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2DB8" w14:textId="77777777" w:rsidR="008B2E61" w:rsidRDefault="008B2E6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SCIENCE APPLICATIONS INTERNATIONAL CORPORATION</w:t>
      </w:r>
    </w:p>
    <w:p w14:paraId="6E5BC707" w14:textId="77777777" w:rsidR="008B2E61" w:rsidRDefault="00700EB8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Behalf of the</w:t>
      </w:r>
      <w:r w:rsidR="008B2E61">
        <w:rPr>
          <w:b/>
          <w:bCs/>
          <w:sz w:val="28"/>
          <w:szCs w:val="28"/>
        </w:rPr>
        <w:t xml:space="preserve"> </w:t>
      </w:r>
    </w:p>
    <w:p w14:paraId="51EF59EB" w14:textId="77777777"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14:paraId="6659684E" w14:textId="77777777"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0373AC" w14:textId="77777777"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794037" w14:textId="1AE4829B"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616924">
        <w:rPr>
          <w:b/>
          <w:bCs/>
          <w:sz w:val="28"/>
          <w:szCs w:val="28"/>
        </w:rPr>
        <w:t>TATION FOR BID IFB-SAIC-JCC-011</w:t>
      </w:r>
    </w:p>
    <w:p w14:paraId="50A13055" w14:textId="77777777"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14:paraId="52C8091D" w14:textId="77777777" w:rsidR="00930217" w:rsidRDefault="008D5B1A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CISCO FIREWALL SUPPORT RENEWAL</w:t>
      </w:r>
    </w:p>
    <w:p w14:paraId="5F128E60" w14:textId="77777777"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5ECE7D8" w14:textId="77777777"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C8723AF" w14:textId="77777777"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770BEB9" w14:textId="77777777"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14:paraId="3B51AA5B" w14:textId="77777777" w:rsidR="00632481" w:rsidRDefault="00632481" w:rsidP="00632481">
      <w:pPr>
        <w:autoSpaceDE w:val="0"/>
        <w:autoSpaceDN w:val="0"/>
        <w:adjustRightInd w:val="0"/>
        <w:jc w:val="center"/>
      </w:pPr>
    </w:p>
    <w:p w14:paraId="4701354F" w14:textId="77777777" w:rsidR="00632481" w:rsidRDefault="00632481" w:rsidP="00AB35C5">
      <w:pPr>
        <w:autoSpaceDE w:val="0"/>
        <w:autoSpaceDN w:val="0"/>
        <w:adjustRightInd w:val="0"/>
      </w:pPr>
    </w:p>
    <w:p w14:paraId="1466DFC9" w14:textId="6855B60F" w:rsidR="00B445FA" w:rsidRDefault="00B445FA" w:rsidP="00AB35C5">
      <w:pPr>
        <w:autoSpaceDE w:val="0"/>
        <w:autoSpaceDN w:val="0"/>
        <w:adjustRightInd w:val="0"/>
      </w:pPr>
      <w:r>
        <w:t>A</w:t>
      </w:r>
      <w:r w:rsidR="008D5B1A">
        <w:t>fter evaluation of the proposal</w:t>
      </w:r>
      <w:r w:rsidR="00B71AF9">
        <w:t>s</w:t>
      </w:r>
      <w:r>
        <w:t xml:space="preserve"> submitted in r</w:t>
      </w:r>
      <w:r w:rsidR="004311C9">
        <w:t>esponse to Invitation for B</w:t>
      </w:r>
      <w:r w:rsidR="001D19BF">
        <w:t>id (IFB</w:t>
      </w:r>
      <w:r>
        <w:t xml:space="preserve">) # </w:t>
      </w:r>
      <w:r w:rsidR="004311C9">
        <w:t>IFB-</w:t>
      </w:r>
      <w:r w:rsidR="00127723">
        <w:t>SAIC-JCC-011</w:t>
      </w:r>
      <w:bookmarkStart w:id="0" w:name="_GoBack"/>
      <w:bookmarkEnd w:id="0"/>
      <w:r>
        <w:t xml:space="preserve">, </w:t>
      </w:r>
      <w:r w:rsidR="00AE003A">
        <w:t xml:space="preserve">and review and approval of the evaluation team’s recommendation, </w:t>
      </w:r>
      <w:r w:rsidR="008B2E61">
        <w:t xml:space="preserve">Science Applications International Corporation (SAIC) on behalf of </w:t>
      </w:r>
      <w:r w:rsidR="00717661">
        <w:t xml:space="preserve">the </w:t>
      </w:r>
      <w:r w:rsidR="00CD0FC9">
        <w:t>Judi</w:t>
      </w:r>
      <w:r w:rsidR="00616924">
        <w:t xml:space="preserve">cial Council of California </w:t>
      </w:r>
      <w:r w:rsidR="00AE003A">
        <w:t>has selected</w:t>
      </w:r>
      <w:r w:rsidR="00E15BB5">
        <w:t xml:space="preserve"> </w:t>
      </w:r>
      <w:r w:rsidR="00616924" w:rsidRPr="003C2050">
        <w:rPr>
          <w:b/>
        </w:rPr>
        <w:t>SaiTech, Inc</w:t>
      </w:r>
      <w:r w:rsidR="00616924">
        <w:rPr>
          <w:b/>
        </w:rPr>
        <w:t xml:space="preserve"> </w:t>
      </w:r>
      <w:r w:rsidR="008B2E61" w:rsidRPr="008B2E61">
        <w:t xml:space="preserve">for the </w:t>
      </w:r>
      <w:r w:rsidR="008D5B1A">
        <w:t>Cisco Firewall Support Renewal</w:t>
      </w:r>
      <w:r w:rsidR="00B71AF9">
        <w:t>.</w:t>
      </w:r>
    </w:p>
    <w:p w14:paraId="49A3CB74" w14:textId="77777777" w:rsidR="00B445FA" w:rsidRDefault="00B445FA" w:rsidP="00AB35C5">
      <w:pPr>
        <w:autoSpaceDE w:val="0"/>
        <w:autoSpaceDN w:val="0"/>
        <w:adjustRightInd w:val="0"/>
      </w:pPr>
    </w:p>
    <w:p w14:paraId="2BC10C24" w14:textId="5DAAE411" w:rsidR="00AB35C5" w:rsidRPr="008B2E61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8B2E61">
        <w:t>SAIC</w:t>
      </w:r>
      <w:r w:rsidR="00AE003A">
        <w:t xml:space="preserve"> intends to award</w:t>
      </w:r>
      <w:r w:rsidR="001D19BF">
        <w:t xml:space="preserve"> the contract for these goods</w:t>
      </w:r>
      <w:r w:rsidR="00E15BB5">
        <w:t>/services</w:t>
      </w:r>
      <w:r w:rsidR="00EC7621">
        <w:t xml:space="preserve"> </w:t>
      </w:r>
      <w:r w:rsidR="00B71AF9">
        <w:t xml:space="preserve">to </w:t>
      </w:r>
      <w:r w:rsidR="00616924" w:rsidRPr="003C2050">
        <w:rPr>
          <w:b/>
        </w:rPr>
        <w:t>SaiTech, Inc</w:t>
      </w:r>
      <w:r w:rsidR="00B71AF9">
        <w:t xml:space="preserve">. </w:t>
      </w:r>
    </w:p>
    <w:p w14:paraId="27FB833E" w14:textId="77777777"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27723"/>
    <w:rsid w:val="00181388"/>
    <w:rsid w:val="001B63CC"/>
    <w:rsid w:val="001C04AE"/>
    <w:rsid w:val="001D19BF"/>
    <w:rsid w:val="001E4DF2"/>
    <w:rsid w:val="002442C7"/>
    <w:rsid w:val="002B5024"/>
    <w:rsid w:val="002C069B"/>
    <w:rsid w:val="003154A5"/>
    <w:rsid w:val="00386DF8"/>
    <w:rsid w:val="00404ECD"/>
    <w:rsid w:val="004311C9"/>
    <w:rsid w:val="004B4011"/>
    <w:rsid w:val="004B68BF"/>
    <w:rsid w:val="00516B22"/>
    <w:rsid w:val="00523959"/>
    <w:rsid w:val="00532D21"/>
    <w:rsid w:val="00616924"/>
    <w:rsid w:val="00632481"/>
    <w:rsid w:val="0067347B"/>
    <w:rsid w:val="006A40E6"/>
    <w:rsid w:val="006B2A85"/>
    <w:rsid w:val="006D5CB3"/>
    <w:rsid w:val="006E43FE"/>
    <w:rsid w:val="00700EB8"/>
    <w:rsid w:val="00717661"/>
    <w:rsid w:val="0073399A"/>
    <w:rsid w:val="00763D0C"/>
    <w:rsid w:val="007942D3"/>
    <w:rsid w:val="007F5E99"/>
    <w:rsid w:val="00813089"/>
    <w:rsid w:val="00861255"/>
    <w:rsid w:val="008A7027"/>
    <w:rsid w:val="008B2E61"/>
    <w:rsid w:val="008C0F6D"/>
    <w:rsid w:val="008D5B1A"/>
    <w:rsid w:val="008D70FF"/>
    <w:rsid w:val="00930217"/>
    <w:rsid w:val="009760E8"/>
    <w:rsid w:val="009974AD"/>
    <w:rsid w:val="009A0F38"/>
    <w:rsid w:val="009B7ACA"/>
    <w:rsid w:val="00A3102F"/>
    <w:rsid w:val="00A703B5"/>
    <w:rsid w:val="00AA474C"/>
    <w:rsid w:val="00AB35C5"/>
    <w:rsid w:val="00AC5810"/>
    <w:rsid w:val="00AE003A"/>
    <w:rsid w:val="00B30FC6"/>
    <w:rsid w:val="00B445FA"/>
    <w:rsid w:val="00B71AF9"/>
    <w:rsid w:val="00B83FFF"/>
    <w:rsid w:val="00B96644"/>
    <w:rsid w:val="00BB298E"/>
    <w:rsid w:val="00BC263A"/>
    <w:rsid w:val="00CD0FC9"/>
    <w:rsid w:val="00CE7862"/>
    <w:rsid w:val="00D00E45"/>
    <w:rsid w:val="00DB2246"/>
    <w:rsid w:val="00DD68A6"/>
    <w:rsid w:val="00DF05E4"/>
    <w:rsid w:val="00E15BB5"/>
    <w:rsid w:val="00E30F6F"/>
    <w:rsid w:val="00E32047"/>
    <w:rsid w:val="00E5092A"/>
    <w:rsid w:val="00E51D7F"/>
    <w:rsid w:val="00E92FC7"/>
    <w:rsid w:val="00EC7621"/>
    <w:rsid w:val="00ED2D72"/>
    <w:rsid w:val="00F36E0A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F33DB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5D440E038A946B22FEF583C5BE3E9" ma:contentTypeVersion="6" ma:contentTypeDescription="Create a new document." ma:contentTypeScope="" ma:versionID="50b33144720d30e0136ba5ea6bde1f87">
  <xsd:schema xmlns:xsd="http://www.w3.org/2001/XMLSchema" xmlns:xs="http://www.w3.org/2001/XMLSchema" xmlns:p="http://schemas.microsoft.com/office/2006/metadata/properties" xmlns:ns3="7fce68d3-2405-4ff8-b055-e21b8b340051" targetNamespace="http://schemas.microsoft.com/office/2006/metadata/properties" ma:root="true" ma:fieldsID="23836e7ae9440b9fc9facebfe038fac0" ns3:_="">
    <xsd:import namespace="7fce68d3-2405-4ff8-b055-e21b8b340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68d3-2405-4ff8-b055-e21b8b34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C9728-9A47-4B03-882D-8AB63D94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68d3-2405-4ff8-b055-e21b8b340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7E043-2326-459A-B052-99A720E1C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F7CC0-B07D-4477-A2A1-7D91808D16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ce68d3-2405-4ff8-b055-e21b8b3400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Hessler, Chris T.</cp:lastModifiedBy>
  <cp:revision>4</cp:revision>
  <cp:lastPrinted>2016-06-03T22:33:00Z</cp:lastPrinted>
  <dcterms:created xsi:type="dcterms:W3CDTF">2022-05-03T18:13:00Z</dcterms:created>
  <dcterms:modified xsi:type="dcterms:W3CDTF">2022-05-03T18:45:00Z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0x01010085D5D440E038A946B22FEF583C5BE3E9</vt:lpwstr>
  </property>
</Properties>
</file>