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8571" w14:textId="7448DE91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085163">
        <w:rPr>
          <w:b/>
          <w:color w:val="000000"/>
        </w:rPr>
        <w:t>5</w:t>
      </w:r>
    </w:p>
    <w:p w14:paraId="36CF12EC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4115BD8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7A14BD0E" w14:textId="4457752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8A5BA33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8E4F098" w14:textId="1A66ABF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61EEEEA7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26466B0A" w14:textId="7B79A648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68527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D47C8FC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5F653C5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05F89FE3" w14:textId="15FD5C7C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2E1A698F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6505F3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14620A77" w14:textId="0E7A70B1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10383B45" w14:textId="1F251849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584676D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A1FD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0B3B5F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57EC0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D062CE6" w14:textId="3493AEA5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10F5260F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7C1D14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85B99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2D2C2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A02746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3991A0" w14:textId="2BDC1D0A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A94960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14C110F" w14:textId="212F3704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E376516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E2DC166" w14:textId="5D10EF14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6C616009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EAE2E6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B363BD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AA2AA01" w14:textId="2DD2D8F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6A3DFF4" w14:textId="77777777" w:rsidR="001B17E1" w:rsidRPr="001A46BE" w:rsidRDefault="001B17E1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14:paraId="2D60CEB7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5E720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3EE87F71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86DF87A" w14:textId="52BFDEFF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</w:t>
      </w:r>
      <w:commentRangeStart w:id="0"/>
      <w:r w:rsidR="0015133D">
        <w:rPr>
          <w:rFonts w:cs="Arial"/>
        </w:rPr>
        <w:t xml:space="preserve">perjury </w:t>
      </w:r>
      <w:commentRangeEnd w:id="0"/>
      <w:r w:rsidR="006B6516">
        <w:rPr>
          <w:rStyle w:val="CommentReference"/>
        </w:rPr>
        <w:commentReference w:id="0"/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C33804"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DE245C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094C99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B94A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358DC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FD5E400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74FC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C1A3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30036CC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8CD2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3511D75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18B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6968D15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E1E9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72F8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48AF25F6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2502537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7B05019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1FDB3D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CE9FB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76346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94A240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F212D7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DB161D" w14:textId="5809927A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DEC1A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5B2EAF6" w14:textId="411E879B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BEC8EC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D2F012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F4AFA5F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A73EEDE" w14:textId="3789324D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C9FAB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4746A08" w14:textId="0A3E9C4C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5C4211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01145701" w14:textId="2C52EE6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5C4211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045A6748" w14:textId="2412D92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B38E530" w14:textId="7F78AEE5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0BD31F7" w14:textId="02973349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532D53E" w14:textId="2BC3A58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A2B7B2D" w14:textId="455F5A61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121240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70AA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053E2D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D323071" w14:textId="097FE0DF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9792CD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B98953" w14:textId="3C5FE2AE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4D4A4D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70D5F37D" w14:textId="0DF0B5FE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4D4A4D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5AEB0768" w14:textId="2C2C480B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5880A8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07DC0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90678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E0C3B1" w14:textId="7F38C45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62C03DBB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40D267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Torr" w:date="2013-06-18T11:37:00Z" w:initials="T">
    <w:p w14:paraId="633100E5" w14:textId="77777777" w:rsidR="00304087" w:rsidRDefault="00304087">
      <w:pPr>
        <w:pStyle w:val="CommentText"/>
      </w:pPr>
      <w:r>
        <w:rPr>
          <w:rStyle w:val="CommentReference"/>
        </w:rPr>
        <w:annotationRef/>
      </w:r>
      <w:r>
        <w:t>Required by GC 14830(</w:t>
      </w:r>
      <w:proofErr w:type="spellStart"/>
      <w:r>
        <w:t>i</w:t>
      </w:r>
      <w:proofErr w:type="spellEnd"/>
      <w:r>
        <w:t>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3100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3100E5" w16cid:durableId="243A4C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510" w14:textId="77777777" w:rsidR="00A56E87" w:rsidRDefault="00A56E87" w:rsidP="005A1DC5">
      <w:pPr>
        <w:spacing w:line="240" w:lineRule="auto"/>
      </w:pPr>
      <w:r>
        <w:separator/>
      </w:r>
    </w:p>
  </w:endnote>
  <w:endnote w:type="continuationSeparator" w:id="0">
    <w:p w14:paraId="414FF44C" w14:textId="77777777" w:rsidR="00A56E87" w:rsidRDefault="00A56E87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5F38" w14:textId="77777777" w:rsidR="00304087" w:rsidRDefault="00304087">
    <w:pPr>
      <w:pStyle w:val="Footer"/>
      <w:jc w:val="right"/>
    </w:pPr>
  </w:p>
  <w:p w14:paraId="1009AD41" w14:textId="147189A4" w:rsidR="00304087" w:rsidRDefault="00A56E87" w:rsidP="0056308F">
    <w:pPr>
      <w:pStyle w:val="Footer"/>
      <w:jc w:val="right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E732C5">
          <w:rPr>
            <w:noProof/>
            <w:sz w:val="20"/>
            <w:szCs w:val="20"/>
          </w:rPr>
          <w:t>4</w:t>
        </w:r>
        <w:r w:rsidR="000946EE">
          <w:rPr>
            <w:sz w:val="20"/>
            <w:szCs w:val="20"/>
          </w:rPr>
          <w:fldChar w:fldCharType="end"/>
        </w:r>
        <w:r w:rsidR="0056308F">
          <w:rPr>
            <w:sz w:val="20"/>
            <w:szCs w:val="20"/>
          </w:rPr>
          <w:tab/>
        </w:r>
        <w:r w:rsidR="00890436">
          <w:rPr>
            <w:sz w:val="20"/>
            <w:szCs w:val="20"/>
          </w:rPr>
          <w:t>4/30/2021</w:t>
        </w:r>
      </w:sdtContent>
    </w:sdt>
  </w:p>
  <w:p w14:paraId="5E485C25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CE6F" w14:textId="77777777" w:rsidR="00A56E87" w:rsidRDefault="00A56E87" w:rsidP="005A1DC5">
      <w:pPr>
        <w:spacing w:line="240" w:lineRule="auto"/>
      </w:pPr>
      <w:r>
        <w:separator/>
      </w:r>
    </w:p>
  </w:footnote>
  <w:footnote w:type="continuationSeparator" w:id="0">
    <w:p w14:paraId="064970F3" w14:textId="77777777" w:rsidR="00A56E87" w:rsidRDefault="00A56E87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A179" w14:textId="39C61005" w:rsidR="00E33D98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Title:  </w:t>
    </w:r>
    <w:r w:rsidR="00E33D98">
      <w:rPr>
        <w:color w:val="000000"/>
        <w:sz w:val="22"/>
        <w:szCs w:val="22"/>
      </w:rPr>
      <w:t xml:space="preserve">  </w:t>
    </w:r>
    <w:r w:rsidR="00085163">
      <w:rPr>
        <w:i/>
        <w:color w:val="FF0000"/>
        <w:sz w:val="22"/>
        <w:szCs w:val="22"/>
      </w:rPr>
      <w:t xml:space="preserve">Cisco Firewall </w:t>
    </w:r>
    <w:r w:rsidR="00E732C5">
      <w:rPr>
        <w:i/>
        <w:color w:val="FF0000"/>
        <w:sz w:val="22"/>
        <w:szCs w:val="22"/>
      </w:rPr>
      <w:t>Support Renewal</w:t>
    </w:r>
  </w:p>
  <w:p w14:paraId="1B389592" w14:textId="0CC53ECE" w:rsidR="00E33D98" w:rsidRPr="009000D1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Number:</w:t>
    </w:r>
    <w:r w:rsidR="00E33D98" w:rsidRPr="009000D1">
      <w:rPr>
        <w:color w:val="000000"/>
      </w:rPr>
      <w:t xml:space="preserve">  </w:t>
    </w:r>
    <w:r w:rsidR="00E33D98">
      <w:rPr>
        <w:color w:val="000000"/>
        <w:sz w:val="22"/>
        <w:szCs w:val="22"/>
      </w:rPr>
      <w:t xml:space="preserve"> </w:t>
    </w:r>
    <w:r w:rsidR="00085163">
      <w:rPr>
        <w:i/>
        <w:color w:val="FF0000"/>
        <w:sz w:val="22"/>
        <w:szCs w:val="22"/>
      </w:rPr>
      <w:t>IFB-</w:t>
    </w:r>
    <w:r w:rsidR="00085163" w:rsidRPr="00085163">
      <w:rPr>
        <w:i/>
        <w:color w:val="FF0000"/>
        <w:sz w:val="22"/>
        <w:szCs w:val="22"/>
      </w:rPr>
      <w:t xml:space="preserve"> </w:t>
    </w:r>
    <w:r w:rsidR="00E732C5">
      <w:rPr>
        <w:i/>
        <w:color w:val="FF0000"/>
        <w:sz w:val="22"/>
        <w:szCs w:val="22"/>
      </w:rPr>
      <w:t>SAIC-JCC-011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85163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17E1"/>
    <w:rsid w:val="001B335E"/>
    <w:rsid w:val="001D0320"/>
    <w:rsid w:val="001E561D"/>
    <w:rsid w:val="0022076C"/>
    <w:rsid w:val="00222A70"/>
    <w:rsid w:val="00242574"/>
    <w:rsid w:val="00244C47"/>
    <w:rsid w:val="00251E2B"/>
    <w:rsid w:val="00257BF7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7475C"/>
    <w:rsid w:val="00480E45"/>
    <w:rsid w:val="004A4844"/>
    <w:rsid w:val="004B35D1"/>
    <w:rsid w:val="004C2D1B"/>
    <w:rsid w:val="004C5BAD"/>
    <w:rsid w:val="004D4A4D"/>
    <w:rsid w:val="004E0395"/>
    <w:rsid w:val="00521C57"/>
    <w:rsid w:val="0053654B"/>
    <w:rsid w:val="00540E04"/>
    <w:rsid w:val="00551F4B"/>
    <w:rsid w:val="00552C10"/>
    <w:rsid w:val="00557E72"/>
    <w:rsid w:val="00562E3B"/>
    <w:rsid w:val="0056308F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C4211"/>
    <w:rsid w:val="005D676A"/>
    <w:rsid w:val="005E3E6D"/>
    <w:rsid w:val="005E7EE3"/>
    <w:rsid w:val="005F3D68"/>
    <w:rsid w:val="00601781"/>
    <w:rsid w:val="00602BDE"/>
    <w:rsid w:val="00606C2C"/>
    <w:rsid w:val="00610B70"/>
    <w:rsid w:val="00623A09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4843"/>
    <w:rsid w:val="00736024"/>
    <w:rsid w:val="0075035A"/>
    <w:rsid w:val="00773CD5"/>
    <w:rsid w:val="007746BD"/>
    <w:rsid w:val="00791160"/>
    <w:rsid w:val="007A2BC8"/>
    <w:rsid w:val="007D2363"/>
    <w:rsid w:val="007F08B2"/>
    <w:rsid w:val="007F5000"/>
    <w:rsid w:val="00812C1C"/>
    <w:rsid w:val="00816D98"/>
    <w:rsid w:val="008806E9"/>
    <w:rsid w:val="00884C33"/>
    <w:rsid w:val="00890436"/>
    <w:rsid w:val="00897630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753C"/>
    <w:rsid w:val="009B0890"/>
    <w:rsid w:val="009B78CF"/>
    <w:rsid w:val="009C7E1D"/>
    <w:rsid w:val="009E2FFB"/>
    <w:rsid w:val="009F1DD1"/>
    <w:rsid w:val="009F610B"/>
    <w:rsid w:val="00A079EF"/>
    <w:rsid w:val="00A24C56"/>
    <w:rsid w:val="00A3409B"/>
    <w:rsid w:val="00A5220A"/>
    <w:rsid w:val="00A56E87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3804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46C24"/>
    <w:rsid w:val="00D50C0F"/>
    <w:rsid w:val="00D561C3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732C5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1A2B"/>
  <w15:docId w15:val="{DCDBB4FE-DC57-468C-9F58-C587041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66E83-92FE-4705-8A09-866BDDAB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Ho, Lana</cp:lastModifiedBy>
  <cp:revision>2</cp:revision>
  <cp:lastPrinted>2013-11-27T19:12:00Z</cp:lastPrinted>
  <dcterms:created xsi:type="dcterms:W3CDTF">2022-04-06T23:55:00Z</dcterms:created>
  <dcterms:modified xsi:type="dcterms:W3CDTF">2022-04-06T23:55:00Z</dcterms:modified>
</cp:coreProperties>
</file>