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E61" w:rsidRDefault="008B2E6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APPLICATIONS INTERNATIONAL CORPORATION</w:t>
      </w:r>
    </w:p>
    <w:p w:rsidR="008B2E61" w:rsidRDefault="00700EB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Behalf of the</w:t>
      </w:r>
      <w:r w:rsidR="008B2E61">
        <w:rPr>
          <w:b/>
          <w:bCs/>
          <w:sz w:val="28"/>
          <w:szCs w:val="28"/>
        </w:rPr>
        <w:t xml:space="preserve"> </w:t>
      </w:r>
    </w:p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DB2246">
        <w:rPr>
          <w:b/>
          <w:bCs/>
          <w:sz w:val="28"/>
          <w:szCs w:val="28"/>
        </w:rPr>
        <w:t>TATION FOR BID IFB-SAIC-JCC-005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8D5B1A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CISCO FIREWALL SUPPORT RENEWAL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</w:t>
      </w:r>
      <w:r w:rsidR="008D5B1A">
        <w:t>fter evaluation of the proposal</w:t>
      </w:r>
      <w:r>
        <w:t xml:space="preserve"> submitted in r</w:t>
      </w:r>
      <w:r w:rsidR="004311C9">
        <w:t>esponse to Invitation for B</w:t>
      </w:r>
      <w:r w:rsidR="001D19BF">
        <w:t>id (IFB</w:t>
      </w:r>
      <w:r>
        <w:t xml:space="preserve">) # </w:t>
      </w:r>
      <w:r w:rsidR="004311C9">
        <w:t>IFB-</w:t>
      </w:r>
      <w:r w:rsidR="008D5B1A">
        <w:t>SAIC-JCC-005</w:t>
      </w:r>
      <w:r>
        <w:t xml:space="preserve">, </w:t>
      </w:r>
      <w:r w:rsidR="00AE003A">
        <w:t xml:space="preserve">and review and approval of the evaluation team’s recommendation, </w:t>
      </w:r>
      <w:r w:rsidR="008B2E61">
        <w:t xml:space="preserve">Science Applications International Corporation (SAIC) on behalf of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15BB5">
        <w:t xml:space="preserve"> </w:t>
      </w:r>
      <w:proofErr w:type="spellStart"/>
      <w:r w:rsidR="008D5B1A" w:rsidRPr="008D5B1A">
        <w:rPr>
          <w:b/>
        </w:rPr>
        <w:t>Netsync</w:t>
      </w:r>
      <w:proofErr w:type="spellEnd"/>
      <w:r w:rsidR="008D5B1A" w:rsidRPr="008D5B1A">
        <w:rPr>
          <w:b/>
        </w:rPr>
        <w:t xml:space="preserve"> Network Solutions</w:t>
      </w:r>
      <w:r w:rsidR="008D5B1A">
        <w:rPr>
          <w:b/>
        </w:rPr>
        <w:t xml:space="preserve"> </w:t>
      </w:r>
      <w:r w:rsidR="008B2E61" w:rsidRPr="008B2E61">
        <w:t xml:space="preserve">for the </w:t>
      </w:r>
      <w:r w:rsidR="008D5B1A">
        <w:t>Cisco Firewall Support Renewal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Pr="008B2E61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8B2E61">
        <w:t>SAIC</w:t>
      </w:r>
      <w:r w:rsidR="00AE003A">
        <w:t xml:space="preserve"> intends to award</w:t>
      </w:r>
      <w:r w:rsidR="001D19BF">
        <w:t xml:space="preserve"> the contract for these goods</w:t>
      </w:r>
      <w:r w:rsidR="00E15BB5">
        <w:t>/services</w:t>
      </w:r>
      <w:r w:rsidR="00EC7621">
        <w:t xml:space="preserve"> </w:t>
      </w:r>
      <w:r w:rsidR="00AE003A">
        <w:t>to</w:t>
      </w:r>
      <w:r w:rsidR="002442C7">
        <w:t xml:space="preserve"> </w:t>
      </w:r>
      <w:proofErr w:type="spellStart"/>
      <w:r w:rsidR="008D5B1A">
        <w:rPr>
          <w:b/>
        </w:rPr>
        <w:t>Netsync</w:t>
      </w:r>
      <w:proofErr w:type="spellEnd"/>
      <w:r w:rsidR="008D5B1A">
        <w:rPr>
          <w:b/>
        </w:rPr>
        <w:t xml:space="preserve"> Network Solutions</w:t>
      </w:r>
      <w:r w:rsidR="008B2E61">
        <w:t>.</w:t>
      </w:r>
      <w:bookmarkStart w:id="0" w:name="_GoBack"/>
      <w:bookmarkEnd w:id="0"/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B5024"/>
    <w:rsid w:val="002C069B"/>
    <w:rsid w:val="003154A5"/>
    <w:rsid w:val="00386DF8"/>
    <w:rsid w:val="00404ECD"/>
    <w:rsid w:val="004311C9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00EB8"/>
    <w:rsid w:val="00717661"/>
    <w:rsid w:val="0073399A"/>
    <w:rsid w:val="007942D3"/>
    <w:rsid w:val="007F5E99"/>
    <w:rsid w:val="00813089"/>
    <w:rsid w:val="00861255"/>
    <w:rsid w:val="008A7027"/>
    <w:rsid w:val="008B2E61"/>
    <w:rsid w:val="008D5B1A"/>
    <w:rsid w:val="008D70FF"/>
    <w:rsid w:val="00930217"/>
    <w:rsid w:val="009760E8"/>
    <w:rsid w:val="009974AD"/>
    <w:rsid w:val="009A0F38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B2246"/>
    <w:rsid w:val="00DD68A6"/>
    <w:rsid w:val="00DF05E4"/>
    <w:rsid w:val="00E15BB5"/>
    <w:rsid w:val="00E30F6F"/>
    <w:rsid w:val="00E32047"/>
    <w:rsid w:val="00E51D7F"/>
    <w:rsid w:val="00E92FC7"/>
    <w:rsid w:val="00EC7621"/>
    <w:rsid w:val="00ED2D72"/>
    <w:rsid w:val="00F36E0A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42ED15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Hessler, Chris T.</cp:lastModifiedBy>
  <cp:revision>3</cp:revision>
  <cp:lastPrinted>2016-06-03T22:33:00Z</cp:lastPrinted>
  <dcterms:created xsi:type="dcterms:W3CDTF">2019-05-06T18:40:00Z</dcterms:created>
  <dcterms:modified xsi:type="dcterms:W3CDTF">2019-05-06T18:44:00Z</dcterms:modified>
</cp:coreProperties>
</file>