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762E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2213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3CC8">
        <w:rPr>
          <w:rFonts w:ascii="Times New Roman" w:hAnsi="Times New Roman" w:cs="Times New Roman"/>
          <w:sz w:val="24"/>
          <w:szCs w:val="24"/>
        </w:rPr>
        <w:t>Leveraged Procurement Agreement (Master Agreement)</w:t>
      </w:r>
      <w:bookmarkStart w:id="0" w:name="_GoBack"/>
      <w:bookmarkEnd w:id="0"/>
      <w:r w:rsidR="00221359">
        <w:rPr>
          <w:rFonts w:ascii="Times New Roman" w:hAnsi="Times New Roman" w:cs="Times New Roman"/>
          <w:sz w:val="24"/>
          <w:szCs w:val="24"/>
        </w:rPr>
        <w:t xml:space="preserve"> Terms and Conditions </w:t>
      </w:r>
      <w:r>
        <w:rPr>
          <w:rFonts w:ascii="Times New Roman" w:hAnsi="Times New Roman" w:cs="Times New Roman"/>
          <w:sz w:val="24"/>
          <w:szCs w:val="24"/>
        </w:rPr>
        <w:t xml:space="preserve">without exception. </w:t>
      </w:r>
    </w:p>
    <w:p w:rsidR="00461D9A" w:rsidRDefault="00461D9A" w:rsidP="00461D9A">
      <w:pPr>
        <w:autoSpaceDE w:val="0"/>
        <w:autoSpaceDN w:val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F103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  Proposer must also submit (i) a red-lined version of Attachment </w:t>
      </w:r>
      <w:r w:rsidR="002213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that implements all proposed changes, and (ii) a written explanation or rationale for each exception or proposed change. </w:t>
      </w: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461D9A" w:rsidTr="00461D9A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461D9A" w:rsidRDefault="00461D9A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p w:rsidR="007B2221" w:rsidRDefault="007B2221"/>
    <w:sectPr w:rsidR="007B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D3" w:rsidRDefault="00DF15D3" w:rsidP="00461D9A">
      <w:r>
        <w:separator/>
      </w:r>
    </w:p>
  </w:endnote>
  <w:endnote w:type="continuationSeparator" w:id="0">
    <w:p w:rsidR="00DF15D3" w:rsidRDefault="00DF15D3" w:rsidP="004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D3" w:rsidRDefault="00DF15D3" w:rsidP="00461D9A">
      <w:r>
        <w:separator/>
      </w:r>
    </w:p>
  </w:footnote>
  <w:footnote w:type="continuationSeparator" w:id="0">
    <w:p w:rsidR="00DF15D3" w:rsidRDefault="00DF15D3" w:rsidP="0046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9A"/>
    <w:rsid w:val="00221359"/>
    <w:rsid w:val="003762ED"/>
    <w:rsid w:val="00461D9A"/>
    <w:rsid w:val="00570A61"/>
    <w:rsid w:val="005C645F"/>
    <w:rsid w:val="007B2221"/>
    <w:rsid w:val="008439C9"/>
    <w:rsid w:val="00963CC8"/>
    <w:rsid w:val="00CA7CEF"/>
    <w:rsid w:val="00DF15D3"/>
    <w:rsid w:val="00F1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2077"/>
  <w15:chartTrackingRefBased/>
  <w15:docId w15:val="{702D317D-6C4C-4FEA-978B-7F009E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D9A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5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645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645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5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5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5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5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4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64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5F"/>
  </w:style>
  <w:style w:type="character" w:customStyle="1" w:styleId="Heading8Char">
    <w:name w:val="Heading 8 Char"/>
    <w:basedOn w:val="DefaultParagraphFont"/>
    <w:link w:val="Heading8"/>
    <w:uiPriority w:val="9"/>
    <w:semiHidden/>
    <w:rsid w:val="005C645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5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645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64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5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45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4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Vongdeuane, William</cp:lastModifiedBy>
  <cp:revision>6</cp:revision>
  <cp:lastPrinted>2017-02-23T22:37:00Z</cp:lastPrinted>
  <dcterms:created xsi:type="dcterms:W3CDTF">2018-03-20T21:15:00Z</dcterms:created>
  <dcterms:modified xsi:type="dcterms:W3CDTF">2018-03-20T21:26:00Z</dcterms:modified>
</cp:coreProperties>
</file>