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4C3DD7">
        <w:rPr>
          <w:color w:val="000000" w:themeColor="text1"/>
          <w:sz w:val="26"/>
          <w:szCs w:val="26"/>
        </w:rPr>
        <w:t>1</w:t>
      </w:r>
      <w:bookmarkStart w:id="0" w:name="_GoBack"/>
      <w:bookmarkEnd w:id="0"/>
    </w:p>
    <w:p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B52DD6">
        <w:t>IFB</w:t>
      </w:r>
      <w:r w:rsidR="00535C0E">
        <w:t>s</w:t>
      </w:r>
    </w:p>
    <w:p w:rsidR="009D1BBC" w:rsidRDefault="009D1BBC" w:rsidP="00307672">
      <w:pPr>
        <w:pStyle w:val="Heading10"/>
        <w:keepNext w:val="0"/>
        <w:ind w:right="288"/>
      </w:pPr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121467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JCC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REGARDING THE </w:t>
      </w:r>
      <w:r w:rsidR="00B52DD6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IFB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,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s </w:t>
      </w:r>
      <w:r w:rsidR="009D1BBC">
        <w:rPr>
          <w:color w:val="000000" w:themeColor="text1"/>
        </w:rPr>
        <w:t xml:space="preserve">must send any communications regarding the </w:t>
      </w:r>
      <w:r w:rsidR="00B52DD6">
        <w:rPr>
          <w:color w:val="000000" w:themeColor="text1"/>
        </w:rPr>
        <w:t>IFB</w:t>
      </w:r>
      <w:r w:rsidR="009D1BBC">
        <w:rPr>
          <w:color w:val="000000" w:themeColor="text1"/>
        </w:rPr>
        <w:t xml:space="preserve"> to </w:t>
      </w:r>
      <w:hyperlink r:id="rId7" w:history="1">
        <w:r w:rsidR="004C4568" w:rsidRPr="00D77FEF">
          <w:rPr>
            <w:rStyle w:val="Hyperlink"/>
            <w:bCs/>
            <w:iCs/>
            <w:sz w:val="22"/>
            <w:szCs w:val="22"/>
          </w:rPr>
          <w:t>solicitations@jud.ca.gov</w:t>
        </w:r>
      </w:hyperlink>
      <w:r w:rsidR="004C4568" w:rsidRPr="0046465F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s must include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Number in subject line of any communication.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QUESTIONS REGARDING THE </w:t>
      </w:r>
      <w:r w:rsidR="00B52DD6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IFB</w:t>
      </w:r>
    </w:p>
    <w:p w:rsidR="00307672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  <w:t xml:space="preserve">If a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’s question relates to a proprietary aspect of its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and the question would expose proprietary information if</w:t>
      </w:r>
      <w:r>
        <w:rPr>
          <w:color w:val="000000" w:themeColor="text1"/>
        </w:rPr>
        <w:t xml:space="preserve"> disclosed to competitors,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may submit the question via email to the Solicitations M</w:t>
      </w:r>
      <w:r w:rsidR="00B5411A">
        <w:rPr>
          <w:color w:val="000000" w:themeColor="text1"/>
        </w:rPr>
        <w:t>ailbox</w:t>
      </w:r>
      <w:r w:rsidRPr="0046465F">
        <w:rPr>
          <w:color w:val="000000" w:themeColor="text1"/>
        </w:rPr>
        <w:t>, conspicuously marking it as "CONFIDEN</w:t>
      </w:r>
      <w:r>
        <w:rPr>
          <w:color w:val="000000" w:themeColor="text1"/>
        </w:rPr>
        <w:t xml:space="preserve">TIAL."  With the question,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must submit a statement explaining why the question is sensitive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If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concurs that the disclosure of the question or answer would expose proprietary information, the question will be answered, and both the question and answer will be kept in confidence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If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does not concur regarding the proprietary nature of the question, the question will not be a</w:t>
      </w:r>
      <w:r>
        <w:rPr>
          <w:color w:val="000000" w:themeColor="text1"/>
        </w:rPr>
        <w:t xml:space="preserve">nswered in this manner and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will be notified.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>s interested i</w:t>
      </w:r>
      <w:r>
        <w:rPr>
          <w:color w:val="000000" w:themeColor="text1"/>
        </w:rPr>
        <w:t xml:space="preserve">n responding to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on procedural matters related to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or requests for clarification or m</w:t>
      </w:r>
      <w:r>
        <w:rPr>
          <w:color w:val="000000" w:themeColor="text1"/>
        </w:rPr>
        <w:t xml:space="preserve">odification of </w:t>
      </w:r>
      <w:r w:rsidR="00713668">
        <w:rPr>
          <w:color w:val="000000" w:themeColor="text1"/>
        </w:rPr>
        <w:t>the</w:t>
      </w:r>
      <w:r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. If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is requesting a change, the request must set forth </w:t>
      </w:r>
      <w:r>
        <w:rPr>
          <w:color w:val="000000" w:themeColor="text1"/>
        </w:rPr>
        <w:t xml:space="preserve">the recommended change and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>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>’s responses will be made available.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ERRORS IN THE </w:t>
      </w:r>
      <w:r w:rsidR="00B52DD6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IFB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, a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discovers any ambiguity, conflict, discrepancy, omission, or error in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shall immediately notify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may modify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 w:rsidR="00C57FAE">
        <w:rPr>
          <w:color w:val="000000" w:themeColor="text1"/>
        </w:rPr>
        <w:t>bid</w:t>
      </w:r>
      <w:r>
        <w:rPr>
          <w:color w:val="000000" w:themeColor="text1"/>
        </w:rPr>
        <w:t xml:space="preserve"> due date and time </w:t>
      </w:r>
      <w:r w:rsidRPr="0046465F">
        <w:rPr>
          <w:color w:val="000000" w:themeColor="text1"/>
        </w:rPr>
        <w:t>by releasing an addendum to the solicitation.</w:t>
      </w:r>
    </w:p>
    <w:p w:rsidR="00EA042C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 xml:space="preserve">If a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fails to notify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 known to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>, or an error that reason</w:t>
      </w:r>
      <w:r>
        <w:rPr>
          <w:color w:val="000000" w:themeColor="text1"/>
        </w:rPr>
        <w:t xml:space="preserve">ably should have been known to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,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shall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at </w:t>
      </w:r>
      <w:r>
        <w:rPr>
          <w:color w:val="000000" w:themeColor="text1"/>
        </w:rPr>
        <w:t xml:space="preserve">its own risk. Furthermore, if </w:t>
      </w:r>
      <w:r w:rsidR="00B52DD6">
        <w:rPr>
          <w:color w:val="000000" w:themeColor="text1"/>
        </w:rPr>
        <w:t>Bidder</w:t>
      </w:r>
      <w:r>
        <w:rPr>
          <w:color w:val="000000" w:themeColor="text1"/>
        </w:rPr>
        <w:t xml:space="preserve"> is awarded the </w:t>
      </w:r>
      <w:r w:rsidR="006F59BB">
        <w:rPr>
          <w:color w:val="000000" w:themeColor="text1"/>
        </w:rPr>
        <w:t>contract</w:t>
      </w:r>
      <w:r>
        <w:rPr>
          <w:color w:val="000000" w:themeColor="text1"/>
        </w:rPr>
        <w:t xml:space="preserve">,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shall not be entitled to additional compensation or time by reason of the error or its later correction.</w:t>
      </w:r>
    </w:p>
    <w:p w:rsidR="00307672" w:rsidRPr="0046465F" w:rsidRDefault="00EA042C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  <w:t>If a Bidder has submitted a bid and discovers an error in the IFB after the bid</w:t>
      </w:r>
      <w:r w:rsidRPr="0046465F">
        <w:rPr>
          <w:color w:val="000000" w:themeColor="text1"/>
        </w:rPr>
        <w:t xml:space="preserve"> due date and time listed </w:t>
      </w:r>
      <w:r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IFB but before the award of the contract, </w:t>
      </w:r>
      <w:r>
        <w:rPr>
          <w:color w:val="000000" w:themeColor="text1"/>
        </w:rPr>
        <w:lastRenderedPageBreak/>
        <w:t xml:space="preserve">the Bidder may be allowed to withdraw its bid if the Bidder can demonstrate to the </w:t>
      </w:r>
      <w:r w:rsidR="00121467">
        <w:rPr>
          <w:color w:val="000000" w:themeColor="text1"/>
        </w:rPr>
        <w:t>JCC</w:t>
      </w:r>
      <w:r>
        <w:rPr>
          <w:color w:val="000000" w:themeColor="text1"/>
        </w:rPr>
        <w:t xml:space="preserve">’s satisfaction: (i) an error exists in the IFB, (ii) the error materially affected the Bidder’s bid, and (iii) the Bidder did not discover the error prior to submission of its bid. 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ADDENDA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may modify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 </w:t>
      </w:r>
      <w:r w:rsidR="00F77C5B" w:rsidRPr="00A02A60">
        <w:rPr>
          <w:color w:val="000000"/>
        </w:rPr>
        <w:t>by posting an addendum on the California Courts Website located at</w:t>
      </w:r>
      <w:r w:rsidR="00F77C5B">
        <w:rPr>
          <w:color w:val="0000FF"/>
        </w:rPr>
        <w:t xml:space="preserve"> </w:t>
      </w:r>
      <w:hyperlink r:id="rId8" w:history="1">
        <w:r w:rsidR="00D31D49" w:rsidRPr="003E3F64">
          <w:rPr>
            <w:rStyle w:val="Hyperlink"/>
            <w:i/>
          </w:rPr>
          <w:t>www.courts.ca.gov/rfps.htm</w:t>
        </w:r>
      </w:hyperlink>
      <w:r w:rsidR="005F3E9B">
        <w:rPr>
          <w:color w:val="000000"/>
        </w:rPr>
        <w:t xml:space="preserve"> (“Courts Website”).</w:t>
      </w:r>
      <w:r w:rsidR="00F77C5B" w:rsidRPr="00A02A60">
        <w:rPr>
          <w:color w:val="000000"/>
        </w:rPr>
        <w:t xml:space="preserve">  It is each </w:t>
      </w:r>
      <w:r w:rsidR="00F77C5B">
        <w:rPr>
          <w:color w:val="000000"/>
        </w:rPr>
        <w:t>Bidder’s</w:t>
      </w:r>
      <w:r w:rsidR="00F77C5B" w:rsidRPr="00A02A60">
        <w:rPr>
          <w:color w:val="000000"/>
        </w:rPr>
        <w:t xml:space="preserve"> responsibility to inform itself of any addendum prior to its submission of a </w:t>
      </w:r>
      <w:r w:rsidR="00F77C5B">
        <w:rPr>
          <w:color w:val="000000"/>
        </w:rPr>
        <w:t>bid.</w:t>
      </w:r>
    </w:p>
    <w:p w:rsidR="00307672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 xml:space="preserve">If any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determines that an addendum unnecessarily restric</w:t>
      </w:r>
      <w:r>
        <w:rPr>
          <w:color w:val="000000" w:themeColor="text1"/>
        </w:rPr>
        <w:t xml:space="preserve">ts its ability to </w:t>
      </w:r>
      <w:r w:rsidR="00C57FAE">
        <w:rPr>
          <w:color w:val="000000" w:themeColor="text1"/>
        </w:rPr>
        <w:t>bid</w:t>
      </w:r>
      <w:r>
        <w:rPr>
          <w:color w:val="000000" w:themeColor="text1"/>
        </w:rPr>
        <w:t xml:space="preserve">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shall immediately notify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WITHDRAWAL AND RESUBMISSION/MODIFICATION OF </w:t>
      </w:r>
      <w:r w:rsidR="00C57FAE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BID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may withdraw its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s by notifying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 xml:space="preserve">e notice must be signed by the </w:t>
      </w:r>
      <w:r w:rsidR="00B52DD6">
        <w:rPr>
          <w:color w:val="000000" w:themeColor="text1"/>
        </w:rPr>
        <w:t>Bidder</w:t>
      </w:r>
      <w:r>
        <w:rPr>
          <w:color w:val="000000" w:themeColor="text1"/>
        </w:rPr>
        <w:t xml:space="preserve">.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may thereafter submit a new or modified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, provided that it is received at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no later than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s cannot be changed or withdrawn after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ERRORS IN THE </w:t>
      </w:r>
      <w:r w:rsidR="00C57FAE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BID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,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may reject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; however, </w:t>
      </w:r>
      <w:r w:rsidR="00142052">
        <w:rPr>
          <w:color w:val="000000" w:themeColor="text1"/>
        </w:rPr>
        <w:t xml:space="preserve">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 xml:space="preserve">unt of money to be paid to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(if selected for the award of the </w:t>
      </w:r>
      <w:r w:rsidR="006F59BB">
        <w:rPr>
          <w:color w:val="000000" w:themeColor="text1"/>
        </w:rPr>
        <w:t>contract</w:t>
      </w:r>
      <w:r>
        <w:rPr>
          <w:color w:val="000000" w:themeColor="text1"/>
        </w:rPr>
        <w:t xml:space="preserve">),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will be informed of the errors and corrections thereof and will be given the option to abide by the corrected amount or withdraw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>.</w:t>
      </w:r>
    </w:p>
    <w:p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RIGHT TO REJECT </w:t>
      </w:r>
      <w:r w:rsidR="00C57FAE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bid</w:t>
      </w: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s</w:t>
      </w:r>
      <w:r w:rsidR="00507CB3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 </w:t>
      </w:r>
    </w:p>
    <w:p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</w:t>
      </w:r>
      <w:r w:rsidR="00C57FAE">
        <w:rPr>
          <w:color w:val="000000" w:themeColor="text1"/>
        </w:rPr>
        <w:t>bid</w:t>
      </w:r>
      <w:r w:rsidRPr="00C32AF4">
        <w:rPr>
          <w:color w:val="000000" w:themeColor="text1"/>
        </w:rPr>
        <w:t xml:space="preserve"> due date and time listed in the timeline of </w:t>
      </w:r>
      <w:r w:rsidR="00713668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, the </w:t>
      </w:r>
      <w:r w:rsidR="00121467">
        <w:rPr>
          <w:color w:val="000000" w:themeColor="text1"/>
        </w:rPr>
        <w:t>JCC</w:t>
      </w:r>
      <w:r w:rsidRPr="00C32AF4">
        <w:rPr>
          <w:color w:val="000000" w:themeColor="text1"/>
        </w:rPr>
        <w:t xml:space="preserve"> may cancel the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 for any or no reason. After the </w:t>
      </w:r>
      <w:r w:rsidR="00C57FAE">
        <w:rPr>
          <w:color w:val="000000" w:themeColor="text1"/>
        </w:rPr>
        <w:t>bid</w:t>
      </w:r>
      <w:r w:rsidRPr="00C32AF4">
        <w:rPr>
          <w:color w:val="000000" w:themeColor="text1"/>
        </w:rPr>
        <w:t xml:space="preserve"> due date and time listed in the timeline of </w:t>
      </w:r>
      <w:r w:rsidR="00713668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, the </w:t>
      </w:r>
      <w:r w:rsidR="00121467">
        <w:rPr>
          <w:color w:val="000000" w:themeColor="text1"/>
        </w:rPr>
        <w:t>JCC</w:t>
      </w:r>
      <w:r w:rsidRPr="00C32AF4">
        <w:rPr>
          <w:color w:val="000000" w:themeColor="text1"/>
        </w:rPr>
        <w:t xml:space="preserve"> may reject all </w:t>
      </w:r>
      <w:r w:rsidR="00C57FAE">
        <w:rPr>
          <w:color w:val="000000" w:themeColor="text1"/>
        </w:rPr>
        <w:t>bid</w:t>
      </w:r>
      <w:r w:rsidRPr="00C32AF4">
        <w:rPr>
          <w:color w:val="000000" w:themeColor="text1"/>
        </w:rPr>
        <w:t xml:space="preserve">s and cancel the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 if the </w:t>
      </w:r>
      <w:r w:rsidR="00121467">
        <w:rPr>
          <w:color w:val="000000" w:themeColor="text1"/>
        </w:rPr>
        <w:t>JCC</w:t>
      </w:r>
      <w:r w:rsidRPr="00C32AF4">
        <w:rPr>
          <w:color w:val="000000" w:themeColor="text1"/>
        </w:rPr>
        <w:t xml:space="preserve"> determines that: (i) the </w:t>
      </w:r>
      <w:r w:rsidR="00C57FAE">
        <w:rPr>
          <w:color w:val="000000" w:themeColor="text1"/>
        </w:rPr>
        <w:t>bid</w:t>
      </w:r>
      <w:r w:rsidRPr="00C32AF4">
        <w:rPr>
          <w:color w:val="000000" w:themeColor="text1"/>
        </w:rPr>
        <w:t>s received are not really competitive; (ii) the cost is not reasonable; (iii) the cost ex</w:t>
      </w:r>
      <w:r w:rsidR="00AB064B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121467">
        <w:rPr>
          <w:color w:val="000000" w:themeColor="text1"/>
        </w:rPr>
        <w:t>JCC</w:t>
      </w:r>
      <w:r w:rsidRPr="00C32AF4">
        <w:rPr>
          <w:color w:val="000000" w:themeColor="text1"/>
        </w:rPr>
        <w:t>.</w:t>
      </w:r>
    </w:p>
    <w:p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121467">
        <w:rPr>
          <w:color w:val="000000" w:themeColor="text1"/>
        </w:rPr>
        <w:t>JCC</w:t>
      </w:r>
      <w:r w:rsidRPr="00C32AF4">
        <w:rPr>
          <w:color w:val="000000" w:themeColor="text1"/>
        </w:rPr>
        <w:t xml:space="preserve"> may or may not waive an immaterial deviation or defect in a </w:t>
      </w:r>
      <w:r w:rsidR="00C57FAE">
        <w:rPr>
          <w:color w:val="000000" w:themeColor="text1"/>
        </w:rPr>
        <w:t>bid</w:t>
      </w:r>
      <w:r w:rsidRPr="00C32AF4">
        <w:rPr>
          <w:color w:val="000000" w:themeColor="text1"/>
        </w:rPr>
        <w:t xml:space="preserve">. The </w:t>
      </w:r>
      <w:r w:rsidR="00121467">
        <w:rPr>
          <w:color w:val="000000" w:themeColor="text1"/>
        </w:rPr>
        <w:t>JCC</w:t>
      </w:r>
      <w:r w:rsidRPr="00C32AF4">
        <w:rPr>
          <w:color w:val="000000" w:themeColor="text1"/>
        </w:rPr>
        <w:t xml:space="preserve">’s waiver of an immaterial deviation or defect shall in no way modify the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 or excuse a </w:t>
      </w:r>
      <w:r w:rsidR="00B52DD6">
        <w:rPr>
          <w:color w:val="000000" w:themeColor="text1"/>
        </w:rPr>
        <w:t>Bidder</w:t>
      </w:r>
      <w:r w:rsidRPr="00C32AF4">
        <w:rPr>
          <w:color w:val="000000" w:themeColor="text1"/>
        </w:rPr>
        <w:t xml:space="preserve"> from full compliance with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 specifications. </w:t>
      </w:r>
      <w:r w:rsidR="00AD197B">
        <w:rPr>
          <w:color w:val="000000" w:themeColor="text1"/>
        </w:rPr>
        <w:t>Until a contract resulting from this IFB is signed, t</w:t>
      </w:r>
      <w:r w:rsidR="00AD197B" w:rsidRPr="00C32AF4">
        <w:rPr>
          <w:color w:val="000000" w:themeColor="text1"/>
        </w:rPr>
        <w:t xml:space="preserve">he </w:t>
      </w:r>
      <w:r w:rsidR="00121467">
        <w:rPr>
          <w:color w:val="000000" w:themeColor="text1"/>
        </w:rPr>
        <w:t>JCC</w:t>
      </w:r>
      <w:r w:rsidR="00AD197B" w:rsidRPr="00C32AF4">
        <w:rPr>
          <w:color w:val="000000" w:themeColor="text1"/>
        </w:rPr>
        <w:t xml:space="preserve"> reserves the right to accept or reject any </w:t>
      </w:r>
      <w:r w:rsidR="00AD197B" w:rsidRPr="00C32AF4">
        <w:rPr>
          <w:color w:val="000000" w:themeColor="text1"/>
        </w:rPr>
        <w:lastRenderedPageBreak/>
        <w:t xml:space="preserve">or all of the items in the </w:t>
      </w:r>
      <w:r w:rsidR="00AD197B">
        <w:rPr>
          <w:color w:val="000000" w:themeColor="text1"/>
        </w:rPr>
        <w:t>bid</w:t>
      </w:r>
      <w:r w:rsidR="00AD197B" w:rsidRPr="00C32AF4">
        <w:rPr>
          <w:color w:val="000000" w:themeColor="text1"/>
        </w:rPr>
        <w:t xml:space="preserve">, to award the contract in whole or in part and/or negotiate any or all items with individual </w:t>
      </w:r>
      <w:r w:rsidR="00AD197B">
        <w:rPr>
          <w:color w:val="000000" w:themeColor="text1"/>
        </w:rPr>
        <w:t>Bidders</w:t>
      </w:r>
      <w:r w:rsidR="00AD197B" w:rsidRPr="00C32AF4">
        <w:rPr>
          <w:color w:val="000000" w:themeColor="text1"/>
        </w:rPr>
        <w:t xml:space="preserve"> if it is deemed in the </w:t>
      </w:r>
      <w:r w:rsidR="00121467">
        <w:rPr>
          <w:color w:val="000000" w:themeColor="text1"/>
        </w:rPr>
        <w:t>JCC</w:t>
      </w:r>
      <w:r w:rsidR="00AD197B" w:rsidRPr="00C32AF4">
        <w:rPr>
          <w:color w:val="000000" w:themeColor="text1"/>
        </w:rPr>
        <w:t xml:space="preserve">’s best interest.  </w:t>
      </w:r>
      <w:r w:rsidR="00AD197B">
        <w:rPr>
          <w:color w:val="000000" w:themeColor="text1"/>
        </w:rPr>
        <w:t xml:space="preserve">A notice </w:t>
      </w:r>
      <w:r w:rsidR="00AD197B" w:rsidRPr="00244A69">
        <w:rPr>
          <w:color w:val="000000" w:themeColor="text1"/>
        </w:rPr>
        <w:t xml:space="preserve">of intent to award </w:t>
      </w:r>
      <w:r w:rsidR="00AD197B">
        <w:rPr>
          <w:color w:val="000000" w:themeColor="text1"/>
        </w:rPr>
        <w:t xml:space="preserve">does not constitute a contract, and </w:t>
      </w:r>
      <w:r w:rsidR="00AD197B" w:rsidRPr="00244A69">
        <w:rPr>
          <w:color w:val="000000" w:themeColor="text1"/>
        </w:rPr>
        <w:t xml:space="preserve">confers no right of contract on any </w:t>
      </w:r>
      <w:r w:rsidR="00AD197B">
        <w:rPr>
          <w:color w:val="000000" w:themeColor="text1"/>
        </w:rPr>
        <w:t>Bidder.</w:t>
      </w:r>
    </w:p>
    <w:p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121467">
        <w:rPr>
          <w:color w:val="000000" w:themeColor="text1"/>
        </w:rPr>
        <w:t>JCC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 xml:space="preserve">reserves the right to issue similar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>s in the future</w:t>
      </w:r>
      <w:r w:rsidR="00307672">
        <w:rPr>
          <w:color w:val="000000" w:themeColor="text1"/>
        </w:rPr>
        <w:t xml:space="preserve">. </w:t>
      </w:r>
      <w:r w:rsidR="00713668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 xml:space="preserve"> is in no way an agreement, obligation, or contract and in no way is the </w:t>
      </w:r>
      <w:r w:rsidR="00121467">
        <w:rPr>
          <w:color w:val="000000" w:themeColor="text1"/>
        </w:rPr>
        <w:t>JCC</w:t>
      </w:r>
      <w:r w:rsidR="00307672" w:rsidRPr="0046465F">
        <w:rPr>
          <w:color w:val="000000" w:themeColor="text1"/>
        </w:rPr>
        <w:t xml:space="preserve"> or the State of California responsible for the cost of preparing the </w:t>
      </w:r>
      <w:r w:rsidR="00C57FAE">
        <w:rPr>
          <w:color w:val="000000" w:themeColor="text1"/>
        </w:rPr>
        <w:t>bid</w:t>
      </w:r>
      <w:r w:rsidR="00307672">
        <w:rPr>
          <w:color w:val="000000" w:themeColor="text1"/>
        </w:rPr>
        <w:t xml:space="preserve">. </w:t>
      </w:r>
    </w:p>
    <w:p w:rsidR="00307672" w:rsidRPr="0046465F" w:rsidRDefault="00507CB3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>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121467">
        <w:rPr>
          <w:color w:val="000000" w:themeColor="text1"/>
        </w:rPr>
        <w:t>JCC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713668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 xml:space="preserve"> at any time between release of the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 xml:space="preserve">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121467">
        <w:rPr>
          <w:color w:val="000000" w:themeColor="text1"/>
        </w:rPr>
        <w:t>JCC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 xml:space="preserve">’s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>.</w:t>
      </w:r>
    </w:p>
    <w:p w:rsidR="00307672" w:rsidRPr="003159D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requirements.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s that contain false or misleading statements may be rejected if in the </w:t>
      </w:r>
      <w:r w:rsidR="00121467">
        <w:rPr>
          <w:color w:val="000000" w:themeColor="text1"/>
        </w:rPr>
        <w:t>JCC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>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9931F5">
        <w:rPr>
          <w:color w:val="000000" w:themeColor="text1"/>
        </w:rPr>
        <w:t>Cost</w:t>
      </w:r>
      <w:r w:rsidR="00307672">
        <w:rPr>
          <w:color w:val="000000" w:themeColor="text1"/>
        </w:rPr>
        <w:t xml:space="preserve"> </w:t>
      </w:r>
      <w:r w:rsidR="0063422C">
        <w:rPr>
          <w:color w:val="000000" w:themeColor="text1"/>
        </w:rPr>
        <w:t>information will be opened only if the non-cost information of the</w:t>
      </w:r>
      <w:r w:rsidR="009931F5">
        <w:rPr>
          <w:color w:val="000000" w:themeColor="text1"/>
        </w:rPr>
        <w:t xml:space="preserve">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 is dete</w:t>
      </w:r>
      <w:r w:rsidR="009931F5">
        <w:rPr>
          <w:color w:val="000000" w:themeColor="text1"/>
        </w:rPr>
        <w:t>rmined to be responsive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 xml:space="preserve">All figures entered on the </w:t>
      </w:r>
      <w:r w:rsidR="009931F5">
        <w:rPr>
          <w:color w:val="000000" w:themeColor="text1"/>
        </w:rPr>
        <w:t>cost</w:t>
      </w:r>
      <w:r w:rsidR="00307672">
        <w:rPr>
          <w:color w:val="000000" w:themeColor="text1"/>
        </w:rPr>
        <w:t xml:space="preserve"> </w:t>
      </w:r>
      <w:r w:rsidR="0063422C">
        <w:rPr>
          <w:color w:val="000000" w:themeColor="text1"/>
        </w:rPr>
        <w:t>information</w:t>
      </w:r>
      <w:r w:rsidR="00307672" w:rsidRPr="0046465F">
        <w:rPr>
          <w:color w:val="000000" w:themeColor="text1"/>
        </w:rPr>
        <w:t xml:space="preserve"> must be clearly legible.</w:t>
      </w:r>
    </w:p>
    <w:p w:rsidR="00307672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121467">
        <w:rPr>
          <w:color w:val="000000" w:themeColor="text1"/>
        </w:rPr>
        <w:t>JCC</w:t>
      </w:r>
      <w:r w:rsidR="00307672">
        <w:rPr>
          <w:color w:val="000000" w:themeColor="text1"/>
        </w:rPr>
        <w:t xml:space="preserve"> may require a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>'s representative to answe</w:t>
      </w:r>
      <w:r w:rsidR="00307672">
        <w:rPr>
          <w:color w:val="000000" w:themeColor="text1"/>
        </w:rPr>
        <w:t xml:space="preserve">r questions with regard to the </w:t>
      </w:r>
      <w:r w:rsidR="00B52DD6">
        <w:rPr>
          <w:color w:val="000000" w:themeColor="text1"/>
        </w:rPr>
        <w:t>Bidder</w:t>
      </w:r>
      <w:r w:rsidR="00307672">
        <w:rPr>
          <w:color w:val="000000" w:themeColor="text1"/>
        </w:rPr>
        <w:t xml:space="preserve">’s </w:t>
      </w:r>
      <w:r w:rsidR="00C57FAE">
        <w:rPr>
          <w:color w:val="000000" w:themeColor="text1"/>
        </w:rPr>
        <w:t>bid</w:t>
      </w:r>
      <w:r w:rsidR="00307672">
        <w:rPr>
          <w:color w:val="000000" w:themeColor="text1"/>
        </w:rPr>
        <w:t xml:space="preserve">. Failure of a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 xml:space="preserve"> to demonstrate that the claims made in its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 are in fact true may be sufficient cause for deeming a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 non-responsive.</w:t>
      </w:r>
    </w:p>
    <w:p w:rsidR="004D26FC" w:rsidRDefault="004D26FC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E.</w:t>
      </w:r>
      <w:r>
        <w:rPr>
          <w:color w:val="000000" w:themeColor="text1"/>
        </w:rPr>
        <w:tab/>
        <w:t xml:space="preserve">In the event of a tie, the contract will be awarded to the winner of a single </w:t>
      </w:r>
      <w:r w:rsidR="0063422C">
        <w:rPr>
          <w:color w:val="000000" w:themeColor="text1"/>
        </w:rPr>
        <w:t>coin</w:t>
      </w:r>
      <w:r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121467">
        <w:rPr>
          <w:color w:val="000000" w:themeColor="text1"/>
        </w:rPr>
        <w:t>JCC</w:t>
      </w:r>
      <w:r w:rsidR="0065558F">
        <w:rPr>
          <w:color w:val="000000" w:themeColor="text1"/>
        </w:rPr>
        <w:t xml:space="preserve"> employees.  The </w:t>
      </w:r>
      <w:r w:rsidR="00121467">
        <w:rPr>
          <w:color w:val="000000" w:themeColor="text1"/>
        </w:rPr>
        <w:t>JCC</w:t>
      </w:r>
      <w:r w:rsidR="0065558F">
        <w:rPr>
          <w:color w:val="000000" w:themeColor="text1"/>
        </w:rPr>
        <w:t xml:space="preserve"> will provide notice of the date and time of the coin toss to the affected </w:t>
      </w:r>
      <w:r w:rsidR="00B52DD6">
        <w:rPr>
          <w:color w:val="000000" w:themeColor="text1"/>
        </w:rPr>
        <w:t>Bidder</w:t>
      </w:r>
      <w:r w:rsidR="0065558F">
        <w:rPr>
          <w:color w:val="000000" w:themeColor="text1"/>
        </w:rPr>
        <w:t>s, who may attend the coin toss at their own expense.</w:t>
      </w:r>
    </w:p>
    <w:p w:rsidR="005F46B8" w:rsidRDefault="005F46B8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F.</w:t>
      </w:r>
      <w:r>
        <w:rPr>
          <w:color w:val="000000" w:themeColor="text1"/>
        </w:rPr>
        <w:tab/>
        <w:t xml:space="preserve">During the evaluation process, the </w:t>
      </w:r>
      <w:r w:rsidR="00121467">
        <w:rPr>
          <w:color w:val="000000" w:themeColor="text1"/>
        </w:rPr>
        <w:t>JCC</w:t>
      </w:r>
      <w:r>
        <w:rPr>
          <w:color w:val="000000" w:themeColor="text1"/>
        </w:rPr>
        <w:t xml:space="preserve"> may perform certain checks to determine </w:t>
      </w:r>
      <w:r w:rsidR="00C56F44">
        <w:rPr>
          <w:color w:val="000000" w:themeColor="text1"/>
        </w:rPr>
        <w:t xml:space="preserve">if a </w:t>
      </w:r>
      <w:r w:rsidR="00B52DD6">
        <w:rPr>
          <w:color w:val="000000" w:themeColor="text1"/>
        </w:rPr>
        <w:t>Bidder</w:t>
      </w:r>
      <w:r w:rsidR="00C56F44">
        <w:rPr>
          <w:color w:val="000000" w:themeColor="text1"/>
        </w:rPr>
        <w:t xml:space="preserve"> is deemed ineli</w:t>
      </w:r>
      <w:r>
        <w:rPr>
          <w:color w:val="000000" w:themeColor="text1"/>
        </w:rPr>
        <w:t xml:space="preserve">gible for contract award.  For example, </w:t>
      </w:r>
      <w:r w:rsidR="00B52DD6">
        <w:rPr>
          <w:color w:val="000000" w:themeColor="text1"/>
        </w:rPr>
        <w:t>Bidder</w:t>
      </w:r>
      <w:r w:rsidRPr="005F46B8">
        <w:rPr>
          <w:color w:val="000000" w:themeColor="text1"/>
        </w:rPr>
        <w:t xml:space="preserve"> must be qualified to do business in Cali</w:t>
      </w:r>
      <w:r>
        <w:rPr>
          <w:color w:val="000000" w:themeColor="text1"/>
        </w:rPr>
        <w:t xml:space="preserve">fornia and in good standing, and </w:t>
      </w:r>
      <w:r w:rsidRPr="005F46B8">
        <w:rPr>
          <w:color w:val="000000" w:themeColor="text1"/>
        </w:rPr>
        <w:t>must not be in violation of the Recycled Content Plastic Trash Bag Law.</w:t>
      </w:r>
    </w:p>
    <w:p w:rsidR="00307672" w:rsidRPr="0046465F" w:rsidRDefault="005F46B8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G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 xml:space="preserve">If </w:t>
      </w:r>
      <w:r w:rsidR="00142052">
        <w:rPr>
          <w:color w:val="000000" w:themeColor="text1"/>
        </w:rPr>
        <w:t>a</w:t>
      </w:r>
      <w:r w:rsidR="00307672">
        <w:rPr>
          <w:color w:val="000000" w:themeColor="text1"/>
        </w:rPr>
        <w:t xml:space="preserve"> contract will be awarded, the </w:t>
      </w:r>
      <w:r w:rsidR="00121467">
        <w:rPr>
          <w:color w:val="000000" w:themeColor="text1"/>
        </w:rPr>
        <w:t>JCC</w:t>
      </w:r>
      <w:r w:rsidR="00307672">
        <w:rPr>
          <w:color w:val="000000" w:themeColor="text1"/>
        </w:rPr>
        <w:t xml:space="preserve"> will post an intent to award notice on </w:t>
      </w:r>
      <w:r w:rsidR="005F3E9B">
        <w:rPr>
          <w:color w:val="000000" w:themeColor="text1"/>
        </w:rPr>
        <w:t xml:space="preserve">the </w:t>
      </w:r>
      <w:r w:rsidR="005F3E9B">
        <w:rPr>
          <w:color w:val="000000"/>
        </w:rPr>
        <w:t xml:space="preserve">Courts Website.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will become the property of the </w:t>
      </w:r>
      <w:r w:rsidR="00121467">
        <w:rPr>
          <w:color w:val="000000" w:themeColor="text1"/>
        </w:rPr>
        <w:t>JCC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 xml:space="preserve">f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submitting the </w:t>
      </w:r>
      <w:r w:rsidR="00C57FAE">
        <w:rPr>
          <w:color w:val="000000" w:themeColor="text1"/>
        </w:rPr>
        <w:t>bid</w:t>
      </w:r>
      <w:r>
        <w:rPr>
          <w:color w:val="000000" w:themeColor="text1"/>
        </w:rPr>
        <w:t xml:space="preserve">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PAYMENT</w:t>
      </w:r>
    </w:p>
    <w:p w:rsidR="00307672" w:rsidRDefault="003E19B4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Payment terms will be specified in any </w:t>
      </w:r>
      <w:r w:rsidR="006F59BB">
        <w:rPr>
          <w:color w:val="000000" w:themeColor="text1"/>
        </w:rPr>
        <w:t>contract</w:t>
      </w:r>
      <w:r w:rsidR="00307672" w:rsidRPr="0046465F">
        <w:rPr>
          <w:color w:val="000000" w:themeColor="text1"/>
        </w:rPr>
        <w:t xml:space="preserve"> that may ensue as a result of </w:t>
      </w:r>
      <w:r w:rsidR="00713668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>.</w:t>
      </w:r>
    </w:p>
    <w:p w:rsidR="003E19B4" w:rsidRDefault="003E19B4" w:rsidP="00373A8B">
      <w:pPr>
        <w:pStyle w:val="ExhibitC2"/>
        <w:numPr>
          <w:ilvl w:val="0"/>
          <w:numId w:val="0"/>
        </w:numPr>
        <w:spacing w:before="120" w:after="120"/>
        <w:ind w:left="1440" w:hanging="720"/>
        <w:jc w:val="right"/>
        <w:rPr>
          <w:color w:val="000000" w:themeColor="text1"/>
        </w:rPr>
      </w:pPr>
    </w:p>
    <w:p w:rsidR="003E19B4" w:rsidRPr="0046465F" w:rsidRDefault="003E19B4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121467">
        <w:rPr>
          <w:b/>
          <w:color w:val="000000" w:themeColor="text1"/>
        </w:rPr>
        <w:t>JCC</w:t>
      </w:r>
      <w:r w:rsidRPr="00471CA0">
        <w:rPr>
          <w:b/>
          <w:color w:val="000000" w:themeColor="text1"/>
        </w:rPr>
        <w:t xml:space="preserve"> DOES NOT MAKE ADVANCE PAYMENT FOR SERVICES.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</w:t>
      </w:r>
      <w:r w:rsidR="006F59BB">
        <w:rPr>
          <w:color w:val="000000" w:themeColor="text1"/>
        </w:rPr>
        <w:t>contract</w:t>
      </w:r>
      <w:r w:rsidRPr="0046465F">
        <w:rPr>
          <w:color w:val="000000" w:themeColor="text1"/>
        </w:rPr>
        <w:t xml:space="preserve"> between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and the selected </w:t>
      </w:r>
      <w:r w:rsidR="00AD197B">
        <w:rPr>
          <w:color w:val="000000" w:themeColor="text1"/>
        </w:rPr>
        <w:t>Bidder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>
        <w:rPr>
          <w:color w:val="000000" w:themeColor="text1"/>
        </w:rPr>
        <w:t xml:space="preserve">deliverable.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</w:t>
      </w:r>
      <w:r w:rsidR="006F59BB">
        <w:rPr>
          <w:color w:val="000000" w:themeColor="text1"/>
        </w:rPr>
        <w:t>contract</w:t>
      </w:r>
      <w:r w:rsidRPr="0046465F">
        <w:rPr>
          <w:color w:val="000000" w:themeColor="text1"/>
        </w:rPr>
        <w:t xml:space="preserve"> between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and the selected </w:t>
      </w:r>
      <w:r w:rsidR="00AD197B">
        <w:rPr>
          <w:color w:val="000000" w:themeColor="text1"/>
        </w:rPr>
        <w:t>Bidder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AWARD AND EXECUTION OF </w:t>
      </w:r>
      <w:r w:rsidR="006F59BB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CONTRACT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 to a responsible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submitting a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compliant with all the requirements of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>.</w:t>
      </w:r>
    </w:p>
    <w:p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 xml:space="preserve">A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 xml:space="preserve"> submitting a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 must be prepared to use a standard </w:t>
      </w:r>
      <w:r w:rsidR="00121467">
        <w:rPr>
          <w:color w:val="000000" w:themeColor="text1"/>
        </w:rPr>
        <w:t>JCC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:rsidR="00307672" w:rsidRPr="0046465F" w:rsidRDefault="003E19B4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Upon award of the </w:t>
      </w:r>
      <w:r w:rsidR="006F59BB">
        <w:rPr>
          <w:color w:val="000000" w:themeColor="text1"/>
        </w:rPr>
        <w:t>contract</w:t>
      </w:r>
      <w:r w:rsidR="00307672" w:rsidRPr="0046465F">
        <w:rPr>
          <w:color w:val="000000" w:themeColor="text1"/>
        </w:rPr>
        <w:t xml:space="preserve">, the </w:t>
      </w:r>
      <w:r w:rsidR="006F59BB">
        <w:rPr>
          <w:color w:val="000000" w:themeColor="text1"/>
        </w:rPr>
        <w:t xml:space="preserve">contract </w:t>
      </w:r>
      <w:r w:rsidR="00307672">
        <w:rPr>
          <w:color w:val="000000" w:themeColor="text1"/>
        </w:rPr>
        <w:t xml:space="preserve">shall be signed by the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121467">
        <w:rPr>
          <w:color w:val="000000" w:themeColor="text1"/>
        </w:rPr>
        <w:t>JCC</w:t>
      </w:r>
      <w:r w:rsidR="00307672" w:rsidRPr="0046465F">
        <w:rPr>
          <w:color w:val="000000" w:themeColor="text1"/>
        </w:rPr>
        <w:t xml:space="preserve"> no later than ten (10) business days of receipt of </w:t>
      </w:r>
      <w:r w:rsidR="006F59BB">
        <w:rPr>
          <w:color w:val="000000" w:themeColor="text1"/>
        </w:rPr>
        <w:t>contract</w:t>
      </w:r>
      <w:r w:rsidR="00307672" w:rsidRPr="0046465F">
        <w:rPr>
          <w:color w:val="000000" w:themeColor="text1"/>
        </w:rPr>
        <w:t xml:space="preserve">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6F59BB">
        <w:rPr>
          <w:color w:val="000000" w:themeColor="text1"/>
        </w:rPr>
        <w:t>Contracts</w:t>
      </w:r>
      <w:r w:rsidR="00307672" w:rsidRPr="0046465F">
        <w:rPr>
          <w:color w:val="000000" w:themeColor="text1"/>
        </w:rPr>
        <w:t xml:space="preserve"> are not effective until executed by both parties and approved by the appropriate </w:t>
      </w:r>
      <w:r w:rsidR="00121467">
        <w:rPr>
          <w:color w:val="000000" w:themeColor="text1"/>
        </w:rPr>
        <w:t>JCC</w:t>
      </w:r>
      <w:r w:rsidR="00307672" w:rsidRPr="0046465F">
        <w:rPr>
          <w:color w:val="000000" w:themeColor="text1"/>
        </w:rPr>
        <w:t xml:space="preserve"> officials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</w:t>
      </w:r>
      <w:r w:rsidR="006F59BB">
        <w:rPr>
          <w:color w:val="000000" w:themeColor="text1"/>
        </w:rPr>
        <w:t>contract</w:t>
      </w:r>
      <w:r w:rsidR="00307672">
        <w:rPr>
          <w:color w:val="000000" w:themeColor="text1"/>
        </w:rPr>
        <w:t xml:space="preserve"> shall be at </w:t>
      </w:r>
      <w:r w:rsidR="00B52DD6">
        <w:rPr>
          <w:color w:val="000000" w:themeColor="text1"/>
        </w:rPr>
        <w:t>Bidder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FAILURE TO EXECUTE THE </w:t>
      </w:r>
      <w:r w:rsidR="006F59BB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CONTRACT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DC4B72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 xml:space="preserve">Award and Execution of </w:t>
      </w:r>
      <w:r w:rsidR="006F59BB">
        <w:rPr>
          <w:color w:val="000000" w:themeColor="text1"/>
        </w:rPr>
        <w:t>Contract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</w:t>
      </w:r>
      <w:r w:rsidR="006F59BB">
        <w:rPr>
          <w:color w:val="000000" w:themeColor="text1"/>
        </w:rPr>
        <w:t>contract</w:t>
      </w:r>
      <w:r w:rsidRPr="0046465F">
        <w:rPr>
          <w:color w:val="000000" w:themeColor="text1"/>
        </w:rPr>
        <w:t xml:space="preserve">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</w:t>
      </w:r>
      <w:r w:rsidR="006F59BB">
        <w:rPr>
          <w:color w:val="000000" w:themeColor="text1"/>
        </w:rPr>
        <w:t>contract</w:t>
      </w:r>
      <w:r>
        <w:rPr>
          <w:color w:val="000000" w:themeColor="text1"/>
        </w:rPr>
        <w:t xml:space="preserve">. If the successful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refuses or fails to execute the </w:t>
      </w:r>
      <w:r w:rsidR="006F59BB">
        <w:rPr>
          <w:color w:val="000000" w:themeColor="text1"/>
        </w:rPr>
        <w:t>contract</w:t>
      </w:r>
      <w:r w:rsidRPr="0046465F">
        <w:rPr>
          <w:color w:val="000000" w:themeColor="text1"/>
        </w:rPr>
        <w:t xml:space="preserve">,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may award the </w:t>
      </w:r>
      <w:r w:rsidR="006F59BB">
        <w:rPr>
          <w:color w:val="000000" w:themeColor="text1"/>
        </w:rPr>
        <w:t>contract</w:t>
      </w:r>
      <w:r>
        <w:rPr>
          <w:color w:val="000000" w:themeColor="text1"/>
        </w:rPr>
        <w:t xml:space="preserve"> to the next qualified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 w:rsidR="00166D99"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>’s Business Services Manager.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anti-trust claims</w:t>
      </w: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 w:rsidR="00C57FAE">
        <w:rPr>
          <w:b w:val="0"/>
          <w:caps w:val="0"/>
          <w:color w:val="000000" w:themeColor="text1"/>
        </w:rPr>
        <w:t>bid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 w:rsidR="00C57FAE">
        <w:rPr>
          <w:b w:val="0"/>
          <w:caps w:val="0"/>
          <w:color w:val="000000" w:themeColor="text1"/>
        </w:rPr>
        <w:t>bid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B52DD6">
        <w:rPr>
          <w:b w:val="0"/>
          <w:caps w:val="0"/>
          <w:color w:val="000000" w:themeColor="text1"/>
        </w:rPr>
        <w:t>Bidder</w:t>
      </w:r>
      <w:r>
        <w:rPr>
          <w:b w:val="0"/>
          <w:caps w:val="0"/>
          <w:color w:val="000000" w:themeColor="text1"/>
        </w:rPr>
        <w:t xml:space="preserve"> will assign to 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 w:rsidR="00C57FAE">
        <w:rPr>
          <w:b w:val="0"/>
          <w:caps w:val="0"/>
          <w:color w:val="000000" w:themeColor="text1"/>
        </w:rPr>
        <w:t>bid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531DF0" w:rsidRDefault="00531DF0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531DF0" w:rsidRPr="00307672" w:rsidRDefault="00531DF0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</w:p>
    <w:sectPr w:rsidR="00531DF0" w:rsidRPr="00307672" w:rsidSect="00882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708" w:rsidRDefault="00BD6708" w:rsidP="00EB34A4">
      <w:r>
        <w:separator/>
      </w:r>
    </w:p>
  </w:endnote>
  <w:endnote w:type="continuationSeparator" w:id="0">
    <w:p w:rsidR="00BD6708" w:rsidRDefault="00BD6708" w:rsidP="00EB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708" w:rsidRDefault="00BD6708" w:rsidP="00EB34A4">
      <w:r>
        <w:separator/>
      </w:r>
    </w:p>
  </w:footnote>
  <w:footnote w:type="continuationSeparator" w:id="0">
    <w:p w:rsidR="00BD6708" w:rsidRDefault="00BD6708" w:rsidP="00EB3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72"/>
    <w:rsid w:val="00005A6D"/>
    <w:rsid w:val="00080391"/>
    <w:rsid w:val="000F0BA1"/>
    <w:rsid w:val="00113EFB"/>
    <w:rsid w:val="00121467"/>
    <w:rsid w:val="00137A48"/>
    <w:rsid w:val="00142052"/>
    <w:rsid w:val="00166D99"/>
    <w:rsid w:val="001A3E9D"/>
    <w:rsid w:val="001A4A97"/>
    <w:rsid w:val="001A5B25"/>
    <w:rsid w:val="001B2D6B"/>
    <w:rsid w:val="001F753D"/>
    <w:rsid w:val="00204B2E"/>
    <w:rsid w:val="00205E91"/>
    <w:rsid w:val="00212091"/>
    <w:rsid w:val="00220B58"/>
    <w:rsid w:val="0022154C"/>
    <w:rsid w:val="00227490"/>
    <w:rsid w:val="00257984"/>
    <w:rsid w:val="00262CB2"/>
    <w:rsid w:val="00287414"/>
    <w:rsid w:val="002B34E4"/>
    <w:rsid w:val="00307672"/>
    <w:rsid w:val="003159DF"/>
    <w:rsid w:val="003646C6"/>
    <w:rsid w:val="00371C7B"/>
    <w:rsid w:val="00373A8B"/>
    <w:rsid w:val="003869B6"/>
    <w:rsid w:val="00394041"/>
    <w:rsid w:val="003E19B4"/>
    <w:rsid w:val="00410195"/>
    <w:rsid w:val="00471BB7"/>
    <w:rsid w:val="00471CA0"/>
    <w:rsid w:val="00472189"/>
    <w:rsid w:val="004A571A"/>
    <w:rsid w:val="004C3DD7"/>
    <w:rsid w:val="004C4568"/>
    <w:rsid w:val="004D26FC"/>
    <w:rsid w:val="005012FF"/>
    <w:rsid w:val="00507CB3"/>
    <w:rsid w:val="00530AD6"/>
    <w:rsid w:val="00531DF0"/>
    <w:rsid w:val="00535C0E"/>
    <w:rsid w:val="00555325"/>
    <w:rsid w:val="005A75FE"/>
    <w:rsid w:val="005F3E9B"/>
    <w:rsid w:val="005F46B8"/>
    <w:rsid w:val="00622015"/>
    <w:rsid w:val="0062489A"/>
    <w:rsid w:val="0063422C"/>
    <w:rsid w:val="0065558F"/>
    <w:rsid w:val="006F59BB"/>
    <w:rsid w:val="00713668"/>
    <w:rsid w:val="00756AE6"/>
    <w:rsid w:val="007D010E"/>
    <w:rsid w:val="008011C2"/>
    <w:rsid w:val="008036AF"/>
    <w:rsid w:val="00806692"/>
    <w:rsid w:val="00850190"/>
    <w:rsid w:val="0088206E"/>
    <w:rsid w:val="008A16CA"/>
    <w:rsid w:val="008A7439"/>
    <w:rsid w:val="008D4C7A"/>
    <w:rsid w:val="00915A18"/>
    <w:rsid w:val="009661F0"/>
    <w:rsid w:val="009931F5"/>
    <w:rsid w:val="009D1BBC"/>
    <w:rsid w:val="00A31F86"/>
    <w:rsid w:val="00A830A3"/>
    <w:rsid w:val="00AA1F23"/>
    <w:rsid w:val="00AB064B"/>
    <w:rsid w:val="00AB12FC"/>
    <w:rsid w:val="00AB5D79"/>
    <w:rsid w:val="00AC6D76"/>
    <w:rsid w:val="00AD197B"/>
    <w:rsid w:val="00B52DD6"/>
    <w:rsid w:val="00B5411A"/>
    <w:rsid w:val="00B976CD"/>
    <w:rsid w:val="00BA46D4"/>
    <w:rsid w:val="00BD3DD2"/>
    <w:rsid w:val="00BD6708"/>
    <w:rsid w:val="00C13807"/>
    <w:rsid w:val="00C32AF4"/>
    <w:rsid w:val="00C460EF"/>
    <w:rsid w:val="00C56F44"/>
    <w:rsid w:val="00C57FAE"/>
    <w:rsid w:val="00C70747"/>
    <w:rsid w:val="00C94B9A"/>
    <w:rsid w:val="00C9652F"/>
    <w:rsid w:val="00CA6C98"/>
    <w:rsid w:val="00CB4253"/>
    <w:rsid w:val="00CF621F"/>
    <w:rsid w:val="00D31D49"/>
    <w:rsid w:val="00D33AE9"/>
    <w:rsid w:val="00D945DA"/>
    <w:rsid w:val="00DB6B27"/>
    <w:rsid w:val="00DC4B72"/>
    <w:rsid w:val="00DD1F41"/>
    <w:rsid w:val="00DF395D"/>
    <w:rsid w:val="00E42720"/>
    <w:rsid w:val="00E7047A"/>
    <w:rsid w:val="00E87B33"/>
    <w:rsid w:val="00EA042C"/>
    <w:rsid w:val="00EA4105"/>
    <w:rsid w:val="00EB34A4"/>
    <w:rsid w:val="00EE0CE7"/>
    <w:rsid w:val="00F071CE"/>
    <w:rsid w:val="00F77C5B"/>
    <w:rsid w:val="00F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E00A3"/>
  <w15:docId w15:val="{630C5D11-B45B-4660-B13A-7E76B113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tabs>
        <w:tab w:val="clear" w:pos="2448"/>
        <w:tab w:val="num" w:pos="360"/>
      </w:tabs>
      <w:spacing w:before="120" w:after="120"/>
      <w:ind w:left="0" w:firstLine="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tabs>
        <w:tab w:val="clear" w:pos="3024"/>
        <w:tab w:val="num" w:pos="360"/>
      </w:tabs>
      <w:spacing w:before="120" w:after="120"/>
      <w:ind w:left="0" w:firstLine="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EB34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4A4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B34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4A4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ca.gov/rfps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1858</Words>
  <Characters>9961</Characters>
  <Application>Microsoft Office Word</Application>
  <DocSecurity>0</DocSecurity>
  <Lines>292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Vongdeuane, William</cp:lastModifiedBy>
  <cp:revision>4</cp:revision>
  <cp:lastPrinted>2017-06-01T16:54:00Z</cp:lastPrinted>
  <dcterms:created xsi:type="dcterms:W3CDTF">2018-03-20T21:14:00Z</dcterms:created>
  <dcterms:modified xsi:type="dcterms:W3CDTF">2018-04-04T18:25:00Z</dcterms:modified>
</cp:coreProperties>
</file>