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w:t>
      </w:r>
      <w:bookmarkStart w:id="0" w:name="_GoBack"/>
      <w:bookmarkEnd w:id="0"/>
      <w:r w:rsidR="00E36073" w:rsidRPr="005A2932">
        <w:rPr>
          <w:rFonts w:cstheme="minorHAnsi"/>
          <w:b/>
          <w:bCs/>
          <w:lang w:bidi="ar-SA"/>
        </w:rPr>
        <w:t>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31A51">
        <w:rPr>
          <w:rFonts w:ascii="Arial,Bold" w:hAnsi="Arial,Bold"/>
          <w:b/>
          <w:snapToGrid w:val="0"/>
        </w:rPr>
      </w:r>
      <w:r w:rsidR="00831A5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31A51">
        <w:rPr>
          <w:rFonts w:ascii="Arial,Bold" w:hAnsi="Arial,Bold"/>
          <w:b/>
          <w:snapToGrid w:val="0"/>
        </w:rPr>
      </w:r>
      <w:r w:rsidR="00831A5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31A51">
        <w:rPr>
          <w:rFonts w:ascii="Arial,Bold" w:hAnsi="Arial,Bold"/>
          <w:b/>
          <w:snapToGrid w:val="0"/>
        </w:rPr>
      </w:r>
      <w:r w:rsidR="00831A5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31A51">
        <w:rPr>
          <w:rFonts w:ascii="Arial,Bold" w:hAnsi="Arial,Bold"/>
          <w:b/>
          <w:snapToGrid w:val="0"/>
        </w:rPr>
      </w:r>
      <w:r w:rsidR="00831A5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831A51"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C15D58">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829" w:rsidRDefault="003C4829" w:rsidP="00764F4E">
    <w:pPr>
      <w:pStyle w:val="Header"/>
      <w:rPr>
        <w:sz w:val="20"/>
        <w:szCs w:val="20"/>
      </w:rPr>
    </w:pPr>
    <w:r>
      <w:rPr>
        <w:sz w:val="20"/>
        <w:szCs w:val="20"/>
      </w:rPr>
      <w:t>Judicial Council of Ca</w:t>
    </w:r>
  </w:p>
  <w:p w:rsidR="007A15E3" w:rsidRPr="005A1DC5" w:rsidRDefault="00831A51" w:rsidP="00764F4E">
    <w:pPr>
      <w:pStyle w:val="Header"/>
      <w:rPr>
        <w:sz w:val="20"/>
        <w:szCs w:val="20"/>
      </w:rPr>
    </w:pPr>
    <w:r w:rsidRPr="00831A51">
      <w:rPr>
        <w:b/>
        <w:sz w:val="20"/>
        <w:szCs w:val="20"/>
      </w:rPr>
      <w:t>Attachment 5</w:t>
    </w:r>
    <w:r w:rsidR="007A15E3">
      <w:rPr>
        <w:sz w:val="20"/>
        <w:szCs w:val="20"/>
      </w:rPr>
      <w:tab/>
    </w:r>
    <w:r w:rsidR="007A15E3">
      <w:rPr>
        <w:sz w:val="20"/>
        <w:szCs w:val="20"/>
      </w:rPr>
      <w:tab/>
    </w:r>
    <w:r w:rsidR="003C4829">
      <w:rPr>
        <w:sz w:val="20"/>
        <w:szCs w:val="20"/>
      </w:rPr>
      <w:t>Solici</w:t>
    </w:r>
    <w:r w:rsidR="005670BF">
      <w:rPr>
        <w:sz w:val="20"/>
        <w:szCs w:val="20"/>
      </w:rPr>
      <w:t>tation Number IFB-I</w:t>
    </w:r>
    <w:r w:rsidR="00C3606F">
      <w:rPr>
        <w:sz w:val="20"/>
        <w:szCs w:val="20"/>
      </w:rPr>
      <w:t>T-3770</w:t>
    </w:r>
    <w:r w:rsidR="003C4829">
      <w:rPr>
        <w:sz w:val="20"/>
        <w:szCs w:val="20"/>
      </w:rPr>
      <w:t>-AA</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33C35"/>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670BF"/>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31A51"/>
    <w:rsid w:val="008538F0"/>
    <w:rsid w:val="00854B13"/>
    <w:rsid w:val="008A2771"/>
    <w:rsid w:val="008A368C"/>
    <w:rsid w:val="008C75CD"/>
    <w:rsid w:val="008D7495"/>
    <w:rsid w:val="009234AD"/>
    <w:rsid w:val="00931F30"/>
    <w:rsid w:val="00966B2F"/>
    <w:rsid w:val="0098208F"/>
    <w:rsid w:val="009862D9"/>
    <w:rsid w:val="009A56FA"/>
    <w:rsid w:val="009B0FC0"/>
    <w:rsid w:val="009B6513"/>
    <w:rsid w:val="009D39FE"/>
    <w:rsid w:val="00A21CCC"/>
    <w:rsid w:val="00A2360D"/>
    <w:rsid w:val="00AB5C98"/>
    <w:rsid w:val="00AB773B"/>
    <w:rsid w:val="00AC26F7"/>
    <w:rsid w:val="00AD2CAF"/>
    <w:rsid w:val="00B74247"/>
    <w:rsid w:val="00B86E47"/>
    <w:rsid w:val="00BC335E"/>
    <w:rsid w:val="00BF0B8D"/>
    <w:rsid w:val="00C15D58"/>
    <w:rsid w:val="00C16278"/>
    <w:rsid w:val="00C3606F"/>
    <w:rsid w:val="00C82865"/>
    <w:rsid w:val="00CD307D"/>
    <w:rsid w:val="00CD7B42"/>
    <w:rsid w:val="00CE7655"/>
    <w:rsid w:val="00D128B6"/>
    <w:rsid w:val="00D36E5C"/>
    <w:rsid w:val="00D405F1"/>
    <w:rsid w:val="00D806B3"/>
    <w:rsid w:val="00D9699C"/>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21025"/>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941A9-0EF0-4BF7-9962-7FA4F821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3</cp:revision>
  <cp:lastPrinted>2019-10-01T22:43:00Z</cp:lastPrinted>
  <dcterms:created xsi:type="dcterms:W3CDTF">2019-10-01T22:42:00Z</dcterms:created>
  <dcterms:modified xsi:type="dcterms:W3CDTF">2019-10-01T22:44:00Z</dcterms:modified>
</cp:coreProperties>
</file>