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4A" w:rsidRDefault="0099444A" w:rsidP="005A2932">
      <w:pPr>
        <w:autoSpaceDE w:val="0"/>
        <w:autoSpaceDN w:val="0"/>
        <w:adjustRightInd w:val="0"/>
        <w:spacing w:line="240" w:lineRule="auto"/>
        <w:jc w:val="center"/>
        <w:rPr>
          <w:rFonts w:cstheme="minorHAnsi"/>
          <w:b/>
          <w:bCs/>
          <w:lang w:bidi="ar-SA"/>
        </w:rPr>
      </w:pPr>
      <w:bookmarkStart w:id="0" w:name="_GoBack"/>
      <w:bookmarkEnd w:id="0"/>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 xml:space="preserve">Date BUP </w:t>
      </w:r>
      <w:proofErr w:type="gramStart"/>
      <w:r>
        <w:rPr>
          <w:rFonts w:cstheme="minorHAnsi"/>
          <w:bCs/>
          <w:lang w:bidi="ar-SA"/>
        </w:rPr>
        <w:t>was approved</w:t>
      </w:r>
      <w:proofErr w:type="gramEnd"/>
      <w:r>
        <w:rPr>
          <w:rFonts w:cstheme="minorHAnsi"/>
          <w:bCs/>
          <w:lang w:bidi="ar-SA"/>
        </w:rPr>
        <w:t xml:space="preserve">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w:t>
      </w:r>
      <w:proofErr w:type="gramStart"/>
      <w:r w:rsidR="00FE16DA">
        <w:rPr>
          <w:rFonts w:cstheme="minorHAnsi"/>
          <w:bCs/>
          <w:lang w:bidi="ar-SA"/>
        </w:rPr>
        <w:t>issued</w:t>
      </w:r>
      <w:proofErr w:type="gramEnd"/>
      <w:r w:rsidR="00FE16DA">
        <w:rPr>
          <w:rFonts w:cstheme="minorHAnsi"/>
          <w:bCs/>
          <w:lang w:bidi="ar-SA"/>
        </w:rPr>
        <w:t xml:space="preserve">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w:t>
      </w:r>
      <w:proofErr w:type="gramStart"/>
      <w:r>
        <w:rPr>
          <w:rFonts w:cstheme="minorHAnsi"/>
          <w:lang w:bidi="ar-SA"/>
        </w:rPr>
        <w:t>be provided</w:t>
      </w:r>
      <w:proofErr w:type="gramEnd"/>
      <w:r>
        <w:rPr>
          <w:rFonts w:cstheme="minorHAnsi"/>
          <w:lang w:bidi="ar-SA"/>
        </w:rPr>
        <w:t xml:space="preserve">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roofErr w:type="gramStart"/>
      <w:r w:rsidR="00BE386F">
        <w:rPr>
          <w:rFonts w:cstheme="minorHAnsi"/>
          <w:lang w:bidi="ar-SA"/>
        </w:rPr>
        <w:t>%</w:t>
      </w:r>
      <w:proofErr w:type="gramEnd"/>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w:t>
      </w:r>
      <w:proofErr w:type="gramStart"/>
      <w:r w:rsidR="00DD1543">
        <w:t>is awarded</w:t>
      </w:r>
      <w:proofErr w:type="gramEnd"/>
      <w:r w:rsidR="00DD1543">
        <w:t xml:space="preserve">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w:t>
      </w:r>
      <w:proofErr w:type="gramStart"/>
      <w:r w:rsidRPr="00E50BAE">
        <w:rPr>
          <w:rFonts w:cs="Arial"/>
        </w:rPr>
        <w:t>am duly authorized</w:t>
      </w:r>
      <w:proofErr w:type="gramEnd"/>
      <w:r w:rsidRPr="00E50BAE">
        <w:rPr>
          <w:rFonts w:cs="Arial"/>
        </w:rPr>
        <w:t xml:space="preserve"> to legally bind the </w:t>
      </w:r>
      <w:r>
        <w:rPr>
          <w:rFonts w:cs="Arial"/>
        </w:rPr>
        <w:t>Bidder</w:t>
      </w:r>
      <w:r w:rsidRPr="00E50BAE">
        <w:rPr>
          <w:rFonts w:cs="Arial"/>
        </w:rPr>
        <w:t xml:space="preserve"> to </w:t>
      </w:r>
      <w:r>
        <w:rPr>
          <w:rFonts w:cs="Arial"/>
        </w:rPr>
        <w:t>this certification</w:t>
      </w:r>
      <w:r w:rsidRPr="00E50BAE">
        <w:rPr>
          <w:rFonts w:cs="Arial"/>
        </w:rPr>
        <w:t xml:space="preserve">. This certification </w:t>
      </w:r>
      <w:proofErr w:type="gramStart"/>
      <w:r w:rsidRPr="00E50BAE">
        <w:rPr>
          <w:rFonts w:cs="Arial"/>
        </w:rPr>
        <w:t>is made</w:t>
      </w:r>
      <w:proofErr w:type="gramEnd"/>
      <w:r w:rsidRPr="00E50BAE">
        <w:rPr>
          <w:rFonts w:cs="Arial"/>
        </w:rPr>
        <w:t xml:space="preserv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 xml:space="preserve">including both IFBs and </w:t>
      </w:r>
      <w:r w:rsidR="008B2B75">
        <w:rPr>
          <w:rFonts w:cstheme="minorHAnsi"/>
          <w:bCs/>
          <w:sz w:val="20"/>
          <w:szCs w:val="20"/>
          <w:lang w:bidi="ar-SA"/>
        </w:rPr>
        <w:t>RFQ</w:t>
      </w:r>
      <w:r>
        <w:rPr>
          <w:rFonts w:cstheme="minorHAnsi"/>
          <w:bCs/>
          <w:sz w:val="20"/>
          <w:szCs w:val="20"/>
          <w:lang w:bidi="ar-SA"/>
        </w:rPr>
        <w:t>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w:t>
      </w:r>
      <w:r w:rsidR="008B2B75">
        <w:rPr>
          <w:rFonts w:cstheme="minorHAnsi"/>
          <w:bCs/>
          <w:sz w:val="20"/>
          <w:szCs w:val="20"/>
          <w:lang w:bidi="ar-SA"/>
        </w:rPr>
        <w:t>RFQ</w:t>
      </w:r>
      <w:r>
        <w:rPr>
          <w:rFonts w:cstheme="minorHAnsi"/>
          <w:bCs/>
          <w:sz w:val="20"/>
          <w:szCs w:val="20"/>
          <w:lang w:bidi="ar-SA"/>
        </w:rPr>
        <w:t xml:space="preserve">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w:t>
      </w:r>
      <w:proofErr w:type="gramStart"/>
      <w:r w:rsidRPr="00551F4B">
        <w:rPr>
          <w:rFonts w:cstheme="minorHAnsi"/>
          <w:bCs/>
          <w:sz w:val="20"/>
          <w:szCs w:val="20"/>
          <w:lang w:bidi="ar-SA"/>
        </w:rPr>
        <w:t>is offered</w:t>
      </w:r>
      <w:proofErr w:type="gramEnd"/>
      <w:r w:rsidRPr="00551F4B">
        <w:rPr>
          <w:rFonts w:cstheme="minorHAnsi"/>
          <w:bCs/>
          <w:sz w:val="20"/>
          <w:szCs w:val="20"/>
          <w:lang w:bidi="ar-SA"/>
        </w:rPr>
        <w:t xml:space="preserve">, it must complete the Bidder Declaration.  If no DVBE incentive </w:t>
      </w:r>
      <w:proofErr w:type="gramStart"/>
      <w:r w:rsidRPr="00551F4B">
        <w:rPr>
          <w:rFonts w:cstheme="minorHAnsi"/>
          <w:bCs/>
          <w:sz w:val="20"/>
          <w:szCs w:val="20"/>
          <w:lang w:bidi="ar-SA"/>
        </w:rPr>
        <w:t>is offered</w:t>
      </w:r>
      <w:proofErr w:type="gramEnd"/>
      <w:r w:rsidRPr="00551F4B">
        <w:rPr>
          <w:rFonts w:cstheme="minorHAnsi"/>
          <w:bCs/>
          <w:sz w:val="20"/>
          <w:szCs w:val="20"/>
          <w:lang w:bidi="ar-SA"/>
        </w:rPr>
        <w:t xml:space="preserve">,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w:t>
      </w:r>
      <w:proofErr w:type="gramStart"/>
      <w:r w:rsidRPr="00551F4B">
        <w:rPr>
          <w:rFonts w:cstheme="minorHAnsi"/>
          <w:bCs/>
          <w:sz w:val="20"/>
          <w:szCs w:val="20"/>
          <w:lang w:bidi="ar-SA"/>
        </w:rPr>
        <w:t>are listed</w:t>
      </w:r>
      <w:proofErr w:type="gramEnd"/>
      <w:r w:rsidRPr="00551F4B">
        <w:rPr>
          <w:rFonts w:cstheme="minorHAnsi"/>
          <w:bCs/>
          <w:sz w:val="20"/>
          <w:szCs w:val="20"/>
          <w:lang w:bidi="ar-SA"/>
        </w:rPr>
        <w:t xml:space="preserve">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w:t>
      </w:r>
      <w:proofErr w:type="gramStart"/>
      <w:r w:rsidRPr="00551F4B">
        <w:rPr>
          <w:rFonts w:cstheme="minorHAnsi"/>
          <w:sz w:val="20"/>
          <w:szCs w:val="20"/>
          <w:lang w:bidi="ar-SA"/>
        </w:rPr>
        <w:t>be paid</w:t>
      </w:r>
      <w:proofErr w:type="gramEnd"/>
      <w:r w:rsidRPr="00551F4B">
        <w:rPr>
          <w:rFonts w:cstheme="minorHAnsi"/>
          <w:sz w:val="20"/>
          <w:szCs w:val="20"/>
          <w:lang w:bidi="ar-SA"/>
        </w:rPr>
        <w:t xml:space="preserve">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w:t>
      </w:r>
      <w:proofErr w:type="gramStart"/>
      <w:r w:rsidRPr="00551F4B">
        <w:rPr>
          <w:rFonts w:cstheme="minorHAnsi"/>
          <w:bCs/>
          <w:sz w:val="20"/>
          <w:szCs w:val="20"/>
          <w:lang w:bidi="ar-SA"/>
        </w:rPr>
        <w:t>must be provided</w:t>
      </w:r>
      <w:proofErr w:type="gramEnd"/>
      <w:r w:rsidRPr="00551F4B">
        <w:rPr>
          <w:rFonts w:cstheme="minorHAnsi"/>
          <w:bCs/>
          <w:sz w:val="20"/>
          <w:szCs w:val="20"/>
          <w:lang w:bidi="ar-SA"/>
        </w:rPr>
        <w:t xml:space="preserve">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Subcontractor’s goods and/or services constitute a “commercially useful function” for purposes of the contract.  </w:t>
      </w:r>
      <w:proofErr w:type="gramStart"/>
      <w:r w:rsidRPr="00551F4B">
        <w:rPr>
          <w:rFonts w:cstheme="minorHAnsi"/>
          <w:sz w:val="20"/>
          <w:szCs w:val="20"/>
          <w:lang w:bidi="ar-SA"/>
        </w:rPr>
        <w:t>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w:t>
      </w:r>
      <w:proofErr w:type="gramEnd"/>
      <w:r w:rsidRPr="00551F4B">
        <w:rPr>
          <w:rFonts w:cstheme="minorHAnsi"/>
          <w:sz w:val="20"/>
          <w:szCs w:val="20"/>
          <w:lang w:bidi="ar-SA"/>
        </w:rPr>
        <w:t xml:space="preserve">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w:t>
      </w:r>
      <w:proofErr w:type="gramStart"/>
      <w:r w:rsidRPr="00551F4B">
        <w:rPr>
          <w:rFonts w:cstheme="minorHAnsi"/>
          <w:sz w:val="20"/>
          <w:szCs w:val="20"/>
          <w:lang w:bidi="ar-SA"/>
        </w:rPr>
        <w:t>be paid</w:t>
      </w:r>
      <w:proofErr w:type="gramEnd"/>
      <w:r w:rsidRPr="00551F4B">
        <w:rPr>
          <w:rFonts w:cstheme="minorHAnsi"/>
          <w:sz w:val="20"/>
          <w:szCs w:val="20"/>
          <w:lang w:bidi="ar-SA"/>
        </w:rPr>
        <w:t xml:space="preserve">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 xml:space="preserve">written confirmation from the Subcontractor, indicating that Subcontractor will provide the required goods and/or services if Bidder </w:t>
      </w:r>
      <w:proofErr w:type="gramStart"/>
      <w:r w:rsidRPr="00551F4B">
        <w:rPr>
          <w:sz w:val="20"/>
          <w:szCs w:val="20"/>
        </w:rPr>
        <w:t>is awarded</w:t>
      </w:r>
      <w:proofErr w:type="gramEnd"/>
      <w:r w:rsidRPr="00551F4B">
        <w:rPr>
          <w:sz w:val="20"/>
          <w:szCs w:val="20"/>
        </w:rPr>
        <w:t xml:space="preserve">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and federal ID number, address, and telephone number in the appropriate boxes.  </w:t>
      </w:r>
      <w:proofErr w:type="gramStart"/>
      <w:r w:rsidRPr="00551F4B">
        <w:rPr>
          <w:rFonts w:cstheme="minorHAnsi"/>
          <w:sz w:val="20"/>
          <w:szCs w:val="20"/>
          <w:lang w:bidi="ar-SA"/>
        </w:rPr>
        <w:t>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proofErr w:type="gramEnd"/>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4A" w:rsidRDefault="00EC0D4A" w:rsidP="005A1DC5">
      <w:pPr>
        <w:spacing w:line="240" w:lineRule="auto"/>
      </w:pPr>
      <w:r>
        <w:separator/>
      </w:r>
    </w:p>
  </w:endnote>
  <w:endnote w:type="continuationSeparator" w:id="0">
    <w:p w:rsidR="00EC0D4A" w:rsidRDefault="00EC0D4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761DC9">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761DC9">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4A" w:rsidRDefault="00EC0D4A" w:rsidP="005A1DC5">
      <w:pPr>
        <w:spacing w:line="240" w:lineRule="auto"/>
      </w:pPr>
      <w:r>
        <w:separator/>
      </w:r>
    </w:p>
  </w:footnote>
  <w:footnote w:type="continuationSeparator" w:id="0">
    <w:p w:rsidR="00EC0D4A" w:rsidRDefault="00EC0D4A"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A" w:rsidRPr="0099444A" w:rsidRDefault="00C21AE1" w:rsidP="0099444A">
    <w:pPr>
      <w:pStyle w:val="Header"/>
      <w:rPr>
        <w:rFonts w:ascii="Times New Roman" w:eastAsia="Times New Roman" w:hAnsi="Times New Roman"/>
        <w:sz w:val="22"/>
        <w:szCs w:val="22"/>
        <w:lang w:bidi="ar-SA"/>
      </w:rPr>
    </w:pPr>
    <w:r>
      <w:rPr>
        <w:rFonts w:ascii="Times New Roman" w:eastAsia="Times New Roman" w:hAnsi="Times New Roman"/>
        <w:sz w:val="22"/>
        <w:szCs w:val="22"/>
        <w:lang w:bidi="ar-SA"/>
      </w:rPr>
      <w:t>TITLE: HP Server Equipment Refresh</w:t>
    </w:r>
    <w:r w:rsidR="00B86A6D">
      <w:rPr>
        <w:rFonts w:ascii="Times New Roman" w:eastAsia="Times New Roman" w:hAnsi="Times New Roman"/>
        <w:sz w:val="22"/>
        <w:szCs w:val="22"/>
        <w:lang w:bidi="ar-SA"/>
      </w:rPr>
      <w:t xml:space="preserve"> Phase 2</w:t>
    </w:r>
  </w:p>
  <w:p w:rsidR="0099444A" w:rsidRPr="0099444A" w:rsidRDefault="0099444A" w:rsidP="0099444A">
    <w:pPr>
      <w:pStyle w:val="Header"/>
      <w:rPr>
        <w:rFonts w:ascii="Times New Roman" w:eastAsia="Times New Roman" w:hAnsi="Times New Roman"/>
        <w:sz w:val="22"/>
        <w:szCs w:val="22"/>
        <w:lang w:bidi="ar-SA"/>
      </w:rPr>
    </w:pPr>
  </w:p>
  <w:p w:rsidR="005A1DC5" w:rsidRPr="00312521" w:rsidRDefault="00761DC9" w:rsidP="0099444A">
    <w:pPr>
      <w:pStyle w:val="Header"/>
      <w:rPr>
        <w:b/>
        <w:szCs w:val="20"/>
      </w:rPr>
    </w:pPr>
    <w:r>
      <w:rPr>
        <w:rFonts w:ascii="Times New Roman" w:eastAsia="Times New Roman" w:hAnsi="Times New Roman"/>
        <w:sz w:val="22"/>
        <w:szCs w:val="22"/>
        <w:lang w:bidi="ar-SA"/>
      </w:rPr>
      <w:t>IFB</w:t>
    </w:r>
    <w:r w:rsidR="00B86A6D">
      <w:rPr>
        <w:rFonts w:ascii="Times New Roman" w:eastAsia="Times New Roman" w:hAnsi="Times New Roman"/>
        <w:sz w:val="22"/>
        <w:szCs w:val="22"/>
        <w:lang w:bidi="ar-SA"/>
      </w:rPr>
      <w:t>-ISD-9202017</w:t>
    </w:r>
    <w:r w:rsidR="0076754C">
      <w:rPr>
        <w:rFonts w:ascii="Times New Roman" w:eastAsia="Times New Roman" w:hAnsi="Times New Roman"/>
        <w:sz w:val="22"/>
        <w:szCs w:val="22"/>
        <w:lang w:bidi="ar-SA"/>
      </w:rPr>
      <w:t>-AA</w:t>
    </w:r>
    <w:r w:rsidR="00312521">
      <w:rPr>
        <w:szCs w:val="20"/>
      </w:rPr>
      <w:tab/>
    </w:r>
    <w:r w:rsidR="0099444A">
      <w:rPr>
        <w:szCs w:val="20"/>
      </w:rPr>
      <w:tab/>
    </w:r>
    <w:r w:rsidR="00582AFD">
      <w:rPr>
        <w:b/>
        <w:szCs w:val="20"/>
      </w:rPr>
      <w:t>Attachment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64A3D"/>
    <w:rsid w:val="006833DF"/>
    <w:rsid w:val="0068461E"/>
    <w:rsid w:val="006951E4"/>
    <w:rsid w:val="00696F67"/>
    <w:rsid w:val="006C118F"/>
    <w:rsid w:val="006C65EC"/>
    <w:rsid w:val="00710F82"/>
    <w:rsid w:val="00720D9B"/>
    <w:rsid w:val="00727559"/>
    <w:rsid w:val="00736024"/>
    <w:rsid w:val="00761DC9"/>
    <w:rsid w:val="0076754C"/>
    <w:rsid w:val="007704BD"/>
    <w:rsid w:val="007746BD"/>
    <w:rsid w:val="007A2BC8"/>
    <w:rsid w:val="007B3C43"/>
    <w:rsid w:val="007D2363"/>
    <w:rsid w:val="007E53F5"/>
    <w:rsid w:val="007F08B2"/>
    <w:rsid w:val="00816D98"/>
    <w:rsid w:val="00830E1B"/>
    <w:rsid w:val="008806E9"/>
    <w:rsid w:val="00884C33"/>
    <w:rsid w:val="00891C7B"/>
    <w:rsid w:val="008B2B75"/>
    <w:rsid w:val="008B6BD8"/>
    <w:rsid w:val="008B7027"/>
    <w:rsid w:val="008D1D51"/>
    <w:rsid w:val="008E4B6F"/>
    <w:rsid w:val="00914094"/>
    <w:rsid w:val="00944C67"/>
    <w:rsid w:val="00963F3F"/>
    <w:rsid w:val="00984E6F"/>
    <w:rsid w:val="00993C13"/>
    <w:rsid w:val="0099444A"/>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86A6D"/>
    <w:rsid w:val="00BA74EF"/>
    <w:rsid w:val="00BD144E"/>
    <w:rsid w:val="00BE0C16"/>
    <w:rsid w:val="00BE386F"/>
    <w:rsid w:val="00BE69B5"/>
    <w:rsid w:val="00C00C4E"/>
    <w:rsid w:val="00C21AE1"/>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B2030"/>
    <w:rsid w:val="00DD1543"/>
    <w:rsid w:val="00DF61C1"/>
    <w:rsid w:val="00E34B2A"/>
    <w:rsid w:val="00E52C8D"/>
    <w:rsid w:val="00E5718B"/>
    <w:rsid w:val="00EC0D4A"/>
    <w:rsid w:val="00ED66F6"/>
    <w:rsid w:val="00F35952"/>
    <w:rsid w:val="00F42947"/>
    <w:rsid w:val="00F4427B"/>
    <w:rsid w:val="00F554E3"/>
    <w:rsid w:val="00F620AF"/>
    <w:rsid w:val="00F7219C"/>
    <w:rsid w:val="00F801BC"/>
    <w:rsid w:val="00F835A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EA5F3D"/>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BDD8D-B59A-4FA9-ACF5-3A934232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Acosta, Alfonso</cp:lastModifiedBy>
  <cp:revision>3</cp:revision>
  <cp:lastPrinted>2017-09-20T20:26:00Z</cp:lastPrinted>
  <dcterms:created xsi:type="dcterms:W3CDTF">2017-09-20T18:26:00Z</dcterms:created>
  <dcterms:modified xsi:type="dcterms:W3CDTF">2017-09-20T20:26:00Z</dcterms:modified>
</cp:coreProperties>
</file>