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bookmarkStart w:id="0" w:name="_GoBack"/>
      <w:bookmarkEnd w:id="0"/>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670BF">
        <w:rPr>
          <w:rFonts w:ascii="Arial,Bold" w:hAnsi="Arial,Bold"/>
          <w:b/>
          <w:snapToGrid w:val="0"/>
        </w:rPr>
      </w:r>
      <w:r w:rsidR="005670B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670BF">
        <w:rPr>
          <w:rFonts w:ascii="Arial,Bold" w:hAnsi="Arial,Bold"/>
          <w:b/>
          <w:snapToGrid w:val="0"/>
        </w:rPr>
      </w:r>
      <w:r w:rsidR="005670B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670BF">
        <w:rPr>
          <w:rFonts w:ascii="Arial,Bold" w:hAnsi="Arial,Bold"/>
          <w:b/>
          <w:snapToGrid w:val="0"/>
        </w:rPr>
      </w:r>
      <w:r w:rsidR="005670B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670BF">
        <w:rPr>
          <w:rFonts w:ascii="Arial,Bold" w:hAnsi="Arial,Bold"/>
          <w:b/>
          <w:snapToGrid w:val="0"/>
        </w:rPr>
      </w:r>
      <w:r w:rsidR="005670B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5E3" w:rsidRDefault="007A15E3">
    <w:pPr>
      <w:pStyle w:val="Footer"/>
      <w:jc w:val="right"/>
    </w:pPr>
  </w:p>
  <w:p w:rsidR="00BF0B8D" w:rsidRDefault="005670BF"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sidR="00C15D58">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829" w:rsidRDefault="003C4829" w:rsidP="00764F4E">
    <w:pPr>
      <w:pStyle w:val="Header"/>
      <w:rPr>
        <w:sz w:val="20"/>
        <w:szCs w:val="20"/>
      </w:rPr>
    </w:pPr>
    <w:r>
      <w:rPr>
        <w:sz w:val="20"/>
        <w:szCs w:val="20"/>
      </w:rPr>
      <w:t>Judicial Council of Ca</w:t>
    </w:r>
  </w:p>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5670BF">
      <w:rPr>
        <w:sz w:val="20"/>
        <w:szCs w:val="20"/>
      </w:rPr>
      <w:t>tation Number IFB-ISD-1272018</w:t>
    </w:r>
    <w:r w:rsidR="003C4829">
      <w:rPr>
        <w:sz w:val="20"/>
        <w:szCs w:val="20"/>
      </w:rPr>
      <w:t>-AA</w:t>
    </w:r>
  </w:p>
  <w:p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25BB2"/>
    <w:rsid w:val="00042F21"/>
    <w:rsid w:val="00047394"/>
    <w:rsid w:val="000563F2"/>
    <w:rsid w:val="00074559"/>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33C35"/>
    <w:rsid w:val="00352AA4"/>
    <w:rsid w:val="003844C6"/>
    <w:rsid w:val="003C4829"/>
    <w:rsid w:val="003F4132"/>
    <w:rsid w:val="003F74DA"/>
    <w:rsid w:val="00455C4C"/>
    <w:rsid w:val="004876CA"/>
    <w:rsid w:val="00493DD9"/>
    <w:rsid w:val="004973E6"/>
    <w:rsid w:val="004A1D51"/>
    <w:rsid w:val="004A2708"/>
    <w:rsid w:val="004C5D0B"/>
    <w:rsid w:val="00510819"/>
    <w:rsid w:val="00521E25"/>
    <w:rsid w:val="00522280"/>
    <w:rsid w:val="00531A4C"/>
    <w:rsid w:val="005361D2"/>
    <w:rsid w:val="005670BF"/>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A56FA"/>
    <w:rsid w:val="009B0FC0"/>
    <w:rsid w:val="009B6513"/>
    <w:rsid w:val="009D39FE"/>
    <w:rsid w:val="00A21CCC"/>
    <w:rsid w:val="00A2360D"/>
    <w:rsid w:val="00AB5C98"/>
    <w:rsid w:val="00AB773B"/>
    <w:rsid w:val="00AC26F7"/>
    <w:rsid w:val="00AD2CAF"/>
    <w:rsid w:val="00B74247"/>
    <w:rsid w:val="00B86E47"/>
    <w:rsid w:val="00BC335E"/>
    <w:rsid w:val="00BF0B8D"/>
    <w:rsid w:val="00C15D58"/>
    <w:rsid w:val="00C16278"/>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52E85"/>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7BD99-C10E-4251-82EE-5727790B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2018-12-07T16:33:00Z</cp:lastPrinted>
  <dcterms:created xsi:type="dcterms:W3CDTF">2018-12-07T16:34:00Z</dcterms:created>
  <dcterms:modified xsi:type="dcterms:W3CDTF">2018-12-07T16:34:00Z</dcterms:modified>
</cp:coreProperties>
</file>