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BC2951">
              <w:rPr>
                <w:b/>
                <w:i/>
                <w:color w:val="0000FF"/>
                <w:sz w:val="22"/>
                <w:szCs w:val="22"/>
              </w:rPr>
              <w:t>Veritas maintenan</w:t>
            </w:r>
            <w:r w:rsidR="005E7275">
              <w:rPr>
                <w:b/>
                <w:i/>
                <w:color w:val="0000FF"/>
                <w:sz w:val="22"/>
                <w:szCs w:val="22"/>
              </w:rPr>
              <w:t>ce and Support renewal (FY 17-18</w:t>
            </w:r>
            <w:r w:rsidR="00BC2951">
              <w:rPr>
                <w:b/>
                <w:i/>
                <w:color w:val="0000FF"/>
                <w:sz w:val="22"/>
                <w:szCs w:val="22"/>
              </w:rPr>
              <w:t>)</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8335F7"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w:t>
            </w:r>
            <w:bookmarkStart w:id="0" w:name="_GoBack"/>
            <w:r w:rsidR="00D2779C" w:rsidRPr="00AD449E">
              <w:rPr>
                <w:rFonts w:ascii="Arial" w:hAnsi="Arial" w:cs="Arial"/>
                <w:b/>
                <w:i/>
                <w:color w:val="FF0000"/>
                <w:sz w:val="28"/>
                <w:szCs w:val="28"/>
              </w:rPr>
              <w:t>Tuesday, November 28, 2017</w:t>
            </w:r>
            <w:r w:rsidR="00691887">
              <w:rPr>
                <w:rFonts w:ascii="Arial" w:hAnsi="Arial" w:cs="Arial"/>
                <w:b/>
                <w:i/>
                <w:color w:val="FF0000"/>
                <w:sz w:val="28"/>
                <w:szCs w:val="28"/>
              </w:rPr>
              <w:t xml:space="preserve"> </w:t>
            </w:r>
            <w:bookmarkEnd w:id="0"/>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 meeting the following specifications: </w:t>
      </w: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 xml:space="preserve">See Attachment with quantities and specifications </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D2779C" w:rsidRDefault="00D2779C" w:rsidP="00E758DD">
            <w:pPr>
              <w:widowControl w:val="0"/>
              <w:tabs>
                <w:tab w:val="left" w:pos="2178"/>
              </w:tabs>
              <w:jc w:val="center"/>
              <w:rPr>
                <w:b/>
                <w:bCs/>
                <w:i/>
                <w:sz w:val="22"/>
                <w:szCs w:val="22"/>
              </w:rPr>
            </w:pPr>
            <w:r w:rsidRPr="00D2779C">
              <w:rPr>
                <w:b/>
                <w:bCs/>
                <w:i/>
                <w:sz w:val="22"/>
                <w:szCs w:val="22"/>
                <w:highlight w:val="yellow"/>
              </w:rPr>
              <w:t>Tuesday 11/14/17</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2779C" w:rsidRDefault="00D2779C" w:rsidP="00D678B7">
            <w:pPr>
              <w:widowControl w:val="0"/>
              <w:tabs>
                <w:tab w:val="left" w:pos="2178"/>
              </w:tabs>
              <w:jc w:val="center"/>
              <w:rPr>
                <w:b/>
                <w:bCs/>
                <w:i/>
                <w:color w:val="000000"/>
                <w:sz w:val="22"/>
                <w:szCs w:val="22"/>
              </w:rPr>
            </w:pPr>
            <w:r w:rsidRPr="00D2779C">
              <w:rPr>
                <w:b/>
                <w:bCs/>
                <w:i/>
                <w:color w:val="000000"/>
                <w:sz w:val="22"/>
                <w:szCs w:val="22"/>
                <w:highlight w:val="yellow"/>
              </w:rPr>
              <w:t>Friday  11/17/17</w:t>
            </w:r>
            <w:r w:rsidR="004A542D" w:rsidRPr="00D2779C">
              <w:rPr>
                <w:b/>
                <w:bCs/>
                <w:i/>
                <w:color w:val="000000"/>
                <w:sz w:val="22"/>
                <w:szCs w:val="22"/>
                <w:highlight w:val="yellow"/>
              </w:rPr>
              <w:t xml:space="preserve"> </w:t>
            </w:r>
            <w:r w:rsidR="004A542D" w:rsidRPr="00D2779C">
              <w:rPr>
                <w:b/>
                <w:bCs/>
                <w:i/>
                <w:sz w:val="22"/>
                <w:szCs w:val="22"/>
                <w:highlight w:val="yellow"/>
              </w:rPr>
              <w:t xml:space="preserve"> at 10:00am</w:t>
            </w:r>
            <w:r w:rsidR="004A542D" w:rsidRPr="00D2779C">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2779C" w:rsidRDefault="00F82DC9" w:rsidP="00E758DD">
            <w:pPr>
              <w:widowControl w:val="0"/>
              <w:tabs>
                <w:tab w:val="left" w:pos="2178"/>
              </w:tabs>
              <w:jc w:val="center"/>
              <w:rPr>
                <w:b/>
                <w:bCs/>
                <w:i/>
                <w:color w:val="000000"/>
                <w:sz w:val="22"/>
                <w:szCs w:val="22"/>
              </w:rPr>
            </w:pPr>
            <w:r w:rsidRPr="00D2779C">
              <w:rPr>
                <w:b/>
                <w:bCs/>
                <w:i/>
                <w:color w:val="000000"/>
                <w:sz w:val="22"/>
                <w:szCs w:val="22"/>
                <w:highlight w:val="yellow"/>
              </w:rPr>
              <w:t xml:space="preserve"> </w:t>
            </w:r>
            <w:r w:rsidR="00D2779C" w:rsidRPr="00D2779C">
              <w:rPr>
                <w:b/>
                <w:bCs/>
                <w:i/>
                <w:color w:val="000000"/>
                <w:sz w:val="22"/>
                <w:szCs w:val="22"/>
                <w:highlight w:val="yellow"/>
              </w:rPr>
              <w:t>Monday 11/20/17</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D2779C" w:rsidRDefault="00D2779C" w:rsidP="00CA0946">
            <w:pPr>
              <w:widowControl w:val="0"/>
              <w:jc w:val="center"/>
              <w:rPr>
                <w:b/>
                <w:bCs/>
                <w:i/>
                <w:sz w:val="22"/>
                <w:szCs w:val="22"/>
              </w:rPr>
            </w:pPr>
            <w:r>
              <w:rPr>
                <w:b/>
                <w:bCs/>
                <w:i/>
                <w:sz w:val="22"/>
                <w:szCs w:val="22"/>
                <w:highlight w:val="yellow"/>
              </w:rPr>
              <w:t>Tuesday</w:t>
            </w:r>
            <w:r w:rsidR="0088452C" w:rsidRPr="00D2779C">
              <w:rPr>
                <w:b/>
                <w:bCs/>
                <w:i/>
                <w:sz w:val="22"/>
                <w:szCs w:val="22"/>
                <w:highlight w:val="yellow"/>
              </w:rPr>
              <w:t xml:space="preserve"> </w:t>
            </w:r>
            <w:r>
              <w:rPr>
                <w:b/>
                <w:bCs/>
                <w:i/>
                <w:sz w:val="22"/>
                <w:szCs w:val="22"/>
                <w:highlight w:val="yellow"/>
              </w:rPr>
              <w:t>11/28/17</w:t>
            </w:r>
            <w:r w:rsidR="00CA0946" w:rsidRPr="00D2779C">
              <w:rPr>
                <w:b/>
                <w:bCs/>
                <w:i/>
                <w:sz w:val="22"/>
                <w:szCs w:val="22"/>
                <w:highlight w:val="yellow"/>
              </w:rPr>
              <w:t xml:space="preserve"> no later than</w:t>
            </w:r>
            <w:r w:rsidR="00CA0946" w:rsidRPr="00D2779C">
              <w:rPr>
                <w:b/>
                <w:bCs/>
                <w:i/>
                <w:sz w:val="22"/>
                <w:szCs w:val="22"/>
              </w:rPr>
              <w:t xml:space="preserve"> 12:00pm</w:t>
            </w:r>
            <w:r w:rsidR="004A542D" w:rsidRPr="00D2779C">
              <w:rPr>
                <w:b/>
                <w:bCs/>
                <w:i/>
                <w:sz w:val="22"/>
                <w:szCs w:val="22"/>
              </w:rPr>
              <w:t xml:space="preserve"> PDT</w:t>
            </w:r>
          </w:p>
          <w:p w:rsidR="00CA0946" w:rsidRPr="005E7275" w:rsidRDefault="00CA0946" w:rsidP="00CA0946">
            <w:pPr>
              <w:widowControl w:val="0"/>
              <w:jc w:val="center"/>
              <w:rPr>
                <w:b/>
                <w:bCs/>
                <w:strike/>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5E7275" w:rsidRDefault="00CA0946" w:rsidP="00CA0946">
            <w:pPr>
              <w:widowControl w:val="0"/>
              <w:jc w:val="center"/>
              <w:rPr>
                <w:b/>
                <w:bCs/>
                <w:strike/>
                <w:sz w:val="8"/>
                <w:szCs w:val="8"/>
              </w:rPr>
            </w:pPr>
          </w:p>
          <w:p w:rsidR="00CA0946" w:rsidRPr="00D2779C" w:rsidRDefault="00D2779C" w:rsidP="00E758DD">
            <w:pPr>
              <w:widowControl w:val="0"/>
              <w:jc w:val="center"/>
              <w:rPr>
                <w:b/>
                <w:bCs/>
                <w:sz w:val="12"/>
                <w:szCs w:val="12"/>
              </w:rPr>
            </w:pPr>
            <w:r w:rsidRPr="00D2779C">
              <w:rPr>
                <w:b/>
                <w:bCs/>
                <w:i/>
                <w:sz w:val="22"/>
                <w:szCs w:val="22"/>
                <w:highlight w:val="yellow"/>
              </w:rPr>
              <w:t>Wednesday 11/29/17</w:t>
            </w:r>
            <w:r w:rsidR="0088452C" w:rsidRPr="00D2779C">
              <w:rPr>
                <w:b/>
                <w:bCs/>
                <w:i/>
                <w:sz w:val="22"/>
                <w:szCs w:val="22"/>
                <w:highlight w:val="yellow"/>
              </w:rPr>
              <w:t xml:space="preserve"> </w:t>
            </w:r>
            <w:r w:rsidR="00CA0946" w:rsidRPr="00D2779C">
              <w:rPr>
                <w:b/>
                <w:bCs/>
                <w:i/>
                <w:sz w:val="22"/>
                <w:szCs w:val="22"/>
                <w:highlight w:val="yellow"/>
              </w:rPr>
              <w:t xml:space="preserve">, at </w:t>
            </w:r>
            <w:r w:rsidR="00CA4342" w:rsidRPr="00D2779C">
              <w:rPr>
                <w:b/>
                <w:bCs/>
                <w:i/>
                <w:sz w:val="22"/>
                <w:szCs w:val="22"/>
                <w:highlight w:val="yellow"/>
              </w:rPr>
              <w:t>10:00</w:t>
            </w:r>
            <w:r w:rsidR="00CA0946" w:rsidRPr="00D2779C">
              <w:rPr>
                <w:b/>
                <w:bCs/>
                <w:i/>
                <w:sz w:val="22"/>
                <w:szCs w:val="22"/>
                <w:highlight w:val="yellow"/>
              </w:rPr>
              <w:t>am</w:t>
            </w:r>
            <w:r w:rsidR="004A542D" w:rsidRPr="00D2779C">
              <w:rPr>
                <w:b/>
                <w:bCs/>
                <w:i/>
                <w:sz w:val="22"/>
                <w:szCs w:val="22"/>
              </w:rPr>
              <w:t xml:space="preserve"> </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D2779C" w:rsidRDefault="00D2779C" w:rsidP="00CA0946">
            <w:pPr>
              <w:widowControl w:val="0"/>
              <w:jc w:val="center"/>
              <w:rPr>
                <w:b/>
                <w:bCs/>
                <w:i/>
                <w:sz w:val="22"/>
                <w:szCs w:val="22"/>
                <w:highlight w:val="yellow"/>
              </w:rPr>
            </w:pPr>
            <w:r w:rsidRPr="00D2779C">
              <w:rPr>
                <w:b/>
                <w:bCs/>
                <w:i/>
                <w:sz w:val="22"/>
                <w:szCs w:val="22"/>
                <w:highlight w:val="yellow"/>
              </w:rPr>
              <w:t>Thursday 11/30/17</w:t>
            </w:r>
          </w:p>
          <w:p w:rsidR="00CA0946" w:rsidRPr="005E7275" w:rsidRDefault="00CA0946" w:rsidP="00CA0946">
            <w:pPr>
              <w:widowControl w:val="0"/>
              <w:jc w:val="center"/>
              <w:rPr>
                <w:b/>
                <w:bCs/>
                <w:strike/>
                <w:sz w:val="22"/>
                <w:szCs w:val="22"/>
                <w:highlight w:val="yellow"/>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D2779C" w:rsidRDefault="00D2779C" w:rsidP="00E758DD">
            <w:pPr>
              <w:widowControl w:val="0"/>
              <w:jc w:val="center"/>
              <w:rPr>
                <w:b/>
                <w:bCs/>
                <w:i/>
                <w:color w:val="000000"/>
                <w:sz w:val="22"/>
                <w:szCs w:val="22"/>
                <w:highlight w:val="yellow"/>
              </w:rPr>
            </w:pPr>
            <w:r w:rsidRPr="00D2779C">
              <w:rPr>
                <w:b/>
                <w:bCs/>
                <w:i/>
                <w:color w:val="000000"/>
                <w:sz w:val="22"/>
                <w:szCs w:val="22"/>
                <w:highlight w:val="yellow"/>
              </w:rPr>
              <w:t>12/08/2017</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9C4382" w:rsidRDefault="0004342D" w:rsidP="009C4382">
            <w:pPr>
              <w:widowControl w:val="0"/>
            </w:pPr>
            <w:r>
              <w:t xml:space="preserve"> </w:t>
            </w:r>
          </w:p>
          <w:p w:rsidR="00BC2951" w:rsidRPr="008C03BF" w:rsidRDefault="00BC2951" w:rsidP="00BC2951">
            <w:pPr>
              <w:pStyle w:val="BodyTextIndent2"/>
              <w:spacing w:after="0" w:line="240" w:lineRule="auto"/>
              <w:ind w:left="720"/>
              <w:rPr>
                <w:b/>
                <w:i/>
                <w:color w:val="0000FF"/>
              </w:rPr>
            </w:pPr>
            <w:r>
              <w:rPr>
                <w:b/>
                <w:i/>
                <w:color w:val="0000FF"/>
              </w:rPr>
              <w:t>Veritas Maintenan</w:t>
            </w:r>
            <w:r w:rsidR="005E7275">
              <w:rPr>
                <w:b/>
                <w:i/>
                <w:color w:val="0000FF"/>
              </w:rPr>
              <w:t>ce and Support Renewal (FY 17-18</w:t>
            </w:r>
            <w:r>
              <w:rPr>
                <w:b/>
                <w:i/>
                <w:color w:val="0000FF"/>
              </w:rPr>
              <w:t xml:space="preserve">) (See Attachment with quantities and specifications </w:t>
            </w:r>
          </w:p>
          <w:p w:rsidR="00EF04EC" w:rsidRDefault="00EF04EC" w:rsidP="009C4382">
            <w:pPr>
              <w:widowControl w:val="0"/>
            </w:pPr>
          </w:p>
          <w:p w:rsidR="00EF04EC" w:rsidRDefault="00EF04EC" w:rsidP="00BC2951">
            <w:pPr>
              <w:shd w:val="clear" w:color="auto" w:fill="FFFFFF"/>
              <w:spacing w:after="345" w:line="240" w:lineRule="atLeast"/>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 xml:space="preserve">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5602DF" w:rsidRDefault="00FB70A6" w:rsidP="006A6393">
            <w:pPr>
              <w:widowControl w:val="0"/>
              <w:tabs>
                <w:tab w:val="left" w:pos="2178"/>
              </w:tabs>
              <w:rPr>
                <w:color w:val="000000"/>
              </w:rPr>
            </w:pPr>
            <w:hyperlink r:id="rId9" w:history="1">
              <w:r w:rsidR="008244DE" w:rsidRPr="00083729">
                <w:rPr>
                  <w:rStyle w:val="Hyperlink"/>
                  <w:rFonts w:eastAsiaTheme="majorEastAsia"/>
                </w:rPr>
                <w:t>http://www2.courtinfo.ca.gov/termsandconditions5.pdf</w:t>
              </w:r>
            </w:hyperlink>
          </w:p>
          <w:p w:rsidR="002252DD" w:rsidRDefault="006A6393" w:rsidP="006A6393">
            <w:pPr>
              <w:widowControl w:val="0"/>
              <w:tabs>
                <w:tab w:val="left" w:pos="2178"/>
              </w:tabs>
              <w:rPr>
                <w:bCs/>
                <w:i/>
                <w:color w:val="FF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rsidR="00532CB7" w:rsidRPr="00BC2951" w:rsidRDefault="00532CB7"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p>
          <w:p w:rsidR="00AB047E" w:rsidRPr="00BC2951" w:rsidRDefault="00AB047E" w:rsidP="00BD53D4">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if vendor is participating for the DVEB incentive and submitted with bid</w:t>
            </w:r>
          </w:p>
          <w:p w:rsidR="00AB047E" w:rsidRPr="00BC2951" w:rsidRDefault="00AB047E" w:rsidP="00BD53D4">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r w:rsidRPr="00BC2951">
              <w:rPr>
                <w:rFonts w:asciiTheme="minorHAnsi" w:hAnsiTheme="minorHAnsi" w:cstheme="minorHAnsi"/>
                <w:bCs/>
                <w:color w:val="000000"/>
              </w:rPr>
              <w:t>Complete this form only bidder will claim the small business preference associated with the solicitation</w:t>
            </w:r>
          </w:p>
          <w:p w:rsidR="00B24894" w:rsidRPr="00BC2951" w:rsidRDefault="00B24894" w:rsidP="00AB047E">
            <w:pPr>
              <w:widowControl w:val="0"/>
              <w:rPr>
                <w:rFonts w:asciiTheme="minorHAnsi" w:hAnsiTheme="minorHAnsi" w:cstheme="minorHAnsi"/>
                <w:bCs/>
                <w:color w:val="000000"/>
              </w:rPr>
            </w:pPr>
          </w:p>
          <w:p w:rsidR="00B24894" w:rsidRPr="00BC2951" w:rsidRDefault="00B24894" w:rsidP="00AB047E">
            <w:pPr>
              <w:widowControl w:val="0"/>
              <w:rPr>
                <w:rFonts w:asciiTheme="minorHAnsi" w:hAnsiTheme="minorHAnsi" w:cstheme="minorHAnsi"/>
                <w:bCs/>
                <w:color w:val="000000"/>
              </w:rPr>
            </w:pPr>
          </w:p>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This f</w:t>
            </w:r>
            <w:r w:rsidR="003773BE" w:rsidRPr="00BC2951">
              <w:rPr>
                <w:rFonts w:asciiTheme="minorHAnsi" w:hAnsiTheme="minorHAnsi" w:cstheme="minorHAnsi"/>
                <w:bCs/>
                <w:color w:val="000000"/>
              </w:rPr>
              <w:t>orm contains information the Judicial Council of Ca</w:t>
            </w:r>
            <w:r w:rsidRPr="00BC2951">
              <w:rPr>
                <w:rFonts w:asciiTheme="minorHAnsi" w:hAnsiTheme="minorHAnsi" w:cstheme="minorHAnsi"/>
                <w:bCs/>
                <w:color w:val="000000"/>
              </w:rPr>
              <w:t xml:space="preserve"> requires in order to process payments;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005E7275">
        <w:rPr>
          <w:color w:val="000000"/>
        </w:rPr>
        <w:t>: Alfonso Acosta</w:t>
      </w:r>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lastRenderedPageBreak/>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(i)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lastRenderedPageBreak/>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(i)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2E63B1" w:rsidP="00053778">
      <w:pPr>
        <w:ind w:left="1440"/>
        <w:rPr>
          <w:color w:val="000000" w:themeColor="text1"/>
        </w:rPr>
      </w:pPr>
      <w:r>
        <w:rPr>
          <w:color w:val="000000" w:themeColor="text1"/>
        </w:rPr>
        <w:t>JCC</w:t>
      </w:r>
      <w:r w:rsidR="00053778">
        <w:rPr>
          <w:color w:val="000000" w:themeColor="text1"/>
        </w:rPr>
        <w:t xml:space="preserve"> – Business Services </w:t>
      </w:r>
    </w:p>
    <w:p w:rsidR="00053778" w:rsidRPr="008F534E" w:rsidRDefault="00053778" w:rsidP="00053778">
      <w:pPr>
        <w:ind w:left="1440"/>
        <w:rPr>
          <w:color w:val="000000" w:themeColor="text1"/>
        </w:rPr>
      </w:pPr>
      <w:r>
        <w:rPr>
          <w:color w:val="000000" w:themeColor="text1"/>
        </w:rPr>
        <w:lastRenderedPageBreak/>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F7" w:rsidRDefault="008335F7" w:rsidP="00C37FF7">
      <w:r>
        <w:separator/>
      </w:r>
    </w:p>
  </w:endnote>
  <w:endnote w:type="continuationSeparator" w:id="0">
    <w:p w:rsidR="008335F7" w:rsidRDefault="008335F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FB70A6">
              <w:rPr>
                <w:noProof/>
                <w:sz w:val="22"/>
                <w:szCs w:val="22"/>
              </w:rPr>
              <w:t>1</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FB70A6">
              <w:rPr>
                <w:noProof/>
                <w:sz w:val="22"/>
                <w:szCs w:val="22"/>
              </w:rPr>
              <w:t>9</w:t>
            </w:r>
            <w:r w:rsidR="007144B3" w:rsidRPr="00C10D87">
              <w:rPr>
                <w:sz w:val="22"/>
                <w:szCs w:val="22"/>
              </w:rPr>
              <w:fldChar w:fldCharType="end"/>
            </w:r>
          </w:p>
        </w:sdtContent>
      </w:sdt>
    </w:sdtContent>
  </w:sdt>
  <w:p w:rsidR="008335F7" w:rsidRDefault="00833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F7" w:rsidRDefault="008335F7" w:rsidP="00C37FF7">
      <w:r>
        <w:separator/>
      </w:r>
    </w:p>
  </w:footnote>
  <w:footnote w:type="continuationSeparator" w:id="0">
    <w:p w:rsidR="008335F7" w:rsidRDefault="008335F7"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F7" w:rsidRDefault="008335F7"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Pr>
        <w:b/>
        <w:i/>
        <w:color w:val="0000FF"/>
        <w:sz w:val="22"/>
        <w:szCs w:val="22"/>
      </w:rPr>
      <w:t xml:space="preserve"> Veritas Mainte</w:t>
    </w:r>
    <w:r w:rsidR="005E7275">
      <w:rPr>
        <w:b/>
        <w:i/>
        <w:color w:val="0000FF"/>
        <w:sz w:val="22"/>
        <w:szCs w:val="22"/>
      </w:rPr>
      <w:t>nance and Support Renewal (FY 17-18</w:t>
    </w:r>
    <w:r>
      <w:rPr>
        <w:b/>
        <w:i/>
        <w:color w:val="0000FF"/>
        <w:sz w:val="22"/>
        <w:szCs w:val="22"/>
      </w:rPr>
      <w:t>)</w:t>
    </w:r>
  </w:p>
  <w:p w:rsidR="008335F7" w:rsidRDefault="008335F7" w:rsidP="00BC2951">
    <w:pPr>
      <w:pStyle w:val="CommentText"/>
      <w:tabs>
        <w:tab w:val="left" w:pos="1242"/>
      </w:tabs>
      <w:ind w:right="252"/>
      <w:jc w:val="both"/>
    </w:pPr>
    <w:r>
      <w:t>IFB</w:t>
    </w:r>
    <w:r w:rsidRPr="0045523B">
      <w:t xml:space="preserve"> Number:</w:t>
    </w:r>
    <w:r w:rsidRPr="009000D1">
      <w:rPr>
        <w:color w:val="000000"/>
      </w:rPr>
      <w:t xml:space="preserve">  </w:t>
    </w:r>
    <w:r>
      <w:rPr>
        <w:color w:val="000000"/>
        <w:sz w:val="22"/>
        <w:szCs w:val="22"/>
      </w:rPr>
      <w:t xml:space="preserve"> </w:t>
    </w:r>
    <w:r w:rsidR="005E7275">
      <w:rPr>
        <w:b/>
        <w:i/>
        <w:color w:val="0000FF"/>
        <w:sz w:val="22"/>
        <w:szCs w:val="22"/>
      </w:rPr>
      <w:t>IFB-ISD-11142017</w:t>
    </w:r>
    <w:r>
      <w:rPr>
        <w:b/>
        <w:i/>
        <w:color w:val="0000FF"/>
        <w:sz w:val="22"/>
        <w:szCs w:val="22"/>
      </w:rPr>
      <w:t>-AA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7BFB"/>
    <w:rsid w:val="00100EED"/>
    <w:rsid w:val="00101C48"/>
    <w:rsid w:val="00103DBD"/>
    <w:rsid w:val="00107CD6"/>
    <w:rsid w:val="0011184D"/>
    <w:rsid w:val="0012621F"/>
    <w:rsid w:val="001303B1"/>
    <w:rsid w:val="00133F5A"/>
    <w:rsid w:val="00142C87"/>
    <w:rsid w:val="00146F80"/>
    <w:rsid w:val="00147E6D"/>
    <w:rsid w:val="00166197"/>
    <w:rsid w:val="00171623"/>
    <w:rsid w:val="00177D94"/>
    <w:rsid w:val="00181FDA"/>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544A3"/>
    <w:rsid w:val="004644B8"/>
    <w:rsid w:val="004660B8"/>
    <w:rsid w:val="0049252C"/>
    <w:rsid w:val="004A337A"/>
    <w:rsid w:val="004A542D"/>
    <w:rsid w:val="004B38F7"/>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E7275"/>
    <w:rsid w:val="005F3277"/>
    <w:rsid w:val="005F3F8D"/>
    <w:rsid w:val="005F597D"/>
    <w:rsid w:val="005F5C25"/>
    <w:rsid w:val="005F6E88"/>
    <w:rsid w:val="0060433A"/>
    <w:rsid w:val="00611380"/>
    <w:rsid w:val="00611CAB"/>
    <w:rsid w:val="00612BD1"/>
    <w:rsid w:val="00613242"/>
    <w:rsid w:val="00615123"/>
    <w:rsid w:val="00616DB0"/>
    <w:rsid w:val="00623BE6"/>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144B3"/>
    <w:rsid w:val="00723955"/>
    <w:rsid w:val="00727894"/>
    <w:rsid w:val="00734423"/>
    <w:rsid w:val="0075335D"/>
    <w:rsid w:val="00753F60"/>
    <w:rsid w:val="00763802"/>
    <w:rsid w:val="0076756F"/>
    <w:rsid w:val="007A0851"/>
    <w:rsid w:val="007B0E96"/>
    <w:rsid w:val="007B4A28"/>
    <w:rsid w:val="007B7AC8"/>
    <w:rsid w:val="007C4712"/>
    <w:rsid w:val="007D20B2"/>
    <w:rsid w:val="007F3BA9"/>
    <w:rsid w:val="0080611E"/>
    <w:rsid w:val="00806692"/>
    <w:rsid w:val="00811500"/>
    <w:rsid w:val="008244DE"/>
    <w:rsid w:val="00825BC4"/>
    <w:rsid w:val="008316AB"/>
    <w:rsid w:val="008335F7"/>
    <w:rsid w:val="008408FD"/>
    <w:rsid w:val="008465EC"/>
    <w:rsid w:val="008618FA"/>
    <w:rsid w:val="00875A30"/>
    <w:rsid w:val="00877FA9"/>
    <w:rsid w:val="0088206E"/>
    <w:rsid w:val="0088452C"/>
    <w:rsid w:val="00893C52"/>
    <w:rsid w:val="00895BB6"/>
    <w:rsid w:val="008A46BC"/>
    <w:rsid w:val="008A6851"/>
    <w:rsid w:val="008B3420"/>
    <w:rsid w:val="008C03BF"/>
    <w:rsid w:val="008D3DA3"/>
    <w:rsid w:val="008E036F"/>
    <w:rsid w:val="00902769"/>
    <w:rsid w:val="009130E1"/>
    <w:rsid w:val="00914A4E"/>
    <w:rsid w:val="009156DE"/>
    <w:rsid w:val="009211B9"/>
    <w:rsid w:val="00925809"/>
    <w:rsid w:val="00935BD7"/>
    <w:rsid w:val="00945B36"/>
    <w:rsid w:val="0095266A"/>
    <w:rsid w:val="00967812"/>
    <w:rsid w:val="00967E54"/>
    <w:rsid w:val="00982943"/>
    <w:rsid w:val="009B7587"/>
    <w:rsid w:val="009C38A6"/>
    <w:rsid w:val="009C4382"/>
    <w:rsid w:val="009D7680"/>
    <w:rsid w:val="009E6B6B"/>
    <w:rsid w:val="00A21CE7"/>
    <w:rsid w:val="00A304EF"/>
    <w:rsid w:val="00A40B8D"/>
    <w:rsid w:val="00A42DC6"/>
    <w:rsid w:val="00A437DA"/>
    <w:rsid w:val="00A50B42"/>
    <w:rsid w:val="00A51F97"/>
    <w:rsid w:val="00A55A9B"/>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449E"/>
    <w:rsid w:val="00AD59DB"/>
    <w:rsid w:val="00AD78F7"/>
    <w:rsid w:val="00AF0CDB"/>
    <w:rsid w:val="00AF5AEB"/>
    <w:rsid w:val="00B22D82"/>
    <w:rsid w:val="00B23242"/>
    <w:rsid w:val="00B24894"/>
    <w:rsid w:val="00B3489C"/>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C2959"/>
    <w:rsid w:val="00CD09CF"/>
    <w:rsid w:val="00CE4CBC"/>
    <w:rsid w:val="00CE6D75"/>
    <w:rsid w:val="00CF70E4"/>
    <w:rsid w:val="00D22A15"/>
    <w:rsid w:val="00D24568"/>
    <w:rsid w:val="00D2779C"/>
    <w:rsid w:val="00D35786"/>
    <w:rsid w:val="00D44364"/>
    <w:rsid w:val="00D4710E"/>
    <w:rsid w:val="00D523F5"/>
    <w:rsid w:val="00D678B7"/>
    <w:rsid w:val="00D7152A"/>
    <w:rsid w:val="00D76C04"/>
    <w:rsid w:val="00D779BC"/>
    <w:rsid w:val="00D91DB7"/>
    <w:rsid w:val="00DA06C7"/>
    <w:rsid w:val="00DA2B71"/>
    <w:rsid w:val="00DA4EF2"/>
    <w:rsid w:val="00DA6B88"/>
    <w:rsid w:val="00DB0944"/>
    <w:rsid w:val="00DC3743"/>
    <w:rsid w:val="00DC5150"/>
    <w:rsid w:val="00DC5E54"/>
    <w:rsid w:val="00DE6B14"/>
    <w:rsid w:val="00E00E57"/>
    <w:rsid w:val="00E12AF0"/>
    <w:rsid w:val="00E12B26"/>
    <w:rsid w:val="00E2023A"/>
    <w:rsid w:val="00E328AB"/>
    <w:rsid w:val="00E46DBA"/>
    <w:rsid w:val="00E52B03"/>
    <w:rsid w:val="00E53C2F"/>
    <w:rsid w:val="00E72BA3"/>
    <w:rsid w:val="00E758DD"/>
    <w:rsid w:val="00EA31A4"/>
    <w:rsid w:val="00EB713B"/>
    <w:rsid w:val="00EC4775"/>
    <w:rsid w:val="00EE4622"/>
    <w:rsid w:val="00EF04EC"/>
    <w:rsid w:val="00EF1349"/>
    <w:rsid w:val="00EF153B"/>
    <w:rsid w:val="00F0059D"/>
    <w:rsid w:val="00F1701D"/>
    <w:rsid w:val="00F2329C"/>
    <w:rsid w:val="00F34996"/>
    <w:rsid w:val="00F55699"/>
    <w:rsid w:val="00F73B08"/>
    <w:rsid w:val="00F82DC9"/>
    <w:rsid w:val="00F85DDD"/>
    <w:rsid w:val="00F91141"/>
    <w:rsid w:val="00F96E28"/>
    <w:rsid w:val="00FA6747"/>
    <w:rsid w:val="00FB70A6"/>
    <w:rsid w:val="00FC4A81"/>
    <w:rsid w:val="00FC5FEF"/>
    <w:rsid w:val="00FD3159"/>
    <w:rsid w:val="00FD3DAD"/>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168B"/>
  <w15:docId w15:val="{DE8F056A-8588-4ACE-8F10-A52FAAA9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5.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Acosta, Alfonso</cp:lastModifiedBy>
  <cp:revision>4</cp:revision>
  <cp:lastPrinted>2017-11-14T19:11:00Z</cp:lastPrinted>
  <dcterms:created xsi:type="dcterms:W3CDTF">2017-11-14T16:35:00Z</dcterms:created>
  <dcterms:modified xsi:type="dcterms:W3CDTF">2017-11-14T19:13:00Z</dcterms:modified>
</cp:coreProperties>
</file>