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F" w:rsidRDefault="0082515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8251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5158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825158">
        <w:rPr>
          <w:b/>
          <w:bCs/>
          <w:sz w:val="28"/>
          <w:szCs w:val="28"/>
        </w:rPr>
        <w:t>TATION FOR BID</w:t>
      </w:r>
    </w:p>
    <w:p w:rsidR="00632481" w:rsidRPr="00632481" w:rsidRDefault="0082515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IFB-ISD-11142017</w:t>
      </w:r>
      <w:r w:rsidR="00ED2D72">
        <w:rPr>
          <w:b/>
          <w:bCs/>
          <w:sz w:val="28"/>
          <w:szCs w:val="28"/>
        </w:rPr>
        <w:t>-AA</w:t>
      </w:r>
    </w:p>
    <w:p w:rsidR="00825158" w:rsidRDefault="00825158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Veritas</w:t>
      </w:r>
    </w:p>
    <w:p w:rsidR="00AB35C5" w:rsidRDefault="00825158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maitenance and Support FY 17-18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825158">
        <w:t>IFB-ISD-11142017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825158">
        <w:t xml:space="preserve">Judicial Council of California, </w:t>
      </w:r>
      <w:r w:rsidR="00AE003A">
        <w:t>has selected</w:t>
      </w:r>
      <w:r w:rsidR="002442C7">
        <w:t xml:space="preserve"> </w:t>
      </w:r>
      <w:r w:rsidR="00825158">
        <w:t>vCloud Tech Inc.</w:t>
      </w:r>
      <w:r w:rsidR="00A703B5">
        <w:t>,</w:t>
      </w:r>
      <w:r w:rsidR="00825158">
        <w:t xml:space="preserve"> Rolling Hills Estates</w:t>
      </w:r>
      <w:r w:rsidR="001C04AE">
        <w:t>,</w:t>
      </w:r>
      <w:r w:rsidR="006B2A85">
        <w:t xml:space="preserve">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825158">
        <w:t>the JCC</w:t>
      </w:r>
      <w:r w:rsidR="00AE003A">
        <w:t xml:space="preserve"> intends to award</w:t>
      </w:r>
      <w:r w:rsidR="001D19BF">
        <w:t xml:space="preserve"> the </w:t>
      </w:r>
      <w:bookmarkStart w:id="0" w:name="_GoBack"/>
      <w:bookmarkEnd w:id="0"/>
      <w:r w:rsidR="001D19BF">
        <w:t>contract for these goods</w:t>
      </w:r>
      <w:r w:rsidR="00825158">
        <w:t xml:space="preserve"> and services</w:t>
      </w:r>
      <w:r w:rsidR="00AE003A">
        <w:t xml:space="preserve"> to</w:t>
      </w:r>
      <w:r w:rsidR="002442C7">
        <w:t xml:space="preserve"> </w:t>
      </w:r>
      <w:r w:rsidR="00825158">
        <w:t>vCloud Tech Inc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25158"/>
    <w:rsid w:val="00861255"/>
    <w:rsid w:val="008A7027"/>
    <w:rsid w:val="009760E8"/>
    <w:rsid w:val="009974AD"/>
    <w:rsid w:val="00A3102F"/>
    <w:rsid w:val="00A703B5"/>
    <w:rsid w:val="00AB35C5"/>
    <w:rsid w:val="00AE003A"/>
    <w:rsid w:val="00AE2953"/>
    <w:rsid w:val="00B30FC6"/>
    <w:rsid w:val="00B445FA"/>
    <w:rsid w:val="00B83FFF"/>
    <w:rsid w:val="00B96644"/>
    <w:rsid w:val="00BB298E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2A4E2F-90CB-459B-B200-9924732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3</cp:revision>
  <cp:lastPrinted>2017-11-29T19:33:00Z</cp:lastPrinted>
  <dcterms:created xsi:type="dcterms:W3CDTF">2017-11-29T19:36:00Z</dcterms:created>
  <dcterms:modified xsi:type="dcterms:W3CDTF">2017-11-29T19:37:00Z</dcterms:modified>
</cp:coreProperties>
</file>