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E8" w:rsidRPr="00CA696B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CA696B">
        <w:rPr>
          <w:rFonts w:asciiTheme="minorHAnsi" w:hAnsiTheme="minorHAnsi" w:cstheme="minorHAnsi"/>
          <w:color w:val="000000" w:themeColor="text1"/>
        </w:rPr>
        <w:t>ATTACHMENT</w:t>
      </w:r>
      <w:r w:rsidR="002C599F" w:rsidRPr="00CA696B">
        <w:rPr>
          <w:rFonts w:asciiTheme="minorHAnsi" w:hAnsiTheme="minorHAnsi" w:cstheme="minorHAnsi"/>
          <w:color w:val="000000" w:themeColor="text1"/>
        </w:rPr>
        <w:t xml:space="preserve"> 4</w:t>
      </w:r>
    </w:p>
    <w:p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  <w:bookmarkStart w:id="0" w:name="_GoBack"/>
      <w:bookmarkEnd w:id="0"/>
    </w:p>
    <w:p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 it must </w:t>
      </w:r>
      <w:r w:rsidR="00E34099" w:rsidRPr="00CA696B">
        <w:rPr>
          <w:rFonts w:asciiTheme="minorHAnsi" w:hAnsiTheme="minorHAnsi" w:cstheme="minorHAnsi"/>
        </w:rPr>
        <w:t xml:space="preserve">either (i)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2601F3" w:rsidRPr="00CA696B">
        <w:rPr>
          <w:rFonts w:asciiTheme="minorHAnsi" w:hAnsiTheme="minorHAnsi" w:cstheme="minorHAnsi"/>
        </w:rPr>
        <w:t>Court</w:t>
      </w:r>
      <w:r w:rsidR="00A3154D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</w:p>
    <w:p w:rsidR="00040387" w:rsidRPr="00CA696B" w:rsidRDefault="00040387" w:rsidP="000433E8">
      <w:pPr>
        <w:rPr>
          <w:rFonts w:asciiTheme="minorHAnsi" w:hAnsiTheme="minorHAnsi" w:cstheme="minorHAnsi"/>
        </w:rPr>
      </w:pPr>
    </w:p>
    <w:p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A3154D" w:rsidRPr="00CA696B">
        <w:rPr>
          <w:rFonts w:asciiTheme="minorHAnsi" w:hAnsiTheme="minorHAnsi" w:cstheme="minorHAnsi"/>
        </w:rPr>
        <w:t>Court</w:t>
      </w:r>
      <w:r w:rsidRPr="00CA696B">
        <w:rPr>
          <w:rFonts w:asciiTheme="minorHAnsi" w:hAnsiTheme="minorHAnsi" w:cstheme="minorHAnsi"/>
        </w:rPr>
        <w:t xml:space="preserve">, you must 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  <w:r w:rsidRPr="00CA696B">
        <w:rPr>
          <w:rFonts w:asciiTheme="minorHAnsi" w:hAnsiTheme="minorHAnsi" w:cstheme="minorHAnsi"/>
        </w:rPr>
        <w:t xml:space="preserve">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  <w:t xml:space="preserve">    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A3154D" w:rsidRPr="00CA696B">
        <w:rPr>
          <w:rFonts w:asciiTheme="minorHAnsi" w:hAnsiTheme="minorHAnsi" w:cstheme="minorHAnsi"/>
        </w:rPr>
        <w:t xml:space="preserve">Court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A3154D" w:rsidRPr="00CA696B">
        <w:rPr>
          <w:rFonts w:asciiTheme="minorHAnsi" w:hAnsiTheme="minorHAnsi" w:cstheme="minorHAnsi"/>
          <w:i/>
        </w:rPr>
        <w:t xml:space="preserve">Court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:rsidR="00A14E4F" w:rsidRPr="00CA696B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CA696B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CA696B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CA696B" w:rsidSect="008820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38E" w:rsidRDefault="003A738E" w:rsidP="003A738E">
      <w:r>
        <w:separator/>
      </w:r>
    </w:p>
  </w:endnote>
  <w:endnote w:type="continuationSeparator" w:id="0">
    <w:p w:rsidR="003A738E" w:rsidRDefault="003A738E" w:rsidP="003A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38E" w:rsidRDefault="003A738E" w:rsidP="003A738E">
      <w:r>
        <w:separator/>
      </w:r>
    </w:p>
  </w:footnote>
  <w:footnote w:type="continuationSeparator" w:id="0">
    <w:p w:rsidR="003A738E" w:rsidRDefault="003A738E" w:rsidP="003A7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38E" w:rsidRDefault="003A738E">
    <w:pPr>
      <w:pStyle w:val="Header"/>
    </w:pPr>
    <w:r>
      <w:t>IFB Title</w:t>
    </w:r>
    <w:r w:rsidR="00CD568D">
      <w:t xml:space="preserve">: </w:t>
    </w:r>
    <w:r w:rsidR="00D30701">
      <w:t>Veritas Maintenan</w:t>
    </w:r>
    <w:r w:rsidR="004F726B">
      <w:t>ce and Support Renewal (FY 17-18</w:t>
    </w:r>
    <w:r w:rsidR="00D30701">
      <w:t>)</w:t>
    </w:r>
  </w:p>
  <w:p w:rsidR="003A738E" w:rsidRDefault="004F726B">
    <w:pPr>
      <w:pStyle w:val="Header"/>
    </w:pPr>
    <w:r>
      <w:t>IFB Number: IFB-ISD-11142017</w:t>
    </w:r>
    <w:r w:rsidR="008B5497">
      <w:t xml:space="preserve">-AA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40387"/>
    <w:rsid w:val="000433E8"/>
    <w:rsid w:val="00080391"/>
    <w:rsid w:val="00136674"/>
    <w:rsid w:val="00156822"/>
    <w:rsid w:val="001748E1"/>
    <w:rsid w:val="00204B2E"/>
    <w:rsid w:val="00210950"/>
    <w:rsid w:val="002601F3"/>
    <w:rsid w:val="002B5343"/>
    <w:rsid w:val="002C599F"/>
    <w:rsid w:val="002C5C11"/>
    <w:rsid w:val="0031505F"/>
    <w:rsid w:val="003475F1"/>
    <w:rsid w:val="003753D4"/>
    <w:rsid w:val="00375A40"/>
    <w:rsid w:val="003A738E"/>
    <w:rsid w:val="004466CD"/>
    <w:rsid w:val="004A206F"/>
    <w:rsid w:val="004D7494"/>
    <w:rsid w:val="004E1F53"/>
    <w:rsid w:val="004F726B"/>
    <w:rsid w:val="005A4574"/>
    <w:rsid w:val="005B1900"/>
    <w:rsid w:val="005E2699"/>
    <w:rsid w:val="00676C02"/>
    <w:rsid w:val="00695620"/>
    <w:rsid w:val="006C7C64"/>
    <w:rsid w:val="00736753"/>
    <w:rsid w:val="0079070B"/>
    <w:rsid w:val="00796FB3"/>
    <w:rsid w:val="00806692"/>
    <w:rsid w:val="00822460"/>
    <w:rsid w:val="0085217E"/>
    <w:rsid w:val="00875408"/>
    <w:rsid w:val="00875832"/>
    <w:rsid w:val="0088206E"/>
    <w:rsid w:val="008B5497"/>
    <w:rsid w:val="00902B42"/>
    <w:rsid w:val="009C396C"/>
    <w:rsid w:val="00A05498"/>
    <w:rsid w:val="00A0662D"/>
    <w:rsid w:val="00A14E4F"/>
    <w:rsid w:val="00A3154D"/>
    <w:rsid w:val="00A35B69"/>
    <w:rsid w:val="00B57C39"/>
    <w:rsid w:val="00BA0492"/>
    <w:rsid w:val="00BD3DD2"/>
    <w:rsid w:val="00C13807"/>
    <w:rsid w:val="00C3338B"/>
    <w:rsid w:val="00C84ABE"/>
    <w:rsid w:val="00CA696B"/>
    <w:rsid w:val="00CB4253"/>
    <w:rsid w:val="00CD568D"/>
    <w:rsid w:val="00D30701"/>
    <w:rsid w:val="00E34099"/>
    <w:rsid w:val="00F221AD"/>
    <w:rsid w:val="00F9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AD9F9"/>
  <w15:docId w15:val="{58591221-B0E8-4E23-937E-24617C95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38E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A73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38E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9C098-93F2-4363-B476-0D9FBA692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Acosta, Alfonso</cp:lastModifiedBy>
  <cp:revision>2</cp:revision>
  <cp:lastPrinted>2017-11-14T16:46:00Z</cp:lastPrinted>
  <dcterms:created xsi:type="dcterms:W3CDTF">2017-11-14T16:47:00Z</dcterms:created>
  <dcterms:modified xsi:type="dcterms:W3CDTF">2017-11-14T16:47:00Z</dcterms:modified>
</cp:coreProperties>
</file>