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DD6986">
              <w:rPr>
                <w:rFonts w:ascii="Arial" w:hAnsi="Arial" w:cs="Arial"/>
                <w:i/>
                <w:caps w:val="0"/>
                <w:color w:val="0000FF"/>
                <w:szCs w:val="28"/>
              </w:rPr>
              <w:t xml:space="preserve">Pervasive Software per specifications </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DD6986"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Thursday</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Pr>
                <w:rFonts w:ascii="Arial" w:hAnsi="Arial" w:cs="Arial"/>
                <w:b/>
                <w:i/>
                <w:color w:val="FF0000"/>
                <w:sz w:val="28"/>
                <w:szCs w:val="28"/>
              </w:rPr>
              <w:t>06/07</w:t>
            </w:r>
            <w:r w:rsidR="00CA4342">
              <w:rPr>
                <w:rFonts w:ascii="Arial" w:hAnsi="Arial" w:cs="Arial"/>
                <w:b/>
                <w:i/>
                <w:color w:val="FF0000"/>
                <w:sz w:val="28"/>
                <w:szCs w:val="28"/>
              </w:rPr>
              <w:t>/12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The AOC seeks goods</w:t>
      </w:r>
      <w:r w:rsidR="00DD6986">
        <w:t>/software</w:t>
      </w:r>
      <w:r>
        <w:t xml:space="preserve"> meeting the following specifications: </w:t>
      </w:r>
    </w:p>
    <w:p w:rsidR="0011184D" w:rsidRDefault="0011184D"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DD6986" w:rsidP="00A21CE7">
            <w:pPr>
              <w:widowControl w:val="0"/>
              <w:tabs>
                <w:tab w:val="left" w:pos="2178"/>
              </w:tabs>
              <w:jc w:val="center"/>
              <w:rPr>
                <w:b/>
                <w:bCs/>
                <w:i/>
                <w:sz w:val="22"/>
                <w:szCs w:val="22"/>
              </w:rPr>
            </w:pPr>
            <w:r>
              <w:rPr>
                <w:b/>
                <w:bCs/>
                <w:i/>
                <w:sz w:val="22"/>
                <w:szCs w:val="22"/>
              </w:rPr>
              <w:t>05/31</w:t>
            </w:r>
            <w:r w:rsidR="00CA4342">
              <w:rPr>
                <w:b/>
                <w:bCs/>
                <w:i/>
                <w:sz w:val="22"/>
                <w:szCs w:val="22"/>
              </w:rPr>
              <w:t>/12</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DD6986" w:rsidP="00201BD6">
            <w:pPr>
              <w:widowControl w:val="0"/>
              <w:tabs>
                <w:tab w:val="left" w:pos="2178"/>
              </w:tabs>
              <w:jc w:val="center"/>
              <w:rPr>
                <w:b/>
                <w:bCs/>
                <w:i/>
                <w:color w:val="000000"/>
                <w:sz w:val="22"/>
                <w:szCs w:val="22"/>
              </w:rPr>
            </w:pPr>
            <w:r>
              <w:rPr>
                <w:b/>
                <w:bCs/>
                <w:i/>
                <w:color w:val="000000"/>
                <w:sz w:val="22"/>
                <w:szCs w:val="22"/>
              </w:rPr>
              <w:t>06/01</w:t>
            </w:r>
            <w:r w:rsidR="00CA4342">
              <w:rPr>
                <w:b/>
                <w:bCs/>
                <w:i/>
                <w:color w:val="000000"/>
                <w:sz w:val="22"/>
                <w:szCs w:val="22"/>
              </w:rPr>
              <w:t>/12</w:t>
            </w:r>
            <w:r w:rsidR="006C21F0">
              <w:rPr>
                <w:b/>
                <w:bCs/>
                <w:i/>
                <w:color w:val="000000"/>
                <w:sz w:val="22"/>
                <w:szCs w:val="22"/>
              </w:rPr>
              <w:t xml:space="preserve"> by 3:00pm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DD6986" w:rsidP="00201BD6">
            <w:pPr>
              <w:widowControl w:val="0"/>
              <w:tabs>
                <w:tab w:val="left" w:pos="2178"/>
              </w:tabs>
              <w:jc w:val="center"/>
              <w:rPr>
                <w:b/>
                <w:bCs/>
                <w:i/>
                <w:color w:val="000000"/>
                <w:sz w:val="22"/>
                <w:szCs w:val="22"/>
              </w:rPr>
            </w:pPr>
            <w:r>
              <w:rPr>
                <w:b/>
                <w:bCs/>
                <w:i/>
                <w:color w:val="000000"/>
                <w:sz w:val="22"/>
                <w:szCs w:val="22"/>
              </w:rPr>
              <w:t>06/04</w:t>
            </w:r>
            <w:r w:rsidR="00CA4342">
              <w:rPr>
                <w:b/>
                <w:bCs/>
                <w:i/>
                <w:color w:val="000000"/>
                <w:sz w:val="22"/>
                <w:szCs w:val="22"/>
              </w:rPr>
              <w:t>/12</w:t>
            </w:r>
            <w:r w:rsidR="006C21F0">
              <w:rPr>
                <w:b/>
                <w:bCs/>
                <w:i/>
                <w:color w:val="000000"/>
                <w:sz w:val="22"/>
                <w:szCs w:val="22"/>
              </w:rPr>
              <w:t xml:space="preserve"> by 4:00pm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DD6986" w:rsidP="00CA0946">
            <w:pPr>
              <w:widowControl w:val="0"/>
              <w:jc w:val="center"/>
              <w:rPr>
                <w:b/>
                <w:bCs/>
                <w:i/>
                <w:sz w:val="22"/>
                <w:szCs w:val="22"/>
              </w:rPr>
            </w:pPr>
            <w:r>
              <w:rPr>
                <w:b/>
                <w:bCs/>
                <w:i/>
                <w:sz w:val="22"/>
                <w:szCs w:val="22"/>
              </w:rPr>
              <w:t>Thursday  06/07</w:t>
            </w:r>
            <w:r w:rsidR="00CA4342">
              <w:rPr>
                <w:b/>
                <w:bCs/>
                <w:i/>
                <w:sz w:val="22"/>
                <w:szCs w:val="22"/>
              </w:rPr>
              <w:t>/12</w:t>
            </w:r>
            <w:r w:rsidR="00CA0946" w:rsidRPr="008C03BF">
              <w:rPr>
                <w:b/>
                <w:bCs/>
                <w:i/>
                <w:sz w:val="22"/>
                <w:szCs w:val="22"/>
              </w:rPr>
              <w:t xml:space="preserve"> no later than 12:00pm</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DD6986" w:rsidP="006A479D">
            <w:pPr>
              <w:widowControl w:val="0"/>
              <w:jc w:val="center"/>
              <w:rPr>
                <w:b/>
                <w:bCs/>
                <w:sz w:val="12"/>
                <w:szCs w:val="12"/>
              </w:rPr>
            </w:pPr>
            <w:r>
              <w:rPr>
                <w:b/>
                <w:bCs/>
                <w:i/>
                <w:sz w:val="22"/>
                <w:szCs w:val="22"/>
              </w:rPr>
              <w:t>Friday 06/08</w:t>
            </w:r>
            <w:r w:rsidR="00CA4342">
              <w:rPr>
                <w:b/>
                <w:bCs/>
                <w:i/>
                <w:sz w:val="22"/>
                <w:szCs w:val="22"/>
              </w:rPr>
              <w:t>/12</w:t>
            </w:r>
            <w:r w:rsidR="00CA0946" w:rsidRPr="008C03BF">
              <w:rPr>
                <w:b/>
                <w:bCs/>
                <w:i/>
                <w:sz w:val="22"/>
                <w:szCs w:val="22"/>
              </w:rPr>
              <w:t xml:space="preserve">, at </w:t>
            </w:r>
            <w:r w:rsidR="00CA4342">
              <w:rPr>
                <w:b/>
                <w:bCs/>
                <w:i/>
                <w:sz w:val="22"/>
                <w:szCs w:val="22"/>
              </w:rPr>
              <w:t>10:00</w:t>
            </w:r>
            <w:r w:rsidR="00CA0946" w:rsidRPr="008C03BF">
              <w:rPr>
                <w:b/>
                <w:bCs/>
                <w:i/>
                <w:sz w:val="22"/>
                <w:szCs w:val="22"/>
              </w:rPr>
              <w:t xml:space="preserve">am,at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DD6986" w:rsidP="00CA0946">
            <w:pPr>
              <w:widowControl w:val="0"/>
              <w:jc w:val="center"/>
              <w:rPr>
                <w:b/>
                <w:bCs/>
                <w:i/>
                <w:sz w:val="22"/>
                <w:szCs w:val="22"/>
              </w:rPr>
            </w:pPr>
            <w:r>
              <w:rPr>
                <w:b/>
                <w:bCs/>
                <w:i/>
                <w:sz w:val="22"/>
                <w:szCs w:val="22"/>
              </w:rPr>
              <w:t>06/11</w:t>
            </w:r>
            <w:r w:rsidR="00CA4342">
              <w:rPr>
                <w:b/>
                <w:bCs/>
                <w:i/>
                <w:sz w:val="22"/>
                <w:szCs w:val="22"/>
              </w:rPr>
              <w:t>/12</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DD6986" w:rsidP="00201BD6">
            <w:pPr>
              <w:widowControl w:val="0"/>
              <w:jc w:val="center"/>
              <w:rPr>
                <w:b/>
                <w:bCs/>
                <w:i/>
                <w:color w:val="000000"/>
                <w:sz w:val="22"/>
                <w:szCs w:val="22"/>
              </w:rPr>
            </w:pPr>
            <w:r>
              <w:rPr>
                <w:b/>
                <w:bCs/>
                <w:i/>
                <w:color w:val="000000"/>
                <w:sz w:val="22"/>
                <w:szCs w:val="22"/>
              </w:rPr>
              <w:t>06/12</w:t>
            </w:r>
            <w:r w:rsidR="00CA4342">
              <w:rPr>
                <w:b/>
                <w:bCs/>
                <w:i/>
                <w:color w:val="000000"/>
                <w:sz w:val="22"/>
                <w:szCs w:val="22"/>
              </w:rPr>
              <w:t>/12</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9C4382" w:rsidP="009C4382">
            <w:pPr>
              <w:widowControl w:val="0"/>
            </w:pPr>
            <w:r>
              <w:t>Spec</w:t>
            </w:r>
            <w:r w:rsidR="00DD6986">
              <w:t>ifications</w:t>
            </w:r>
            <w:r w:rsidR="003A5D11">
              <w:t>/Quantities</w:t>
            </w:r>
            <w:r w:rsidR="00DD6986">
              <w:t xml:space="preserve"> for </w:t>
            </w:r>
            <w:r w:rsidR="00DD6986" w:rsidRPr="003A5D11">
              <w:rPr>
                <w:b/>
              </w:rPr>
              <w:t>Pervasive Software</w:t>
            </w:r>
            <w:r>
              <w:t xml:space="preserve"> </w:t>
            </w: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lastRenderedPageBreak/>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86" w:rsidRDefault="00DD6986" w:rsidP="00C37FF7">
      <w:r>
        <w:separator/>
      </w:r>
    </w:p>
  </w:endnote>
  <w:endnote w:type="continuationSeparator" w:id="0">
    <w:p w:rsidR="00DD6986" w:rsidRDefault="00DD6986"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DD6986" w:rsidRPr="00CA0946" w:rsidRDefault="00DD6986">
            <w:pPr>
              <w:pStyle w:val="Footer"/>
              <w:jc w:val="center"/>
              <w:rPr>
                <w:sz w:val="22"/>
                <w:szCs w:val="22"/>
              </w:rPr>
            </w:pPr>
            <w:r w:rsidRPr="00C10D87">
              <w:rPr>
                <w:sz w:val="22"/>
                <w:szCs w:val="22"/>
              </w:rPr>
              <w:t xml:space="preserve">Page </w:t>
            </w:r>
            <w:r w:rsidR="00324550" w:rsidRPr="00C10D87">
              <w:rPr>
                <w:sz w:val="22"/>
                <w:szCs w:val="22"/>
              </w:rPr>
              <w:fldChar w:fldCharType="begin"/>
            </w:r>
            <w:r w:rsidRPr="00C10D87">
              <w:rPr>
                <w:sz w:val="22"/>
                <w:szCs w:val="22"/>
              </w:rPr>
              <w:instrText xml:space="preserve"> PAGE </w:instrText>
            </w:r>
            <w:r w:rsidR="00324550" w:rsidRPr="00C10D87">
              <w:rPr>
                <w:sz w:val="22"/>
                <w:szCs w:val="22"/>
              </w:rPr>
              <w:fldChar w:fldCharType="separate"/>
            </w:r>
            <w:r w:rsidR="006C21F0">
              <w:rPr>
                <w:noProof/>
                <w:sz w:val="22"/>
                <w:szCs w:val="22"/>
              </w:rPr>
              <w:t>2</w:t>
            </w:r>
            <w:r w:rsidR="00324550" w:rsidRPr="00C10D87">
              <w:rPr>
                <w:sz w:val="22"/>
                <w:szCs w:val="22"/>
              </w:rPr>
              <w:fldChar w:fldCharType="end"/>
            </w:r>
            <w:r w:rsidRPr="00C10D87">
              <w:rPr>
                <w:sz w:val="22"/>
                <w:szCs w:val="22"/>
              </w:rPr>
              <w:t xml:space="preserve"> of </w:t>
            </w:r>
            <w:r w:rsidR="00324550" w:rsidRPr="00C10D87">
              <w:rPr>
                <w:sz w:val="22"/>
                <w:szCs w:val="22"/>
              </w:rPr>
              <w:fldChar w:fldCharType="begin"/>
            </w:r>
            <w:r w:rsidRPr="00C10D87">
              <w:rPr>
                <w:sz w:val="22"/>
                <w:szCs w:val="22"/>
              </w:rPr>
              <w:instrText xml:space="preserve"> NUMPAGES  </w:instrText>
            </w:r>
            <w:r w:rsidR="00324550" w:rsidRPr="00C10D87">
              <w:rPr>
                <w:sz w:val="22"/>
                <w:szCs w:val="22"/>
              </w:rPr>
              <w:fldChar w:fldCharType="separate"/>
            </w:r>
            <w:r w:rsidR="006C21F0">
              <w:rPr>
                <w:noProof/>
                <w:sz w:val="22"/>
                <w:szCs w:val="22"/>
              </w:rPr>
              <w:t>6</w:t>
            </w:r>
            <w:r w:rsidR="00324550" w:rsidRPr="00C10D87">
              <w:rPr>
                <w:sz w:val="22"/>
                <w:szCs w:val="22"/>
              </w:rPr>
              <w:fldChar w:fldCharType="end"/>
            </w:r>
          </w:p>
        </w:sdtContent>
      </w:sdt>
    </w:sdtContent>
  </w:sdt>
  <w:p w:rsidR="00DD6986" w:rsidRDefault="00DD6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86" w:rsidRDefault="00DD6986" w:rsidP="00C37FF7">
      <w:r>
        <w:separator/>
      </w:r>
    </w:p>
  </w:footnote>
  <w:footnote w:type="continuationSeparator" w:id="0">
    <w:p w:rsidR="00DD6986" w:rsidRDefault="00DD6986"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86" w:rsidRDefault="00DD6986"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Pervasive Software</w:t>
    </w:r>
  </w:p>
  <w:p w:rsidR="00DD6986" w:rsidRPr="009000D1" w:rsidRDefault="00DD6986"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IFB-ISD-053012-AA</w:t>
    </w:r>
  </w:p>
  <w:p w:rsidR="00DD6986" w:rsidRDefault="00DD6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B0051"/>
    <w:rsid w:val="000B0813"/>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C7E5D"/>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7965"/>
    <w:rsid w:val="002F737D"/>
    <w:rsid w:val="00300050"/>
    <w:rsid w:val="003020A2"/>
    <w:rsid w:val="0031272D"/>
    <w:rsid w:val="0031614E"/>
    <w:rsid w:val="00324550"/>
    <w:rsid w:val="00326DC0"/>
    <w:rsid w:val="00327099"/>
    <w:rsid w:val="0032785B"/>
    <w:rsid w:val="003360B1"/>
    <w:rsid w:val="003364C3"/>
    <w:rsid w:val="0036121D"/>
    <w:rsid w:val="00363D13"/>
    <w:rsid w:val="003841F7"/>
    <w:rsid w:val="00390A6A"/>
    <w:rsid w:val="00395B94"/>
    <w:rsid w:val="003A4D99"/>
    <w:rsid w:val="003A5D11"/>
    <w:rsid w:val="003B22AE"/>
    <w:rsid w:val="003C14B3"/>
    <w:rsid w:val="003D5784"/>
    <w:rsid w:val="003E46FF"/>
    <w:rsid w:val="003E5035"/>
    <w:rsid w:val="003E5AB6"/>
    <w:rsid w:val="003F74D2"/>
    <w:rsid w:val="00400CA2"/>
    <w:rsid w:val="004070CC"/>
    <w:rsid w:val="00427480"/>
    <w:rsid w:val="00430348"/>
    <w:rsid w:val="0044047E"/>
    <w:rsid w:val="004425FB"/>
    <w:rsid w:val="004A337A"/>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C21F0"/>
    <w:rsid w:val="006D02BE"/>
    <w:rsid w:val="006D6F0B"/>
    <w:rsid w:val="006E1F73"/>
    <w:rsid w:val="006E24D0"/>
    <w:rsid w:val="006F6D6E"/>
    <w:rsid w:val="00723955"/>
    <w:rsid w:val="00734423"/>
    <w:rsid w:val="0075335D"/>
    <w:rsid w:val="00753F60"/>
    <w:rsid w:val="0076756F"/>
    <w:rsid w:val="007A0851"/>
    <w:rsid w:val="007B0E96"/>
    <w:rsid w:val="007B7AC8"/>
    <w:rsid w:val="007C4712"/>
    <w:rsid w:val="007D20B2"/>
    <w:rsid w:val="007F3BA9"/>
    <w:rsid w:val="0080611E"/>
    <w:rsid w:val="00806692"/>
    <w:rsid w:val="00811500"/>
    <w:rsid w:val="00825BC4"/>
    <w:rsid w:val="008408FD"/>
    <w:rsid w:val="008465EC"/>
    <w:rsid w:val="008618FA"/>
    <w:rsid w:val="00875A30"/>
    <w:rsid w:val="0088206E"/>
    <w:rsid w:val="00893C52"/>
    <w:rsid w:val="008A46BC"/>
    <w:rsid w:val="008A6851"/>
    <w:rsid w:val="008B3420"/>
    <w:rsid w:val="008C03BF"/>
    <w:rsid w:val="008D3DA3"/>
    <w:rsid w:val="008E036F"/>
    <w:rsid w:val="00902769"/>
    <w:rsid w:val="009130E1"/>
    <w:rsid w:val="00914A4E"/>
    <w:rsid w:val="009156DE"/>
    <w:rsid w:val="009211B9"/>
    <w:rsid w:val="00925809"/>
    <w:rsid w:val="00945B36"/>
    <w:rsid w:val="0095266A"/>
    <w:rsid w:val="00967812"/>
    <w:rsid w:val="00967E54"/>
    <w:rsid w:val="00982943"/>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F0CDB"/>
    <w:rsid w:val="00B22D82"/>
    <w:rsid w:val="00B23242"/>
    <w:rsid w:val="00B3489C"/>
    <w:rsid w:val="00B45F27"/>
    <w:rsid w:val="00B508E0"/>
    <w:rsid w:val="00B51924"/>
    <w:rsid w:val="00B53021"/>
    <w:rsid w:val="00B56734"/>
    <w:rsid w:val="00B60F34"/>
    <w:rsid w:val="00B8213C"/>
    <w:rsid w:val="00B90602"/>
    <w:rsid w:val="00B94738"/>
    <w:rsid w:val="00BA7126"/>
    <w:rsid w:val="00BA73EE"/>
    <w:rsid w:val="00BB0779"/>
    <w:rsid w:val="00BB3478"/>
    <w:rsid w:val="00BB7BEB"/>
    <w:rsid w:val="00BD00C6"/>
    <w:rsid w:val="00BD0D2D"/>
    <w:rsid w:val="00BD0E18"/>
    <w:rsid w:val="00BD3DD2"/>
    <w:rsid w:val="00BD4577"/>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4342"/>
    <w:rsid w:val="00CB4253"/>
    <w:rsid w:val="00CD09CF"/>
    <w:rsid w:val="00CE6D75"/>
    <w:rsid w:val="00CF70E4"/>
    <w:rsid w:val="00D22A15"/>
    <w:rsid w:val="00D24568"/>
    <w:rsid w:val="00D35786"/>
    <w:rsid w:val="00D44364"/>
    <w:rsid w:val="00D4710E"/>
    <w:rsid w:val="00D523F5"/>
    <w:rsid w:val="00D7152A"/>
    <w:rsid w:val="00D76C04"/>
    <w:rsid w:val="00D779BC"/>
    <w:rsid w:val="00D91DB7"/>
    <w:rsid w:val="00DA4EF2"/>
    <w:rsid w:val="00DA6B88"/>
    <w:rsid w:val="00DB0944"/>
    <w:rsid w:val="00DC3743"/>
    <w:rsid w:val="00DC5150"/>
    <w:rsid w:val="00DC5E54"/>
    <w:rsid w:val="00DD6986"/>
    <w:rsid w:val="00E00E57"/>
    <w:rsid w:val="00E12B26"/>
    <w:rsid w:val="00E328AB"/>
    <w:rsid w:val="00E53C2F"/>
    <w:rsid w:val="00E72BA3"/>
    <w:rsid w:val="00EA31A4"/>
    <w:rsid w:val="00EB713B"/>
    <w:rsid w:val="00EC4775"/>
    <w:rsid w:val="00EE4622"/>
    <w:rsid w:val="00EF1349"/>
    <w:rsid w:val="00EF153B"/>
    <w:rsid w:val="00F0059D"/>
    <w:rsid w:val="00F1701D"/>
    <w:rsid w:val="00F34996"/>
    <w:rsid w:val="00F55699"/>
    <w:rsid w:val="00F73B08"/>
    <w:rsid w:val="00F85DDD"/>
    <w:rsid w:val="00F91141"/>
    <w:rsid w:val="00F96E28"/>
    <w:rsid w:val="00FA6747"/>
    <w:rsid w:val="00FC4A81"/>
    <w:rsid w:val="00FD3DAD"/>
    <w:rsid w:val="00FF0EB3"/>
    <w:rsid w:val="00FF1876"/>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3</cp:revision>
  <cp:lastPrinted>2012-05-30T21:10:00Z</cp:lastPrinted>
  <dcterms:created xsi:type="dcterms:W3CDTF">2012-05-30T21:13:00Z</dcterms:created>
  <dcterms:modified xsi:type="dcterms:W3CDTF">2012-05-31T15:42:00Z</dcterms:modified>
</cp:coreProperties>
</file>