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lastRenderedPageBreak/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875" w:rsidRDefault="000A5875" w:rsidP="005A1DC5">
      <w:pPr>
        <w:spacing w:line="240" w:lineRule="auto"/>
      </w:pPr>
      <w:r>
        <w:separator/>
      </w:r>
    </w:p>
  </w:endnote>
  <w:endnote w:type="continuationSeparator" w:id="0">
    <w:p w:rsidR="000A5875" w:rsidRDefault="000A5875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87" w:rsidRDefault="00304087">
    <w:pPr>
      <w:pStyle w:val="Footer"/>
      <w:jc w:val="right"/>
    </w:pPr>
  </w:p>
  <w:p w:rsidR="00304087" w:rsidRDefault="00187040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AB7203">
          <w:rPr>
            <w:noProof/>
            <w:sz w:val="20"/>
            <w:szCs w:val="20"/>
          </w:rPr>
          <w:t>4</w:t>
        </w:r>
        <w:r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:rsidR="00304087" w:rsidRDefault="003040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875" w:rsidRDefault="000A5875" w:rsidP="005A1DC5">
      <w:pPr>
        <w:spacing w:line="240" w:lineRule="auto"/>
      </w:pPr>
      <w:r>
        <w:separator/>
      </w:r>
    </w:p>
  </w:footnote>
  <w:footnote w:type="continuationSeparator" w:id="0">
    <w:p w:rsidR="000A5875" w:rsidRDefault="000A5875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4D" w:rsidRDefault="0076654D" w:rsidP="00BD144E">
    <w:pPr>
      <w:pStyle w:val="Header"/>
      <w:rPr>
        <w:sz w:val="20"/>
        <w:szCs w:val="20"/>
      </w:rPr>
    </w:pPr>
    <w:r>
      <w:rPr>
        <w:sz w:val="20"/>
        <w:szCs w:val="20"/>
      </w:rPr>
      <w:t>Judicial Council of Ca</w:t>
    </w:r>
  </w:p>
  <w:p w:rsidR="00304087" w:rsidRPr="005A1DC5" w:rsidRDefault="0076654D" w:rsidP="00BD144E">
    <w:pPr>
      <w:pStyle w:val="Header"/>
      <w:rPr>
        <w:sz w:val="20"/>
        <w:szCs w:val="20"/>
      </w:rPr>
    </w:pPr>
    <w:r>
      <w:rPr>
        <w:sz w:val="20"/>
        <w:szCs w:val="20"/>
      </w:rPr>
      <w:t>Administrative Office of the Courts</w:t>
    </w:r>
    <w:r w:rsidR="00304087">
      <w:rPr>
        <w:sz w:val="20"/>
        <w:szCs w:val="20"/>
      </w:rPr>
      <w:tab/>
    </w:r>
    <w:r w:rsidR="00304087">
      <w:rPr>
        <w:sz w:val="20"/>
        <w:szCs w:val="20"/>
      </w:rPr>
      <w:tab/>
    </w:r>
    <w:r w:rsidR="00304087" w:rsidRPr="005A1DC5">
      <w:rPr>
        <w:sz w:val="20"/>
        <w:szCs w:val="20"/>
      </w:rPr>
      <w:t>Solicitation Number</w:t>
    </w:r>
    <w:r>
      <w:rPr>
        <w:sz w:val="20"/>
        <w:szCs w:val="20"/>
      </w:rPr>
      <w:t xml:space="preserve"> IF</w:t>
    </w:r>
    <w:r w:rsidR="000318C7">
      <w:rPr>
        <w:sz w:val="20"/>
        <w:szCs w:val="20"/>
      </w:rPr>
      <w:t>B</w:t>
    </w:r>
    <w:r w:rsidR="00AB7203">
      <w:rPr>
        <w:sz w:val="20"/>
        <w:szCs w:val="20"/>
      </w:rPr>
      <w:t>-ISD-052214-</w:t>
    </w:r>
    <w:r>
      <w:rPr>
        <w:sz w:val="20"/>
        <w:szCs w:val="20"/>
      </w:rPr>
      <w:t>AA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32"/>
    <w:rsid w:val="000318C7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CB0"/>
    <w:rsid w:val="000A2EDA"/>
    <w:rsid w:val="000A514E"/>
    <w:rsid w:val="000A5875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87040"/>
    <w:rsid w:val="001931D1"/>
    <w:rsid w:val="001A46BE"/>
    <w:rsid w:val="001B335E"/>
    <w:rsid w:val="001D0320"/>
    <w:rsid w:val="001E561D"/>
    <w:rsid w:val="0022076C"/>
    <w:rsid w:val="00222A70"/>
    <w:rsid w:val="00242574"/>
    <w:rsid w:val="00251243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57CBD"/>
    <w:rsid w:val="0038302C"/>
    <w:rsid w:val="003929F5"/>
    <w:rsid w:val="003950F7"/>
    <w:rsid w:val="00396718"/>
    <w:rsid w:val="003B6633"/>
    <w:rsid w:val="003C04B4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1D38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4617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6654D"/>
    <w:rsid w:val="00773CD5"/>
    <w:rsid w:val="007746BD"/>
    <w:rsid w:val="007A2BC8"/>
    <w:rsid w:val="007C73F7"/>
    <w:rsid w:val="007D2363"/>
    <w:rsid w:val="007F08B2"/>
    <w:rsid w:val="007F5000"/>
    <w:rsid w:val="00812C1C"/>
    <w:rsid w:val="00816D98"/>
    <w:rsid w:val="008329C9"/>
    <w:rsid w:val="008806E9"/>
    <w:rsid w:val="00884C33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851FD"/>
    <w:rsid w:val="00A905D8"/>
    <w:rsid w:val="00AA31EE"/>
    <w:rsid w:val="00AA71C5"/>
    <w:rsid w:val="00AB1BB5"/>
    <w:rsid w:val="00AB21D6"/>
    <w:rsid w:val="00AB7203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C16"/>
    <w:rsid w:val="00BE386F"/>
    <w:rsid w:val="00BE69B5"/>
    <w:rsid w:val="00C00C4E"/>
    <w:rsid w:val="00C258E5"/>
    <w:rsid w:val="00C26057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D1543"/>
    <w:rsid w:val="00DF0E5E"/>
    <w:rsid w:val="00DF61C1"/>
    <w:rsid w:val="00E26A82"/>
    <w:rsid w:val="00E34B2A"/>
    <w:rsid w:val="00E454FB"/>
    <w:rsid w:val="00E52C8D"/>
    <w:rsid w:val="00E6548C"/>
    <w:rsid w:val="00ED66F6"/>
    <w:rsid w:val="00EF73F7"/>
    <w:rsid w:val="00F009D3"/>
    <w:rsid w:val="00F076B5"/>
    <w:rsid w:val="00F35952"/>
    <w:rsid w:val="00F42947"/>
    <w:rsid w:val="00F4427B"/>
    <w:rsid w:val="00F554E3"/>
    <w:rsid w:val="00F620AF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BDD4F-915F-452D-A53E-E69FEFF8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Alfonso Acosta</cp:lastModifiedBy>
  <cp:revision>2</cp:revision>
  <cp:lastPrinted>2014-05-21T19:35:00Z</cp:lastPrinted>
  <dcterms:created xsi:type="dcterms:W3CDTF">2014-05-21T19:36:00Z</dcterms:created>
  <dcterms:modified xsi:type="dcterms:W3CDTF">2014-05-21T19:36:00Z</dcterms:modified>
</cp:coreProperties>
</file>