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BB3D11">
      <w:t>HPE MSL2024 O-Drive Tape Library</w:t>
    </w:r>
  </w:p>
  <w:p w:rsidR="003A738E" w:rsidRDefault="00BB3D11">
    <w:pPr>
      <w:pStyle w:val="Header"/>
    </w:pPr>
    <w:r>
      <w:t>IFB Number: IFB-ISD-050516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B3D11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D3FA-EFDA-4E56-B58B-BE665025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2016-05-05T21:09:00Z</cp:lastPrinted>
  <dcterms:created xsi:type="dcterms:W3CDTF">2016-05-05T21:10:00Z</dcterms:created>
  <dcterms:modified xsi:type="dcterms:W3CDTF">2016-05-05T21:10:00Z</dcterms:modified>
</cp:coreProperties>
</file>