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</w:t>
    </w:r>
    <w:r w:rsidR="00CD568D">
      <w:t xml:space="preserve">: </w:t>
    </w:r>
    <w:r w:rsidR="00F94BE8">
      <w:t xml:space="preserve">Dell </w:t>
    </w:r>
    <w:proofErr w:type="spellStart"/>
    <w:r w:rsidR="00F94BE8">
      <w:t>OptiPlex</w:t>
    </w:r>
    <w:proofErr w:type="spellEnd"/>
    <w:r w:rsidR="00F94BE8">
      <w:t xml:space="preserve"> 9020 Small Form Factor with and without Monitors</w:t>
    </w:r>
  </w:p>
  <w:p w:rsidR="003A738E" w:rsidRDefault="00F94BE8">
    <w:pPr>
      <w:pStyle w:val="Header"/>
    </w:pPr>
    <w:r>
      <w:t>IFB Number: IFB-ISD-0420</w:t>
    </w:r>
    <w:r w:rsidR="00375A40">
      <w:t>15</w:t>
    </w:r>
    <w:r w:rsidR="008B5497">
      <w:t xml:space="preserve">-AA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D7494"/>
    <w:rsid w:val="004E1F53"/>
    <w:rsid w:val="005A4574"/>
    <w:rsid w:val="005B1900"/>
    <w:rsid w:val="005E2699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E34099"/>
    <w:rsid w:val="00F221AD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A25E-1AFA-4D52-BDE8-C5BDB3FC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2015-04-27T14:17:00Z</cp:lastPrinted>
  <dcterms:created xsi:type="dcterms:W3CDTF">2015-04-27T14:17:00Z</dcterms:created>
  <dcterms:modified xsi:type="dcterms:W3CDTF">2015-04-27T14:17:00Z</dcterms:modified>
</cp:coreProperties>
</file>