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474C6D">
        <w:rPr>
          <w:b/>
          <w:bCs/>
          <w:sz w:val="28"/>
          <w:szCs w:val="28"/>
        </w:rPr>
        <w:t>NVITATION FOR BID IFB-ISD-041812</w:t>
      </w:r>
      <w:r>
        <w:rPr>
          <w:b/>
          <w:bCs/>
          <w:sz w:val="28"/>
          <w:szCs w:val="28"/>
        </w:rPr>
        <w:t>-AA</w:t>
      </w:r>
    </w:p>
    <w:p w:rsidR="00AB35C5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dELL HARDWARE/EQUIPMENT</w:t>
      </w:r>
    </w:p>
    <w:p w:rsidR="001D19BF" w:rsidRPr="006A40E6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474C6D" w:rsidP="00632481">
      <w:pPr>
        <w:autoSpaceDE w:val="0"/>
        <w:autoSpaceDN w:val="0"/>
        <w:adjustRightInd w:val="0"/>
        <w:jc w:val="center"/>
      </w:pPr>
      <w:r>
        <w:t>May 1, 2012</w:t>
      </w:r>
      <w:r w:rsidR="00516B22">
        <w:t>, 2012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474C6D">
        <w:t>IFB-ISD-041812</w:t>
      </w:r>
      <w:r w:rsidR="001D19BF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1D19BF">
        <w:t>Dell Computer</w:t>
      </w:r>
      <w:r w:rsidR="006A40E6">
        <w:t xml:space="preserve">, </w:t>
      </w:r>
      <w:r w:rsidR="00E92FC7">
        <w:t xml:space="preserve">of </w:t>
      </w:r>
      <w:r w:rsidR="001D19BF">
        <w:t>Round Rock, Texas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1D19BF">
        <w:t>Dell Computer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D19BF"/>
    <w:rsid w:val="002442C7"/>
    <w:rsid w:val="002C069B"/>
    <w:rsid w:val="003154A5"/>
    <w:rsid w:val="00386DF8"/>
    <w:rsid w:val="003A76BD"/>
    <w:rsid w:val="00474C6D"/>
    <w:rsid w:val="004B68BF"/>
    <w:rsid w:val="00516B22"/>
    <w:rsid w:val="00523959"/>
    <w:rsid w:val="00632481"/>
    <w:rsid w:val="006A40E6"/>
    <w:rsid w:val="006D5CB3"/>
    <w:rsid w:val="00717661"/>
    <w:rsid w:val="007942D3"/>
    <w:rsid w:val="00861255"/>
    <w:rsid w:val="008A7027"/>
    <w:rsid w:val="009974AD"/>
    <w:rsid w:val="00A3102F"/>
    <w:rsid w:val="00AB35C5"/>
    <w:rsid w:val="00AE003A"/>
    <w:rsid w:val="00B445FA"/>
    <w:rsid w:val="00B83FFF"/>
    <w:rsid w:val="00B96644"/>
    <w:rsid w:val="00BC263A"/>
    <w:rsid w:val="00CE7862"/>
    <w:rsid w:val="00DD68A6"/>
    <w:rsid w:val="00E32047"/>
    <w:rsid w:val="00E92FC7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AOC User</cp:lastModifiedBy>
  <cp:revision>2</cp:revision>
  <cp:lastPrinted>2012-05-01T14:10:00Z</cp:lastPrinted>
  <dcterms:created xsi:type="dcterms:W3CDTF">2012-05-01T14:10:00Z</dcterms:created>
  <dcterms:modified xsi:type="dcterms:W3CDTF">2012-05-01T14:10:00Z</dcterms:modified>
</cp:coreProperties>
</file>