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5361D2"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5361D2"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5361D2"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5361D2"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5361D2"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047394">
          <w:rPr>
            <w:noProof/>
            <w:sz w:val="20"/>
            <w:szCs w:val="20"/>
          </w:rPr>
          <w:t>1</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047394">
      <w:rPr>
        <w:sz w:val="20"/>
        <w:szCs w:val="20"/>
      </w:rPr>
      <w:t>tation Number IFB-ISD-041015</w:t>
    </w:r>
    <w:r w:rsidR="003C4829">
      <w:rPr>
        <w:sz w:val="20"/>
        <w:szCs w:val="20"/>
      </w:rPr>
      <w:t>-AA</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DB089-7B17-4A53-9259-D610EDB0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2015-04-20T16:22:00Z</cp:lastPrinted>
  <dcterms:created xsi:type="dcterms:W3CDTF">2015-04-20T16:23:00Z</dcterms:created>
  <dcterms:modified xsi:type="dcterms:W3CDTF">2015-04-20T16:23:00Z</dcterms:modified>
</cp:coreProperties>
</file>