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</w:t>
      </w:r>
      <w:bookmarkStart w:id="0" w:name="_GoBack"/>
      <w:bookmarkEnd w:id="0"/>
      <w:r w:rsidRPr="00CA696B">
        <w:rPr>
          <w:rFonts w:asciiTheme="minorHAnsi" w:hAnsiTheme="minorHAnsi" w:cstheme="minorHAnsi"/>
        </w:rPr>
        <w:t xml:space="preserve">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8E" w:rsidRDefault="003A738E">
    <w:pPr>
      <w:pStyle w:val="Header"/>
    </w:pPr>
    <w:r>
      <w:t>IFB Title</w:t>
    </w:r>
    <w:r w:rsidR="00CD568D">
      <w:t xml:space="preserve">: </w:t>
    </w:r>
    <w:r w:rsidR="00620CEB">
      <w:t>Dell</w:t>
    </w:r>
    <w:r w:rsidR="00D86DB0">
      <w:t xml:space="preserve"> Latitude 14 7000 Series Laptops</w:t>
    </w:r>
  </w:p>
  <w:p w:rsidR="003A738E" w:rsidRDefault="00D86DB0">
    <w:pPr>
      <w:pStyle w:val="Header"/>
    </w:pPr>
    <w:r>
      <w:t>IFB Number: IFB-ISD-018349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D86DB0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95ED-0C9E-452E-BE67-DC6B4156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2016-02-24T16:42:00Z</cp:lastPrinted>
  <dcterms:created xsi:type="dcterms:W3CDTF">2016-02-24T16:43:00Z</dcterms:created>
  <dcterms:modified xsi:type="dcterms:W3CDTF">2016-02-24T16:43:00Z</dcterms:modified>
</cp:coreProperties>
</file>