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>IFB Title</w:t>
    </w:r>
    <w:r w:rsidR="00CD568D">
      <w:t xml:space="preserve">: </w:t>
    </w:r>
    <w:proofErr w:type="spellStart"/>
    <w:r w:rsidR="00D30701">
      <w:t>Veritas</w:t>
    </w:r>
    <w:proofErr w:type="spellEnd"/>
    <w:r w:rsidR="00D30701">
      <w:t xml:space="preserve"> Maintenance and Support Renewal (FY 15-16)</w:t>
    </w:r>
  </w:p>
  <w:p w:rsidR="003A738E" w:rsidRDefault="00D30701">
    <w:pPr>
      <w:pStyle w:val="Header"/>
    </w:pPr>
    <w:r>
      <w:t>IFB Number: IFB-ISD-017938</w:t>
    </w:r>
    <w:r w:rsidR="008B5497">
      <w:t xml:space="preserve">-AA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0E1B-9194-4928-98CA-EE49126A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Alfonso Acosta</cp:lastModifiedBy>
  <cp:revision>2</cp:revision>
  <cp:lastPrinted>2015-12-29T23:38:00Z</cp:lastPrinted>
  <dcterms:created xsi:type="dcterms:W3CDTF">2015-12-29T23:38:00Z</dcterms:created>
  <dcterms:modified xsi:type="dcterms:W3CDTF">2015-12-29T23:38:00Z</dcterms:modified>
</cp:coreProperties>
</file>