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5A350D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7A0C3E" w:rsidRPr="00BF2E9B" w:rsidRDefault="00B354C3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BIDDER’S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accepts Attachment 2: Court Standard Terms and Conditions (“Attachment 2”) without exception.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Attachment 2.  </w:t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(i) a red-lined version of Attachment 2 that clearly tracks proposed modifications, and (ii) a written explanation or rationale for each exception or proposed modification.</w:t>
      </w: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ADD" w:rsidRDefault="009F4ADD" w:rsidP="00B15094">
      <w:r>
        <w:separator/>
      </w:r>
    </w:p>
  </w:endnote>
  <w:endnote w:type="continuationSeparator" w:id="0">
    <w:p w:rsidR="009F4ADD" w:rsidRDefault="009F4ADD" w:rsidP="00B1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ADD" w:rsidRDefault="009F4ADD" w:rsidP="00B15094">
      <w:r>
        <w:separator/>
      </w:r>
    </w:p>
  </w:footnote>
  <w:footnote w:type="continuationSeparator" w:id="0">
    <w:p w:rsidR="009F4ADD" w:rsidRDefault="009F4ADD" w:rsidP="00B15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646" w:rsidRPr="00367646" w:rsidRDefault="00367646" w:rsidP="00367646">
    <w:pPr>
      <w:pStyle w:val="Header"/>
      <w:rPr>
        <w:rFonts w:ascii="Times New Roman" w:hAnsi="Times New Roman" w:cs="Times New Roman"/>
        <w:sz w:val="20"/>
        <w:szCs w:val="20"/>
      </w:rPr>
    </w:pPr>
    <w:r w:rsidRPr="00367646">
      <w:rPr>
        <w:rFonts w:ascii="Times New Roman" w:hAnsi="Times New Roman" w:cs="Times New Roman"/>
        <w:sz w:val="20"/>
        <w:szCs w:val="20"/>
      </w:rPr>
      <w:t xml:space="preserve">IFB Title:  </w:t>
    </w:r>
    <w:r w:rsidR="003C7DCE">
      <w:rPr>
        <w:rFonts w:ascii="Times New Roman" w:hAnsi="Times New Roman" w:cs="Times New Roman"/>
        <w:sz w:val="20"/>
        <w:szCs w:val="20"/>
      </w:rPr>
      <w:t xml:space="preserve">Two </w:t>
    </w:r>
    <w:r w:rsidR="0076102A">
      <w:rPr>
        <w:rFonts w:ascii="Times New Roman" w:hAnsi="Times New Roman" w:cs="Times New Roman"/>
        <w:sz w:val="20"/>
        <w:szCs w:val="20"/>
      </w:rPr>
      <w:t>Production Printers</w:t>
    </w:r>
  </w:p>
  <w:p w:rsidR="00B15094" w:rsidRPr="00367646" w:rsidRDefault="00367646" w:rsidP="00367646">
    <w:pPr>
      <w:pStyle w:val="Header"/>
    </w:pPr>
    <w:r w:rsidRPr="00367646">
      <w:rPr>
        <w:rFonts w:ascii="Times New Roman" w:hAnsi="Times New Roman" w:cs="Times New Roman"/>
        <w:sz w:val="20"/>
        <w:szCs w:val="20"/>
      </w:rPr>
      <w:t>IFB Number:   IFB-AS-</w:t>
    </w:r>
    <w:r w:rsidR="0076102A">
      <w:rPr>
        <w:rFonts w:ascii="Times New Roman" w:hAnsi="Times New Roman" w:cs="Times New Roman"/>
        <w:sz w:val="20"/>
        <w:szCs w:val="20"/>
      </w:rPr>
      <w:t>050416-</w:t>
    </w:r>
    <w:r w:rsidRPr="00367646">
      <w:rPr>
        <w:rFonts w:ascii="Times New Roman" w:hAnsi="Times New Roman" w:cs="Times New Roman"/>
        <w:sz w:val="20"/>
        <w:szCs w:val="20"/>
      </w:rPr>
      <w:t>RB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77F25"/>
    <w:rsid w:val="001018E9"/>
    <w:rsid w:val="00171985"/>
    <w:rsid w:val="002B7C28"/>
    <w:rsid w:val="00367646"/>
    <w:rsid w:val="003C1CD2"/>
    <w:rsid w:val="003C7DCE"/>
    <w:rsid w:val="004C3AE7"/>
    <w:rsid w:val="004D3C87"/>
    <w:rsid w:val="004E17DF"/>
    <w:rsid w:val="005A350D"/>
    <w:rsid w:val="005C2DBA"/>
    <w:rsid w:val="0076102A"/>
    <w:rsid w:val="00776DE6"/>
    <w:rsid w:val="00782CC6"/>
    <w:rsid w:val="007A0C3E"/>
    <w:rsid w:val="008D26E3"/>
    <w:rsid w:val="009B3B67"/>
    <w:rsid w:val="009F3622"/>
    <w:rsid w:val="009F4ADD"/>
    <w:rsid w:val="00B15094"/>
    <w:rsid w:val="00B354C3"/>
    <w:rsid w:val="00BE6A0A"/>
    <w:rsid w:val="00BE6E11"/>
    <w:rsid w:val="00BF2E9B"/>
    <w:rsid w:val="00CB36D9"/>
    <w:rsid w:val="00CD0EA1"/>
    <w:rsid w:val="00D17F2D"/>
    <w:rsid w:val="00D720E4"/>
    <w:rsid w:val="00D80136"/>
    <w:rsid w:val="00DA2024"/>
    <w:rsid w:val="00E85E86"/>
    <w:rsid w:val="00EA22E9"/>
    <w:rsid w:val="00EB6CE5"/>
    <w:rsid w:val="00F1081E"/>
    <w:rsid w:val="00F44202"/>
    <w:rsid w:val="00FD1048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749BBE-09DD-4C01-9A7F-9D7ABFFC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15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09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5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094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semiHidden/>
    <w:rsid w:val="005A350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3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4CF16-2B50-4B97-85FE-8AFC0303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Butler, Ray</cp:lastModifiedBy>
  <cp:revision>3</cp:revision>
  <dcterms:created xsi:type="dcterms:W3CDTF">2016-05-03T16:42:00Z</dcterms:created>
  <dcterms:modified xsi:type="dcterms:W3CDTF">2016-05-03T20:11:00Z</dcterms:modified>
</cp:coreProperties>
</file>