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A338BF" w:rsidRPr="00094E5C">
        <w:rPr>
          <w:color w:val="000000" w:themeColor="text1"/>
        </w:rPr>
        <w:t>6</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8651DD">
        <w:rPr>
          <w:sz w:val="24"/>
          <w:szCs w:val="24"/>
        </w:rPr>
        <w:t>AOC</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8651DD">
        <w:rPr>
          <w:sz w:val="24"/>
          <w:szCs w:val="24"/>
        </w:rPr>
        <w:t>AOC</w:t>
      </w:r>
      <w:r w:rsidR="009B3C04" w:rsidRPr="00094E5C">
        <w:rPr>
          <w:sz w:val="24"/>
          <w:szCs w:val="24"/>
        </w:rPr>
        <w:t xml:space="preserve"> 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8651DD">
        <w:rPr>
          <w:i/>
          <w:sz w:val="24"/>
          <w:szCs w:val="24"/>
        </w:rPr>
        <w:t>AOC</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AD" w:rsidRDefault="006B6DAD" w:rsidP="006037DD">
      <w:r>
        <w:separator/>
      </w:r>
    </w:p>
  </w:endnote>
  <w:endnote w:type="continuationSeparator" w:id="0">
    <w:p w:rsidR="006B6DAD" w:rsidRDefault="006B6DAD" w:rsidP="0060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5802"/>
      <w:docPartObj>
        <w:docPartGallery w:val="Page Numbers (Bottom of Page)"/>
        <w:docPartUnique/>
      </w:docPartObj>
    </w:sdtPr>
    <w:sdtContent>
      <w:p w:rsidR="00A700D7" w:rsidRDefault="00A700D7" w:rsidP="00A700D7">
        <w:pPr>
          <w:pStyle w:val="Footer"/>
          <w:jc w:val="center"/>
        </w:pPr>
        <w:r w:rsidRPr="00A700D7">
          <w:rPr>
            <w:sz w:val="24"/>
            <w:szCs w:val="24"/>
          </w:rPr>
          <w:t xml:space="preserve">Page </w:t>
        </w:r>
        <w:r w:rsidR="008E24D6" w:rsidRPr="00A700D7">
          <w:rPr>
            <w:sz w:val="24"/>
            <w:szCs w:val="24"/>
          </w:rPr>
          <w:fldChar w:fldCharType="begin"/>
        </w:r>
        <w:r w:rsidRPr="00A700D7">
          <w:rPr>
            <w:sz w:val="24"/>
            <w:szCs w:val="24"/>
          </w:rPr>
          <w:instrText xml:space="preserve"> PAGE   \* MERGEFORMAT </w:instrText>
        </w:r>
        <w:r w:rsidR="008E24D6" w:rsidRPr="00A700D7">
          <w:rPr>
            <w:sz w:val="24"/>
            <w:szCs w:val="24"/>
          </w:rPr>
          <w:fldChar w:fldCharType="separate"/>
        </w:r>
        <w:r w:rsidR="003C20F8">
          <w:rPr>
            <w:noProof/>
            <w:sz w:val="24"/>
            <w:szCs w:val="24"/>
          </w:rPr>
          <w:t>1</w:t>
        </w:r>
        <w:r w:rsidR="008E24D6" w:rsidRPr="00A700D7">
          <w:rPr>
            <w:sz w:val="24"/>
            <w:szCs w:val="24"/>
          </w:rPr>
          <w:fldChar w:fldCharType="end"/>
        </w:r>
        <w:r w:rsidRPr="00A700D7">
          <w:rPr>
            <w:sz w:val="24"/>
            <w:szCs w:val="24"/>
          </w:rPr>
          <w:t xml:space="preserve"> of </w:t>
        </w:r>
        <w:fldSimple w:instr=" SECTIONPAGES   \* MERGEFORMAT ">
          <w:r w:rsidR="003C20F8" w:rsidRPr="003C20F8">
            <w:rPr>
              <w:noProof/>
              <w:sz w:val="24"/>
              <w:szCs w:val="24"/>
            </w:rPr>
            <w:t>1</w:t>
          </w:r>
        </w:fldSimple>
      </w:p>
      <w:p w:rsidR="006037DD" w:rsidRDefault="008E24D6">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AD" w:rsidRDefault="006B6DAD" w:rsidP="006037DD">
      <w:r>
        <w:separator/>
      </w:r>
    </w:p>
  </w:footnote>
  <w:footnote w:type="continuationSeparator" w:id="0">
    <w:p w:rsidR="006B6DAD" w:rsidRDefault="006B6DAD" w:rsidP="00603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D7" w:rsidRDefault="00A700D7" w:rsidP="00A700D7">
    <w:pPr>
      <w:pStyle w:val="CommentText"/>
      <w:tabs>
        <w:tab w:val="left" w:pos="1242"/>
      </w:tabs>
      <w:ind w:right="252"/>
      <w:jc w:val="both"/>
      <w:rPr>
        <w:color w:val="000000" w:themeColor="text1"/>
      </w:rPr>
    </w:pPr>
    <w:r>
      <w:rPr>
        <w:color w:val="000000" w:themeColor="text1"/>
      </w:rPr>
      <w:t>RFP Title:   Temporary Staffing Services</w:t>
    </w:r>
  </w:p>
  <w:p w:rsidR="00A700D7" w:rsidRDefault="00A700D7" w:rsidP="00A700D7">
    <w:pPr>
      <w:pStyle w:val="CommentText"/>
      <w:tabs>
        <w:tab w:val="left" w:pos="1242"/>
      </w:tabs>
      <w:ind w:right="252"/>
      <w:jc w:val="both"/>
      <w:rPr>
        <w:color w:val="000000" w:themeColor="text1"/>
      </w:rPr>
    </w:pPr>
    <w:r>
      <w:rPr>
        <w:color w:val="000000" w:themeColor="text1"/>
      </w:rPr>
      <w:t xml:space="preserve">RFP Number:   </w:t>
    </w:r>
    <w:r w:rsidR="003C20F8" w:rsidRPr="003C20F8">
      <w:rPr>
        <w:color w:val="000000" w:themeColor="text1"/>
      </w:rPr>
      <w:t>HRS-03-13-SS</w:t>
    </w:r>
  </w:p>
  <w:p w:rsidR="006037DD" w:rsidRDefault="00603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64C94"/>
    <w:rsid w:val="00094E5C"/>
    <w:rsid w:val="0011220F"/>
    <w:rsid w:val="00153664"/>
    <w:rsid w:val="00160155"/>
    <w:rsid w:val="00183692"/>
    <w:rsid w:val="00211E4D"/>
    <w:rsid w:val="002541EC"/>
    <w:rsid w:val="002A1397"/>
    <w:rsid w:val="002B2642"/>
    <w:rsid w:val="002B4880"/>
    <w:rsid w:val="002E7D03"/>
    <w:rsid w:val="00322485"/>
    <w:rsid w:val="00332C12"/>
    <w:rsid w:val="00394671"/>
    <w:rsid w:val="003B691B"/>
    <w:rsid w:val="003C20F8"/>
    <w:rsid w:val="003C2EE7"/>
    <w:rsid w:val="003E0B30"/>
    <w:rsid w:val="004050EC"/>
    <w:rsid w:val="00426CB0"/>
    <w:rsid w:val="004A7398"/>
    <w:rsid w:val="005321B1"/>
    <w:rsid w:val="005C6F02"/>
    <w:rsid w:val="005F462B"/>
    <w:rsid w:val="006037DD"/>
    <w:rsid w:val="006414FD"/>
    <w:rsid w:val="0064350C"/>
    <w:rsid w:val="006B6DAD"/>
    <w:rsid w:val="006C5859"/>
    <w:rsid w:val="006F7CD1"/>
    <w:rsid w:val="00727E0B"/>
    <w:rsid w:val="007458FB"/>
    <w:rsid w:val="007E16AC"/>
    <w:rsid w:val="0081111A"/>
    <w:rsid w:val="0083647A"/>
    <w:rsid w:val="008651DD"/>
    <w:rsid w:val="008E24D6"/>
    <w:rsid w:val="008E5B3B"/>
    <w:rsid w:val="009B3C04"/>
    <w:rsid w:val="009C45A7"/>
    <w:rsid w:val="00A338BF"/>
    <w:rsid w:val="00A700D7"/>
    <w:rsid w:val="00A74A0F"/>
    <w:rsid w:val="00A90758"/>
    <w:rsid w:val="00AA751B"/>
    <w:rsid w:val="00AB6904"/>
    <w:rsid w:val="00B35057"/>
    <w:rsid w:val="00B74333"/>
    <w:rsid w:val="00BC3477"/>
    <w:rsid w:val="00C10231"/>
    <w:rsid w:val="00C64C94"/>
    <w:rsid w:val="00CA4F40"/>
    <w:rsid w:val="00D80B1F"/>
    <w:rsid w:val="00E53FAB"/>
    <w:rsid w:val="00EA1521"/>
    <w:rsid w:val="00EA241C"/>
    <w:rsid w:val="00F03798"/>
    <w:rsid w:val="00F06975"/>
    <w:rsid w:val="00F15B08"/>
    <w:rsid w:val="00F36882"/>
    <w:rsid w:val="00F41D17"/>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rsid w:val="00322485"/>
  </w:style>
  <w:style w:type="character" w:customStyle="1" w:styleId="CommentTextChar">
    <w:name w:val="Comment Text Char"/>
    <w:basedOn w:val="DefaultParagraphFont"/>
    <w:link w:val="CommentText"/>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037DD"/>
    <w:pPr>
      <w:tabs>
        <w:tab w:val="center" w:pos="4680"/>
        <w:tab w:val="right" w:pos="9360"/>
      </w:tabs>
    </w:pPr>
  </w:style>
  <w:style w:type="character" w:customStyle="1" w:styleId="HeaderChar">
    <w:name w:val="Header Char"/>
    <w:basedOn w:val="DefaultParagraphFont"/>
    <w:link w:val="Header"/>
    <w:uiPriority w:val="99"/>
    <w:semiHidden/>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r="http://schemas.openxmlformats.org/officeDocument/2006/relationships" xmlns:w="http://schemas.openxmlformats.org/wordprocessingml/2006/main">
  <w:divs>
    <w:div w:id="14897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Stephen Saddler</cp:lastModifiedBy>
  <cp:revision>2</cp:revision>
  <dcterms:created xsi:type="dcterms:W3CDTF">2013-03-14T01:05:00Z</dcterms:created>
  <dcterms:modified xsi:type="dcterms:W3CDTF">2013-03-14T01:05:00Z</dcterms:modified>
</cp:coreProperties>
</file>