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7C624F20"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1D0518">
        <w:rPr>
          <w:rFonts w:cstheme="minorHAnsi"/>
          <w:b/>
          <w:bCs/>
          <w:lang w:bidi="ar-SA"/>
        </w:rPr>
        <w:t>7</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D0518">
        <w:rPr>
          <w:rFonts w:ascii="Arial,Bold" w:hAnsi="Arial,Bold"/>
          <w:b/>
          <w:snapToGrid w:val="0"/>
        </w:rPr>
      </w:r>
      <w:r w:rsidR="001D051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D0518">
        <w:rPr>
          <w:rFonts w:ascii="Arial,Bold" w:hAnsi="Arial,Bold"/>
          <w:b/>
          <w:snapToGrid w:val="0"/>
        </w:rPr>
      </w:r>
      <w:r w:rsidR="001D051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D0518">
        <w:rPr>
          <w:rFonts w:ascii="Arial,Bold" w:hAnsi="Arial,Bold"/>
          <w:b/>
          <w:snapToGrid w:val="0"/>
        </w:rPr>
      </w:r>
      <w:r w:rsidR="001D051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D0518">
        <w:rPr>
          <w:rFonts w:ascii="Arial,Bold" w:hAnsi="Arial,Bold"/>
          <w:b/>
          <w:snapToGrid w:val="0"/>
        </w:rPr>
      </w:r>
      <w:r w:rsidR="001D051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2A33" w14:textId="77777777" w:rsidR="00122374" w:rsidRDefault="00122374" w:rsidP="00764F4E">
      <w:pPr>
        <w:spacing w:line="240" w:lineRule="auto"/>
      </w:pPr>
      <w:r>
        <w:separator/>
      </w:r>
    </w:p>
  </w:endnote>
  <w:endnote w:type="continuationSeparator" w:id="0">
    <w:p w14:paraId="5520CB0D" w14:textId="77777777" w:rsidR="00122374" w:rsidRDefault="0012237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69B2" w14:textId="77777777" w:rsidR="00890D27" w:rsidRDefault="00890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1D0518"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B50B" w14:textId="77777777" w:rsidR="00890D27" w:rsidRDefault="00890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8CDF" w14:textId="77777777" w:rsidR="00122374" w:rsidRDefault="00122374" w:rsidP="00764F4E">
      <w:pPr>
        <w:spacing w:line="240" w:lineRule="auto"/>
      </w:pPr>
      <w:r>
        <w:separator/>
      </w:r>
    </w:p>
  </w:footnote>
  <w:footnote w:type="continuationSeparator" w:id="0">
    <w:p w14:paraId="3F96B646" w14:textId="77777777" w:rsidR="00122374" w:rsidRDefault="0012237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B15F" w14:textId="77777777" w:rsidR="00890D27" w:rsidRDefault="00890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2DEF" w14:textId="77777777" w:rsidR="001D0518" w:rsidRPr="001D0518" w:rsidRDefault="001D0518" w:rsidP="001D0518">
    <w:pPr>
      <w:pStyle w:val="Header"/>
      <w:rPr>
        <w:rFonts w:ascii="Times New Roman" w:eastAsia="Times New Roman" w:hAnsi="Times New Roman"/>
        <w:sz w:val="20"/>
        <w:szCs w:val="20"/>
        <w:lang w:bidi="ar-SA"/>
      </w:rPr>
    </w:pPr>
    <w:r w:rsidRPr="001D0518">
      <w:rPr>
        <w:rFonts w:ascii="Times New Roman" w:eastAsia="Times New Roman" w:hAnsi="Times New Roman"/>
        <w:sz w:val="20"/>
        <w:szCs w:val="20"/>
        <w:lang w:bidi="ar-SA"/>
      </w:rPr>
      <w:t>Live Scan Fingerprinting Services</w:t>
    </w:r>
  </w:p>
  <w:p w14:paraId="44A35E53" w14:textId="2FD429BA" w:rsidR="007A15E3" w:rsidRPr="00155554" w:rsidRDefault="001D0518" w:rsidP="001D0518">
    <w:pPr>
      <w:pStyle w:val="Header"/>
    </w:pPr>
    <w:r w:rsidRPr="001D0518">
      <w:rPr>
        <w:rFonts w:ascii="Times New Roman" w:eastAsia="Times New Roman" w:hAnsi="Times New Roman"/>
        <w:sz w:val="20"/>
        <w:szCs w:val="20"/>
        <w:lang w:bidi="ar-SA"/>
      </w:rPr>
      <w:t>RFP No. HR-2024-01-DM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87C0" w14:textId="77777777" w:rsidR="00890D27" w:rsidRDefault="00890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22374"/>
    <w:rsid w:val="00135696"/>
    <w:rsid w:val="00136588"/>
    <w:rsid w:val="00155554"/>
    <w:rsid w:val="0016400E"/>
    <w:rsid w:val="00172F0B"/>
    <w:rsid w:val="001821EA"/>
    <w:rsid w:val="001934E6"/>
    <w:rsid w:val="001956EE"/>
    <w:rsid w:val="001D0518"/>
    <w:rsid w:val="001F67FA"/>
    <w:rsid w:val="0020254E"/>
    <w:rsid w:val="00214F0F"/>
    <w:rsid w:val="00242CF3"/>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E4A3F"/>
    <w:rsid w:val="005F41A9"/>
    <w:rsid w:val="005F55DE"/>
    <w:rsid w:val="005F795D"/>
    <w:rsid w:val="006016E8"/>
    <w:rsid w:val="00642723"/>
    <w:rsid w:val="00654A62"/>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667EF"/>
    <w:rsid w:val="008720BD"/>
    <w:rsid w:val="00890D27"/>
    <w:rsid w:val="008A368C"/>
    <w:rsid w:val="008C75CD"/>
    <w:rsid w:val="008D7495"/>
    <w:rsid w:val="00931F30"/>
    <w:rsid w:val="00966B2F"/>
    <w:rsid w:val="0098208F"/>
    <w:rsid w:val="009862D9"/>
    <w:rsid w:val="009B6513"/>
    <w:rsid w:val="009D39FE"/>
    <w:rsid w:val="00A21CCC"/>
    <w:rsid w:val="00A2360D"/>
    <w:rsid w:val="00A35501"/>
    <w:rsid w:val="00A72B2B"/>
    <w:rsid w:val="00AB5C98"/>
    <w:rsid w:val="00AB773B"/>
    <w:rsid w:val="00AC26F7"/>
    <w:rsid w:val="00AD2CAF"/>
    <w:rsid w:val="00B56BF4"/>
    <w:rsid w:val="00B63CB3"/>
    <w:rsid w:val="00B74247"/>
    <w:rsid w:val="00B86E47"/>
    <w:rsid w:val="00B96CEE"/>
    <w:rsid w:val="00BB7F02"/>
    <w:rsid w:val="00BC335E"/>
    <w:rsid w:val="00BF0B8D"/>
    <w:rsid w:val="00C20080"/>
    <w:rsid w:val="00C40E1C"/>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18</cp:revision>
  <cp:lastPrinted>2017-04-13T22:05:00Z</cp:lastPrinted>
  <dcterms:created xsi:type="dcterms:W3CDTF">2018-01-03T23:03:00Z</dcterms:created>
  <dcterms:modified xsi:type="dcterms:W3CDTF">2024-09-10T22:41:00Z</dcterms:modified>
</cp:coreProperties>
</file>