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0A7E" w14:textId="77777777" w:rsidR="00CD51FC" w:rsidRDefault="00CD51FC" w:rsidP="00504C00">
      <w:r>
        <w:separator/>
      </w:r>
    </w:p>
  </w:endnote>
  <w:endnote w:type="continuationSeparator" w:id="0">
    <w:p w14:paraId="5E383471" w14:textId="77777777" w:rsidR="00CD51FC" w:rsidRDefault="00CD51FC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0946" w14:textId="77777777" w:rsidR="00CD51FC" w:rsidRDefault="00CD51FC" w:rsidP="00504C00">
      <w:r>
        <w:separator/>
      </w:r>
    </w:p>
  </w:footnote>
  <w:footnote w:type="continuationSeparator" w:id="0">
    <w:p w14:paraId="10CD15EC" w14:textId="77777777" w:rsidR="00CD51FC" w:rsidRDefault="00CD51FC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526A" w14:textId="77777777" w:rsidR="009866EC" w:rsidRPr="009866EC" w:rsidRDefault="009866EC" w:rsidP="009866EC">
    <w:pPr>
      <w:pStyle w:val="Header"/>
      <w:rPr>
        <w:sz w:val="20"/>
        <w:szCs w:val="20"/>
      </w:rPr>
    </w:pPr>
    <w:r w:rsidRPr="009866EC">
      <w:rPr>
        <w:sz w:val="20"/>
        <w:szCs w:val="20"/>
      </w:rPr>
      <w:t>Live Scan Fingerprinting Services</w:t>
    </w:r>
  </w:p>
  <w:p w14:paraId="1DECBFD3" w14:textId="39B4A30C" w:rsidR="00F16A70" w:rsidRPr="009866EC" w:rsidRDefault="009866EC" w:rsidP="009866EC">
    <w:pPr>
      <w:pStyle w:val="Header"/>
    </w:pPr>
    <w:r w:rsidRPr="009866EC">
      <w:rPr>
        <w:sz w:val="20"/>
        <w:szCs w:val="20"/>
      </w:rPr>
      <w:t>RFP No. HR-2024-01-DM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96806"/>
    <w:rsid w:val="007A6CCC"/>
    <w:rsid w:val="007C7EBC"/>
    <w:rsid w:val="00806692"/>
    <w:rsid w:val="00822460"/>
    <w:rsid w:val="008350FA"/>
    <w:rsid w:val="0084611F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66EC"/>
    <w:rsid w:val="00987060"/>
    <w:rsid w:val="00987A1B"/>
    <w:rsid w:val="009D3BEE"/>
    <w:rsid w:val="009D5E49"/>
    <w:rsid w:val="00A0662D"/>
    <w:rsid w:val="00A14E4F"/>
    <w:rsid w:val="00A242D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51FC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16</cp:revision>
  <cp:lastPrinted>2017-11-22T19:04:00Z</cp:lastPrinted>
  <dcterms:created xsi:type="dcterms:W3CDTF">2018-01-03T22:58:00Z</dcterms:created>
  <dcterms:modified xsi:type="dcterms:W3CDTF">2024-09-10T22:39:00Z</dcterms:modified>
</cp:coreProperties>
</file>