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5B44F" w14:textId="2831176A"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7831F5">
        <w:rPr>
          <w:rFonts w:cstheme="minorHAnsi"/>
          <w:b/>
          <w:bCs/>
          <w:lang w:bidi="ar-SA"/>
        </w:rPr>
        <w:t>11</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720BD">
        <w:rPr>
          <w:rFonts w:ascii="Arial,Bold" w:hAnsi="Arial,Bold"/>
          <w:b/>
          <w:snapToGrid w:val="0"/>
        </w:rPr>
      </w:r>
      <w:r w:rsidR="008720BD">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720BD">
        <w:rPr>
          <w:rFonts w:ascii="Arial,Bold" w:hAnsi="Arial,Bold"/>
          <w:b/>
          <w:snapToGrid w:val="0"/>
        </w:rPr>
      </w:r>
      <w:r w:rsidR="008720BD">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720BD">
        <w:rPr>
          <w:rFonts w:ascii="Arial,Bold" w:hAnsi="Arial,Bold"/>
          <w:b/>
          <w:snapToGrid w:val="0"/>
        </w:rPr>
      </w:r>
      <w:r w:rsidR="008720BD">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720BD">
        <w:rPr>
          <w:rFonts w:ascii="Arial,Bold" w:hAnsi="Arial,Bold"/>
          <w:b/>
          <w:snapToGrid w:val="0"/>
        </w:rPr>
      </w:r>
      <w:r w:rsidR="008720BD">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F117D" w14:textId="77777777" w:rsidR="008720BD" w:rsidRDefault="008720BD" w:rsidP="00764F4E">
      <w:pPr>
        <w:spacing w:line="240" w:lineRule="auto"/>
      </w:pPr>
      <w:r>
        <w:separator/>
      </w:r>
    </w:p>
  </w:endnote>
  <w:endnote w:type="continuationSeparator" w:id="0">
    <w:p w14:paraId="63DEB99C" w14:textId="77777777" w:rsidR="008720BD" w:rsidRDefault="008720B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13CAF" w14:textId="77777777" w:rsidR="007831F5" w:rsidRDefault="00783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9A1FE" w14:textId="77777777" w:rsidR="007A15E3" w:rsidRDefault="007A15E3">
    <w:pPr>
      <w:pStyle w:val="Footer"/>
      <w:jc w:val="right"/>
    </w:pPr>
  </w:p>
  <w:p w14:paraId="14F8786D" w14:textId="77777777" w:rsidR="00BF0B8D" w:rsidRDefault="008720BD"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CB9C7" w14:textId="77777777" w:rsidR="007831F5" w:rsidRDefault="00783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0CF26" w14:textId="77777777" w:rsidR="008720BD" w:rsidRDefault="008720BD" w:rsidP="00764F4E">
      <w:pPr>
        <w:spacing w:line="240" w:lineRule="auto"/>
      </w:pPr>
      <w:r>
        <w:separator/>
      </w:r>
    </w:p>
  </w:footnote>
  <w:footnote w:type="continuationSeparator" w:id="0">
    <w:p w14:paraId="096BAEA4" w14:textId="77777777" w:rsidR="008720BD" w:rsidRDefault="008720BD"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B9C2C" w14:textId="77777777" w:rsidR="007831F5" w:rsidRDefault="00783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3DD29" w14:textId="77777777" w:rsidR="007831F5" w:rsidRPr="007831F5" w:rsidRDefault="007831F5" w:rsidP="007831F5">
    <w:pPr>
      <w:pStyle w:val="Header"/>
      <w:rPr>
        <w:sz w:val="20"/>
        <w:szCs w:val="20"/>
      </w:rPr>
    </w:pPr>
    <w:r w:rsidRPr="007831F5">
      <w:rPr>
        <w:sz w:val="20"/>
        <w:szCs w:val="20"/>
      </w:rPr>
      <w:t>RFP Title:    Judicial Branch Workers’ Compensation Third Party Administrator</w:t>
    </w:r>
  </w:p>
  <w:p w14:paraId="44A35E53" w14:textId="1E483E4C" w:rsidR="007A15E3" w:rsidRPr="00E5034C" w:rsidRDefault="007831F5" w:rsidP="007831F5">
    <w:pPr>
      <w:pStyle w:val="Header"/>
    </w:pPr>
    <w:r w:rsidRPr="007831F5">
      <w:rPr>
        <w:sz w:val="20"/>
        <w:szCs w:val="20"/>
      </w:rPr>
      <w:t>RFP Number:   HR-2021-27-DM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28373" w14:textId="77777777" w:rsidR="007831F5" w:rsidRDefault="00783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53D81"/>
    <w:rsid w:val="000563F2"/>
    <w:rsid w:val="00074559"/>
    <w:rsid w:val="000B6E55"/>
    <w:rsid w:val="000C03DC"/>
    <w:rsid w:val="000C19A4"/>
    <w:rsid w:val="000E5945"/>
    <w:rsid w:val="00135696"/>
    <w:rsid w:val="00136588"/>
    <w:rsid w:val="0016400E"/>
    <w:rsid w:val="00172F0B"/>
    <w:rsid w:val="001934E6"/>
    <w:rsid w:val="001956EE"/>
    <w:rsid w:val="001F67FA"/>
    <w:rsid w:val="0020254E"/>
    <w:rsid w:val="00214F0F"/>
    <w:rsid w:val="00242CF3"/>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239C"/>
    <w:rsid w:val="00DA42F1"/>
    <w:rsid w:val="00DC717D"/>
    <w:rsid w:val="00DD21AC"/>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10</cp:revision>
  <cp:lastPrinted>2017-04-13T22:05:00Z</cp:lastPrinted>
  <dcterms:created xsi:type="dcterms:W3CDTF">2018-01-03T23:03:00Z</dcterms:created>
  <dcterms:modified xsi:type="dcterms:W3CDTF">2021-07-28T19:38:00Z</dcterms:modified>
</cp:coreProperties>
</file>