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B2B4" w14:textId="77777777" w:rsidR="001157F5" w:rsidRDefault="001157F5" w:rsidP="0050136C">
      <w:r>
        <w:separator/>
      </w:r>
    </w:p>
  </w:endnote>
  <w:endnote w:type="continuationSeparator" w:id="0">
    <w:p w14:paraId="36D70DF8" w14:textId="77777777" w:rsidR="001157F5" w:rsidRDefault="001157F5"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2DD3" w14:textId="77777777" w:rsidR="00720F98" w:rsidRDefault="00720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7550" w14:textId="77777777" w:rsidR="00720F98" w:rsidRDefault="0072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CFA4" w14:textId="77777777" w:rsidR="001157F5" w:rsidRDefault="001157F5" w:rsidP="0050136C">
      <w:r>
        <w:separator/>
      </w:r>
    </w:p>
  </w:footnote>
  <w:footnote w:type="continuationSeparator" w:id="0">
    <w:p w14:paraId="1DC3A693" w14:textId="77777777" w:rsidR="001157F5" w:rsidRDefault="001157F5"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4B40" w14:textId="77777777" w:rsidR="00720F98" w:rsidRDefault="00720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1618" w14:textId="58E9261A" w:rsidR="005A5E98" w:rsidRDefault="005A5E98" w:rsidP="005A5E98">
    <w:pPr>
      <w:pStyle w:val="CommentText"/>
      <w:tabs>
        <w:tab w:val="left" w:pos="1242"/>
      </w:tabs>
      <w:ind w:right="252"/>
      <w:jc w:val="both"/>
      <w:rPr>
        <w:color w:val="000000"/>
        <w:sz w:val="22"/>
        <w:szCs w:val="22"/>
      </w:rPr>
    </w:pPr>
    <w:r>
      <w:t>RFP</w:t>
    </w:r>
    <w:r w:rsidRPr="0045523B">
      <w:t xml:space="preserve"> Title: </w:t>
    </w:r>
    <w:r w:rsidR="0090214D">
      <w:t xml:space="preserve">HR Ergonomic Assessments Master </w:t>
    </w:r>
    <w:r w:rsidR="00090B4D">
      <w:t>Agreement</w:t>
    </w:r>
    <w:bookmarkStart w:id="0" w:name="_GoBack"/>
    <w:bookmarkEnd w:id="0"/>
  </w:p>
  <w:p w14:paraId="4B2F5668" w14:textId="418C57FD" w:rsidR="005A5E98" w:rsidRPr="005A5E98" w:rsidRDefault="005A5E98" w:rsidP="005A5E98">
    <w:pPr>
      <w:pStyle w:val="CommentText"/>
      <w:tabs>
        <w:tab w:val="left" w:pos="1242"/>
      </w:tabs>
      <w:ind w:right="252"/>
      <w:jc w:val="both"/>
      <w:rPr>
        <w:color w:val="000000"/>
        <w:sz w:val="22"/>
        <w:szCs w:val="22"/>
      </w:rPr>
    </w:pPr>
    <w:r w:rsidRPr="0045523B">
      <w:t>RFP Number:</w:t>
    </w:r>
    <w:r w:rsidRPr="009000D1">
      <w:rPr>
        <w:color w:val="000000"/>
      </w:rPr>
      <w:t xml:space="preserve">  </w:t>
    </w:r>
    <w:r w:rsidR="0090214D">
      <w:rPr>
        <w:color w:val="000000"/>
      </w:rPr>
      <w:t>HR-</w:t>
    </w:r>
    <w:r w:rsidR="00720F98">
      <w:rPr>
        <w:color w:val="000000"/>
      </w:rPr>
      <w:t>20</w:t>
    </w:r>
    <w:r w:rsidR="00E82030">
      <w:rPr>
        <w:color w:val="000000"/>
      </w:rPr>
      <w:t>20</w:t>
    </w:r>
    <w:r w:rsidR="00720F98">
      <w:rPr>
        <w:color w:val="000000"/>
      </w:rPr>
      <w:t>-</w:t>
    </w:r>
    <w:r w:rsidR="00E82030">
      <w:rPr>
        <w:color w:val="000000"/>
      </w:rPr>
      <w:t>2</w:t>
    </w:r>
    <w:r w:rsidR="0090214D">
      <w:rPr>
        <w:color w:val="000000"/>
      </w:rPr>
      <w:t>4</w:t>
    </w:r>
    <w:r w:rsidR="00720F98">
      <w:rPr>
        <w:color w:val="000000"/>
      </w:rPr>
      <w:t>-CD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ADC9" w14:textId="77777777" w:rsidR="00720F98" w:rsidRDefault="00720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90B4D"/>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4B62C6"/>
    <w:rsid w:val="0050136C"/>
    <w:rsid w:val="005023CB"/>
    <w:rsid w:val="00524800"/>
    <w:rsid w:val="00533F57"/>
    <w:rsid w:val="00540B97"/>
    <w:rsid w:val="0059711E"/>
    <w:rsid w:val="005A0B84"/>
    <w:rsid w:val="005A5E98"/>
    <w:rsid w:val="005B0222"/>
    <w:rsid w:val="00613BFA"/>
    <w:rsid w:val="00637F06"/>
    <w:rsid w:val="0065439A"/>
    <w:rsid w:val="00656CC3"/>
    <w:rsid w:val="00665569"/>
    <w:rsid w:val="006769CF"/>
    <w:rsid w:val="006872D6"/>
    <w:rsid w:val="006C1278"/>
    <w:rsid w:val="006E2B97"/>
    <w:rsid w:val="006E4208"/>
    <w:rsid w:val="00720F98"/>
    <w:rsid w:val="007341CF"/>
    <w:rsid w:val="00755F50"/>
    <w:rsid w:val="00797B02"/>
    <w:rsid w:val="007E22EF"/>
    <w:rsid w:val="00800CE9"/>
    <w:rsid w:val="008018C5"/>
    <w:rsid w:val="00816758"/>
    <w:rsid w:val="00835682"/>
    <w:rsid w:val="00856564"/>
    <w:rsid w:val="0086092E"/>
    <w:rsid w:val="00893DA4"/>
    <w:rsid w:val="008A5F32"/>
    <w:rsid w:val="008C1D3A"/>
    <w:rsid w:val="008D63B8"/>
    <w:rsid w:val="008F684E"/>
    <w:rsid w:val="0090214D"/>
    <w:rsid w:val="009306FF"/>
    <w:rsid w:val="009A7A80"/>
    <w:rsid w:val="009C0350"/>
    <w:rsid w:val="009C1CE8"/>
    <w:rsid w:val="009C61DB"/>
    <w:rsid w:val="009F3E33"/>
    <w:rsid w:val="00A17FF5"/>
    <w:rsid w:val="00AD4560"/>
    <w:rsid w:val="00B614E6"/>
    <w:rsid w:val="00BD7FCB"/>
    <w:rsid w:val="00C64BC5"/>
    <w:rsid w:val="00CF50B0"/>
    <w:rsid w:val="00D03078"/>
    <w:rsid w:val="00D20F8A"/>
    <w:rsid w:val="00D50BC9"/>
    <w:rsid w:val="00DD7A13"/>
    <w:rsid w:val="00DF6084"/>
    <w:rsid w:val="00E26BF1"/>
    <w:rsid w:val="00E371BD"/>
    <w:rsid w:val="00E82030"/>
    <w:rsid w:val="00E83016"/>
    <w:rsid w:val="00E871D0"/>
    <w:rsid w:val="00E9664E"/>
    <w:rsid w:val="00EB24D5"/>
    <w:rsid w:val="00EF6446"/>
    <w:rsid w:val="00F21FEB"/>
    <w:rsid w:val="00F54843"/>
    <w:rsid w:val="00FB46D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0760-8F04-45EA-885E-18E27694234C}">
  <ds:schemaRefs>
    <ds:schemaRef ds:uri="http://schemas.openxmlformats.org/officeDocument/2006/bibliography"/>
  </ds:schemaRefs>
</ds:datastoreItem>
</file>

<file path=customXml/itemProps2.xml><?xml version="1.0" encoding="utf-8"?>
<ds:datastoreItem xmlns:ds="http://schemas.openxmlformats.org/officeDocument/2006/customXml" ds:itemID="{689D2DDA-5930-4026-9481-4304F149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Diaz, Carolina</cp:lastModifiedBy>
  <cp:revision>6</cp:revision>
  <cp:lastPrinted>2018-11-10T00:26:00Z</cp:lastPrinted>
  <dcterms:created xsi:type="dcterms:W3CDTF">2020-03-27T19:53:00Z</dcterms:created>
  <dcterms:modified xsi:type="dcterms:W3CDTF">2020-11-19T20:24:00Z</dcterms:modified>
</cp:coreProperties>
</file>