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  <w:bookmarkStart w:id="0" w:name="_GoBack"/>
            <w:bookmarkEnd w:id="0"/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15F6" w14:textId="77777777" w:rsidR="00504C00" w:rsidRDefault="0018224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7E20" w14:textId="77777777" w:rsidR="0018224F" w:rsidRPr="0065484A" w:rsidRDefault="0018224F" w:rsidP="0018224F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1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65484A">
      <w:rPr>
        <w:sz w:val="22"/>
        <w:szCs w:val="22"/>
      </w:rPr>
      <w:t>Employee Assistance Program</w:t>
    </w:r>
  </w:p>
  <w:p w14:paraId="2E3165EC" w14:textId="77777777" w:rsidR="0018224F" w:rsidRPr="00752572" w:rsidRDefault="0018224F" w:rsidP="0018224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HR-2020-12-LV</w:t>
    </w:r>
    <w:bookmarkEnd w:id="1"/>
  </w:p>
  <w:p w14:paraId="741D6BDF" w14:textId="77777777" w:rsidR="0018224F" w:rsidRDefault="0018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3</cp:revision>
  <dcterms:created xsi:type="dcterms:W3CDTF">2020-12-01T22:20:00Z</dcterms:created>
  <dcterms:modified xsi:type="dcterms:W3CDTF">2021-01-04T21:44:00Z</dcterms:modified>
</cp:coreProperties>
</file>