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51" w:rsidRDefault="00944835" w:rsidP="005A2932">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9</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244B34"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A0C" w:rsidRDefault="00197A0C" w:rsidP="00197A0C">
    <w:pPr>
      <w:pStyle w:val="Header"/>
    </w:pPr>
    <w:r>
      <w:t>RFP Number:  HR-2019-03-LB</w:t>
    </w:r>
  </w:p>
  <w:p w:rsidR="00D30951" w:rsidRDefault="00D30951">
    <w:pPr>
      <w:pStyle w:val="Header"/>
    </w:pPr>
    <w:r>
      <w:t xml:space="preserve">RFP Title:  </w:t>
    </w:r>
    <w:r w:rsidR="00197A0C">
      <w:t xml:space="preserve">Master Agreements for </w:t>
    </w:r>
    <w:r>
      <w:t>Temporary Staffing Services</w:t>
    </w:r>
  </w:p>
  <w:p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3560"/>
    <w:rsid w:val="00106C90"/>
    <w:rsid w:val="0011527D"/>
    <w:rsid w:val="00122035"/>
    <w:rsid w:val="001931D1"/>
    <w:rsid w:val="00197A0C"/>
    <w:rsid w:val="001A46BE"/>
    <w:rsid w:val="001A7D6C"/>
    <w:rsid w:val="001B335E"/>
    <w:rsid w:val="001D0320"/>
    <w:rsid w:val="001E561D"/>
    <w:rsid w:val="0022076C"/>
    <w:rsid w:val="00222A70"/>
    <w:rsid w:val="00242574"/>
    <w:rsid w:val="00244B3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835"/>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0951"/>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7ECC9-FD98-48F2-B699-45FCC724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09D80-C129-4311-BDB5-C12560E9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2012-12-12T01:29:00Z</cp:lastPrinted>
  <dcterms:created xsi:type="dcterms:W3CDTF">2019-03-22T13:45:00Z</dcterms:created>
  <dcterms:modified xsi:type="dcterms:W3CDTF">2019-03-22T13:45:00Z</dcterms:modified>
</cp:coreProperties>
</file>