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sectPr w:rsidR="007447CB">
          <w:headerReference w:type="default" r:id="rId7"/>
          <w:headerReference w:type="first" r:id="rId8"/>
          <w:footerReference w:type="first" r:id="rId9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7447CB" w:rsidRDefault="007447CB">
      <w:pPr>
        <w:pStyle w:val="BodyText"/>
      </w:pPr>
      <w:bookmarkStart w:id="0" w:name="bmDate"/>
      <w:bookmarkEnd w:id="0"/>
    </w:p>
    <w:p w:rsidR="00EE6163" w:rsidRDefault="00EE6163">
      <w:pPr>
        <w:pStyle w:val="BodyText"/>
      </w:pPr>
      <w:bookmarkStart w:id="1" w:name="bmStart"/>
      <w:bookmarkEnd w:id="1"/>
    </w:p>
    <w:p w:rsidR="00BE542B" w:rsidRDefault="00BE542B">
      <w:pPr>
        <w:pStyle w:val="BodyText"/>
      </w:pPr>
    </w:p>
    <w:tbl>
      <w:tblPr>
        <w:tblW w:w="0" w:type="auto"/>
        <w:tblLook w:val="0000"/>
      </w:tblPr>
      <w:tblGrid>
        <w:gridCol w:w="2358"/>
        <w:gridCol w:w="7183"/>
      </w:tblGrid>
      <w:tr w:rsidR="00EE6163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pStyle w:val="CommentText"/>
              <w:spacing w:after="24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Potential Bidders</w:t>
            </w:r>
          </w:p>
        </w:tc>
      </w:tr>
      <w:tr w:rsidR="0094663E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Administrative Office of the Courts</w:t>
            </w:r>
            <w:r>
              <w:rPr>
                <w:color w:val="000000"/>
                <w:sz w:val="22"/>
              </w:rPr>
              <w:br/>
              <w:t>Finance Division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BE542B" w:rsidP="007447CB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4</w:t>
            </w:r>
            <w:r w:rsidR="00676784">
              <w:rPr>
                <w:b/>
                <w:sz w:val="22"/>
                <w:szCs w:val="22"/>
              </w:rPr>
              <w:t>, 2009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SUBJECT/PURPOSE OF MEMO: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C35E0E" w:rsidRDefault="00670A0E" w:rsidP="00BE542B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ADDENDUM #1</w:t>
            </w:r>
            <w:r w:rsidR="00C35E0E">
              <w:rPr>
                <w:b/>
                <w:caps/>
                <w:sz w:val="22"/>
                <w:szCs w:val="22"/>
              </w:rPr>
              <w:t xml:space="preserve"> </w:t>
            </w:r>
            <w:r w:rsidR="00C35E0E">
              <w:rPr>
                <w:caps/>
                <w:sz w:val="22"/>
                <w:szCs w:val="22"/>
              </w:rPr>
              <w:t xml:space="preserve">– </w:t>
            </w:r>
            <w:r w:rsidR="00C35E0E">
              <w:rPr>
                <w:sz w:val="22"/>
                <w:szCs w:val="22"/>
              </w:rPr>
              <w:t xml:space="preserve">to </w:t>
            </w:r>
            <w:r w:rsidR="00BE542B">
              <w:rPr>
                <w:sz w:val="22"/>
                <w:szCs w:val="22"/>
              </w:rPr>
              <w:t xml:space="preserve">eliminate </w:t>
            </w:r>
            <w:r w:rsidR="00C35E0E">
              <w:rPr>
                <w:sz w:val="22"/>
                <w:szCs w:val="22"/>
              </w:rPr>
              <w:t xml:space="preserve">subsections </w:t>
            </w:r>
            <w:r w:rsidR="00BE542B">
              <w:rPr>
                <w:sz w:val="22"/>
                <w:szCs w:val="22"/>
              </w:rPr>
              <w:t xml:space="preserve">3.2.15 and 3.2.16 </w:t>
            </w:r>
            <w:r w:rsidR="00C35E0E">
              <w:rPr>
                <w:sz w:val="22"/>
                <w:szCs w:val="22"/>
              </w:rPr>
              <w:t>of the RFP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BE542B" w:rsidRPr="00BE542B" w:rsidRDefault="00BE542B" w:rsidP="00BE542B">
            <w:pPr>
              <w:pStyle w:val="CommentText"/>
              <w:tabs>
                <w:tab w:val="left" w:pos="0"/>
              </w:tabs>
              <w:spacing w:after="240"/>
              <w:rPr>
                <w:b/>
                <w:color w:val="000000"/>
                <w:sz w:val="22"/>
              </w:rPr>
            </w:pPr>
            <w:r w:rsidRPr="00BE542B">
              <w:rPr>
                <w:b/>
                <w:color w:val="000000"/>
                <w:sz w:val="22"/>
              </w:rPr>
              <w:t xml:space="preserve">Project Title: </w:t>
            </w:r>
            <w:r w:rsidRPr="00BE542B">
              <w:rPr>
                <w:b/>
                <w:color w:val="000000"/>
                <w:sz w:val="22"/>
              </w:rPr>
              <w:tab/>
            </w:r>
            <w:r w:rsidRPr="00BE542B">
              <w:rPr>
                <w:color w:val="000000"/>
                <w:sz w:val="22"/>
              </w:rPr>
              <w:t>Developing the Guide to Juvenile Delinquency Court Performance Measures</w:t>
            </w:r>
          </w:p>
          <w:p w:rsidR="009C601D" w:rsidRPr="009C601D" w:rsidRDefault="00BE542B" w:rsidP="00BE542B">
            <w:pPr>
              <w:pStyle w:val="CommentText"/>
              <w:tabs>
                <w:tab w:val="left" w:pos="0"/>
              </w:tabs>
              <w:spacing w:after="240"/>
              <w:rPr>
                <w:sz w:val="22"/>
              </w:rPr>
            </w:pPr>
            <w:r w:rsidRPr="00BE542B">
              <w:rPr>
                <w:b/>
                <w:color w:val="000000"/>
                <w:sz w:val="22"/>
              </w:rPr>
              <w:t>RFP Number:</w:t>
            </w:r>
            <w:r w:rsidRPr="00BE542B">
              <w:rPr>
                <w:b/>
                <w:color w:val="000000"/>
                <w:sz w:val="22"/>
              </w:rPr>
              <w:tab/>
              <w:t>CFCC-09-09-CT</w:t>
            </w:r>
          </w:p>
        </w:tc>
      </w:tr>
      <w:tr w:rsidR="00510C82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510C82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PROPOSAL DUE 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9C601D" w:rsidRDefault="00BE542B" w:rsidP="00510C82">
            <w:pPr>
              <w:spacing w:after="240"/>
              <w:rPr>
                <w:b/>
                <w:sz w:val="22"/>
                <w:szCs w:val="22"/>
              </w:rPr>
            </w:pPr>
            <w:r w:rsidRPr="00BE542B">
              <w:rPr>
                <w:b/>
                <w:bCs/>
                <w:color w:val="000000"/>
                <w:sz w:val="22"/>
                <w:szCs w:val="22"/>
              </w:rPr>
              <w:t>Proposals must be received by 3:00 p.m. (Pacific Time) on May 11, 2009</w:t>
            </w:r>
          </w:p>
        </w:tc>
      </w:tr>
      <w:tr w:rsidR="00510C82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510C82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SUBMISSION OF PROPOSAL: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BE542B">
            <w:pPr>
              <w:spacing w:after="240"/>
              <w:rPr>
                <w:sz w:val="22"/>
                <w:szCs w:val="22"/>
              </w:rPr>
            </w:pPr>
            <w:r w:rsidRPr="008E4C81">
              <w:rPr>
                <w:sz w:val="22"/>
                <w:szCs w:val="22"/>
              </w:rPr>
              <w:t>Proposals must be sent to:</w:t>
            </w:r>
            <w:r w:rsidRPr="008E4C81">
              <w:rPr>
                <w:sz w:val="22"/>
                <w:szCs w:val="22"/>
              </w:rPr>
              <w:br/>
              <w:t xml:space="preserve">Judicial Council of </w:t>
            </w:r>
            <w:smartTag w:uri="urn:schemas-microsoft-com:office:smarttags" w:element="State">
              <w:smartTag w:uri="urn:schemas-microsoft-com:office:smarttags" w:element="place">
                <w:r w:rsidRPr="008E4C81">
                  <w:rPr>
                    <w:sz w:val="22"/>
                    <w:szCs w:val="22"/>
                  </w:rPr>
                  <w:t>California</w:t>
                </w:r>
              </w:smartTag>
            </w:smartTag>
            <w:r w:rsidRPr="008E4C81">
              <w:rPr>
                <w:sz w:val="22"/>
                <w:szCs w:val="22"/>
              </w:rPr>
              <w:br/>
              <w:t>Administrative Office of the Courts</w:t>
            </w:r>
            <w:r w:rsidRPr="008E4C81">
              <w:rPr>
                <w:sz w:val="22"/>
                <w:szCs w:val="22"/>
              </w:rPr>
              <w:br/>
              <w:t xml:space="preserve">Attn:  Nadine McFadden, </w:t>
            </w:r>
            <w:r w:rsidR="00BE542B">
              <w:rPr>
                <w:sz w:val="22"/>
                <w:szCs w:val="22"/>
              </w:rPr>
              <w:t>CFCC-09-09</w:t>
            </w:r>
            <w:r>
              <w:rPr>
                <w:sz w:val="22"/>
                <w:szCs w:val="22"/>
              </w:rPr>
              <w:t>-CT</w:t>
            </w:r>
            <w:r w:rsidRPr="008E4C81">
              <w:rPr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8E4C81">
                  <w:rPr>
                    <w:sz w:val="22"/>
                    <w:szCs w:val="22"/>
                  </w:rPr>
                  <w:t>455 Golden Gate Avenue</w:t>
                </w:r>
              </w:smartTag>
              <w:r w:rsidRPr="008E4C81">
                <w:rPr>
                  <w:sz w:val="22"/>
                  <w:szCs w:val="22"/>
                </w:rPr>
                <w:br/>
              </w:r>
              <w:smartTag w:uri="urn:schemas-microsoft-com:office:smarttags" w:element="City">
                <w:r w:rsidRPr="008E4C81">
                  <w:rPr>
                    <w:sz w:val="22"/>
                    <w:szCs w:val="22"/>
                  </w:rPr>
                  <w:t>San Francisco</w:t>
                </w:r>
              </w:smartTag>
              <w:r w:rsidRPr="008E4C81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E4C81">
                  <w:rPr>
                    <w:sz w:val="22"/>
                    <w:szCs w:val="22"/>
                  </w:rPr>
                  <w:t>CA</w:t>
                </w:r>
              </w:smartTag>
              <w:r w:rsidRPr="008E4C81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8E4C81">
                  <w:rPr>
                    <w:sz w:val="22"/>
                    <w:szCs w:val="22"/>
                  </w:rPr>
                  <w:t>94102</w:t>
                </w:r>
              </w:smartTag>
            </w:smartTag>
          </w:p>
        </w:tc>
      </w:tr>
    </w:tbl>
    <w:p w:rsidR="00510C82" w:rsidRDefault="00510C82" w:rsidP="00C35E0E">
      <w:pPr>
        <w:autoSpaceDE w:val="0"/>
        <w:autoSpaceDN w:val="0"/>
        <w:adjustRightInd w:val="0"/>
        <w:spacing w:after="240"/>
        <w:ind w:left="720"/>
      </w:pPr>
    </w:p>
    <w:p w:rsidR="00510C82" w:rsidRDefault="00510C82" w:rsidP="00C35E0E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C35E0E" w:rsidRPr="00C35E0E" w:rsidRDefault="00BE542B" w:rsidP="00AA03E9">
      <w:pPr>
        <w:autoSpaceDE w:val="0"/>
        <w:autoSpaceDN w:val="0"/>
        <w:adjustRightInd w:val="0"/>
        <w:spacing w:after="240"/>
        <w:ind w:left="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E542B" w:rsidRPr="00C35E0E" w:rsidRDefault="00FC08A6" w:rsidP="00BE542B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sz w:val="22"/>
          <w:szCs w:val="22"/>
        </w:rPr>
      </w:pPr>
      <w:r w:rsidRPr="00C35E0E">
        <w:rPr>
          <w:sz w:val="22"/>
          <w:szCs w:val="22"/>
        </w:rPr>
        <w:t xml:space="preserve">In the RFP, on page </w:t>
      </w:r>
      <w:r w:rsidR="00510C82" w:rsidRPr="00C35E0E">
        <w:rPr>
          <w:sz w:val="22"/>
          <w:szCs w:val="22"/>
        </w:rPr>
        <w:t>4</w:t>
      </w:r>
      <w:r w:rsidRPr="00C35E0E">
        <w:rPr>
          <w:sz w:val="22"/>
          <w:szCs w:val="22"/>
        </w:rPr>
        <w:t xml:space="preserve"> of </w:t>
      </w:r>
      <w:r w:rsidR="00BE542B">
        <w:rPr>
          <w:sz w:val="22"/>
          <w:szCs w:val="22"/>
        </w:rPr>
        <w:t>12</w:t>
      </w:r>
      <w:r w:rsidRPr="00C35E0E">
        <w:rPr>
          <w:sz w:val="22"/>
          <w:szCs w:val="22"/>
        </w:rPr>
        <w:t xml:space="preserve">, </w:t>
      </w:r>
      <w:r w:rsidR="00C35E0E" w:rsidRPr="00C35E0E">
        <w:rPr>
          <w:sz w:val="22"/>
          <w:szCs w:val="22"/>
        </w:rPr>
        <w:t>subsection 3.2.</w:t>
      </w:r>
      <w:r w:rsidR="00BE542B">
        <w:rPr>
          <w:sz w:val="22"/>
          <w:szCs w:val="22"/>
        </w:rPr>
        <w:t>15</w:t>
      </w:r>
      <w:r w:rsidRPr="00C35E0E">
        <w:rPr>
          <w:sz w:val="22"/>
          <w:szCs w:val="22"/>
        </w:rPr>
        <w:t xml:space="preserve"> is </w:t>
      </w:r>
      <w:r w:rsidR="00BE542B">
        <w:rPr>
          <w:sz w:val="22"/>
          <w:szCs w:val="22"/>
        </w:rPr>
        <w:t>deleted in its entirety.</w:t>
      </w:r>
    </w:p>
    <w:p w:rsidR="008A1334" w:rsidRPr="00C35E0E" w:rsidRDefault="008A1334" w:rsidP="008A1334">
      <w:pPr>
        <w:pStyle w:val="BodyTextIndent"/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:rsidR="00FC08A6" w:rsidRPr="00C35E0E" w:rsidRDefault="00FC08A6" w:rsidP="00FC08A6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sz w:val="22"/>
          <w:szCs w:val="22"/>
        </w:rPr>
      </w:pPr>
      <w:r w:rsidRPr="00C35E0E">
        <w:rPr>
          <w:sz w:val="22"/>
          <w:szCs w:val="22"/>
        </w:rPr>
        <w:t xml:space="preserve">In the RFP, on page </w:t>
      </w:r>
      <w:r w:rsidR="009E4AA4" w:rsidRPr="00C35E0E">
        <w:rPr>
          <w:sz w:val="22"/>
          <w:szCs w:val="22"/>
        </w:rPr>
        <w:t>4</w:t>
      </w:r>
      <w:r w:rsidRPr="00C35E0E">
        <w:rPr>
          <w:sz w:val="22"/>
          <w:szCs w:val="22"/>
        </w:rPr>
        <w:t xml:space="preserve"> of </w:t>
      </w:r>
      <w:r w:rsidR="00C35E0E">
        <w:rPr>
          <w:sz w:val="22"/>
          <w:szCs w:val="22"/>
        </w:rPr>
        <w:t>1</w:t>
      </w:r>
      <w:r w:rsidR="00BE542B">
        <w:rPr>
          <w:sz w:val="22"/>
          <w:szCs w:val="22"/>
        </w:rPr>
        <w:t>2</w:t>
      </w:r>
      <w:r w:rsidRPr="00C35E0E">
        <w:rPr>
          <w:sz w:val="22"/>
          <w:szCs w:val="22"/>
        </w:rPr>
        <w:t xml:space="preserve">, </w:t>
      </w:r>
      <w:r w:rsidR="00C35E0E" w:rsidRPr="00C35E0E">
        <w:rPr>
          <w:sz w:val="22"/>
          <w:szCs w:val="22"/>
        </w:rPr>
        <w:t>subsection 3.2.</w:t>
      </w:r>
      <w:r w:rsidR="00BE542B">
        <w:rPr>
          <w:sz w:val="22"/>
          <w:szCs w:val="22"/>
        </w:rPr>
        <w:t>16</w:t>
      </w:r>
      <w:r w:rsidR="00C35E0E" w:rsidRPr="00C35E0E">
        <w:rPr>
          <w:sz w:val="22"/>
          <w:szCs w:val="22"/>
        </w:rPr>
        <w:t xml:space="preserve"> is </w:t>
      </w:r>
      <w:r w:rsidR="00BE542B">
        <w:rPr>
          <w:sz w:val="22"/>
          <w:szCs w:val="22"/>
        </w:rPr>
        <w:t>deleted in its entirety.</w:t>
      </w:r>
    </w:p>
    <w:p w:rsidR="00FC08A6" w:rsidRPr="00C35E0E" w:rsidRDefault="00FC08A6" w:rsidP="00FC08A6">
      <w:pPr>
        <w:pStyle w:val="BodyTextIndent"/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:rsidR="00FC08A6" w:rsidRPr="00C35E0E" w:rsidRDefault="00FC08A6" w:rsidP="00966FD2">
      <w:pPr>
        <w:pStyle w:val="BodyTextIndent"/>
        <w:autoSpaceDE w:val="0"/>
        <w:autoSpaceDN w:val="0"/>
        <w:adjustRightInd w:val="0"/>
        <w:ind w:left="0"/>
        <w:jc w:val="center"/>
        <w:rPr>
          <w:b/>
          <w:i/>
          <w:sz w:val="22"/>
          <w:szCs w:val="22"/>
        </w:rPr>
      </w:pPr>
      <w:r w:rsidRPr="00C35E0E">
        <w:rPr>
          <w:b/>
          <w:i/>
          <w:sz w:val="22"/>
          <w:szCs w:val="22"/>
        </w:rPr>
        <w:t>[End of Addendum 1]</w:t>
      </w:r>
    </w:p>
    <w:sectPr w:rsidR="00FC08A6" w:rsidRPr="00C35E0E" w:rsidSect="00B337C5">
      <w:headerReference w:type="default" r:id="rId10"/>
      <w:footerReference w:type="default" r:id="rId11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4DA" w:rsidRDefault="00D604DA">
      <w:r>
        <w:separator/>
      </w:r>
    </w:p>
  </w:endnote>
  <w:endnote w:type="continuationSeparator" w:id="1">
    <w:p w:rsidR="00D604DA" w:rsidRDefault="00D6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D2" w:rsidRDefault="00966FD2" w:rsidP="007B5445">
    <w:pPr>
      <w:pStyle w:val="Footer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0B6973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0B6973">
      <w:rPr>
        <w:noProof/>
        <w:sz w:val="24"/>
      </w:rPr>
      <w:t>1</w:t>
    </w:r>
    <w:r>
      <w:rPr>
        <w:sz w:val="24"/>
      </w:rPr>
      <w:fldChar w:fldCharType="end"/>
    </w:r>
  </w:p>
  <w:p w:rsidR="00966FD2" w:rsidRPr="007B5445" w:rsidRDefault="00966FD2" w:rsidP="007B5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D2" w:rsidRPr="000938A7" w:rsidRDefault="00966FD2">
    <w:pPr>
      <w:pStyle w:val="Footer"/>
      <w:jc w:val="center"/>
      <w:rPr>
        <w:sz w:val="22"/>
        <w:szCs w:val="22"/>
      </w:rPr>
    </w:pPr>
  </w:p>
  <w:p w:rsidR="00966FD2" w:rsidRPr="000938A7" w:rsidRDefault="00966FD2">
    <w:pPr>
      <w:pStyle w:val="Footer"/>
      <w:jc w:val="center"/>
      <w:rPr>
        <w:sz w:val="22"/>
        <w:szCs w:val="22"/>
      </w:rPr>
    </w:pPr>
    <w:r w:rsidRPr="000938A7">
      <w:rPr>
        <w:sz w:val="22"/>
        <w:szCs w:val="22"/>
      </w:rPr>
      <w:t xml:space="preserve">Page </w:t>
    </w:r>
    <w:r w:rsidRPr="000938A7">
      <w:rPr>
        <w:sz w:val="22"/>
        <w:szCs w:val="22"/>
      </w:rPr>
      <w:fldChar w:fldCharType="begin"/>
    </w:r>
    <w:r w:rsidRPr="000938A7">
      <w:rPr>
        <w:sz w:val="22"/>
        <w:szCs w:val="22"/>
      </w:rPr>
      <w:instrText xml:space="preserve"> PAGE </w:instrText>
    </w:r>
    <w:r w:rsidRPr="000938A7">
      <w:rPr>
        <w:sz w:val="22"/>
        <w:szCs w:val="22"/>
      </w:rPr>
      <w:fldChar w:fldCharType="separate"/>
    </w:r>
    <w:r w:rsidR="000B6973">
      <w:rPr>
        <w:noProof/>
        <w:sz w:val="22"/>
        <w:szCs w:val="22"/>
      </w:rPr>
      <w:t>2</w:t>
    </w:r>
    <w:r w:rsidRPr="000938A7">
      <w:rPr>
        <w:sz w:val="22"/>
        <w:szCs w:val="22"/>
      </w:rPr>
      <w:fldChar w:fldCharType="end"/>
    </w:r>
    <w:r w:rsidRPr="000938A7">
      <w:rPr>
        <w:sz w:val="22"/>
        <w:szCs w:val="22"/>
      </w:rPr>
      <w:t xml:space="preserve"> of </w:t>
    </w:r>
    <w:r w:rsidRPr="000938A7">
      <w:rPr>
        <w:sz w:val="22"/>
        <w:szCs w:val="22"/>
      </w:rPr>
      <w:fldChar w:fldCharType="begin"/>
    </w:r>
    <w:r w:rsidRPr="000938A7">
      <w:rPr>
        <w:sz w:val="22"/>
        <w:szCs w:val="22"/>
      </w:rPr>
      <w:instrText xml:space="preserve"> NUMPAGES </w:instrText>
    </w:r>
    <w:r w:rsidRPr="000938A7">
      <w:rPr>
        <w:sz w:val="22"/>
        <w:szCs w:val="22"/>
      </w:rPr>
      <w:fldChar w:fldCharType="separate"/>
    </w:r>
    <w:r w:rsidR="000B6973">
      <w:rPr>
        <w:noProof/>
        <w:sz w:val="22"/>
        <w:szCs w:val="22"/>
      </w:rPr>
      <w:t>2</w:t>
    </w:r>
    <w:r w:rsidRPr="000938A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4DA" w:rsidRDefault="00D604DA">
      <w:r>
        <w:separator/>
      </w:r>
    </w:p>
  </w:footnote>
  <w:footnote w:type="continuationSeparator" w:id="1">
    <w:p w:rsidR="00D604DA" w:rsidRDefault="00D60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D2" w:rsidRDefault="00966FD2" w:rsidP="00EE6163">
    <w:pPr>
      <w:pStyle w:val="Header"/>
    </w:pPr>
    <w:r>
      <w:t>@Project</w:t>
    </w:r>
  </w:p>
  <w:p w:rsidR="00966FD2" w:rsidRDefault="00966FD2" w:rsidP="00EE6163">
    <w:pPr>
      <w:pStyle w:val="Header"/>
    </w:pPr>
    <w:fldSimple w:instr=" TIME \@ &quot;MMMM d, yyyy&quot; ">
      <w:r w:rsidR="000B6973">
        <w:rPr>
          <w:noProof/>
        </w:rPr>
        <w:t>August 27, 2010</w:t>
      </w:r>
    </w:fldSimple>
  </w:p>
  <w:p w:rsidR="00966FD2" w:rsidRDefault="00966FD2" w:rsidP="00EE6163">
    <w:pPr>
      <w:pStyle w:val="HeaderPageNumber"/>
      <w:spacing w:after="240"/>
    </w:pPr>
    <w:r>
      <w:t xml:space="preserve">Page </w:t>
    </w:r>
    <w:fldSimple w:instr=" PAGE  \* MERGEFORMAT ">
      <w:r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D2" w:rsidRDefault="00966FD2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966FD2" w:rsidRDefault="00966FD2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966FD2" w:rsidRDefault="00966FD2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966FD2" w:rsidRDefault="00966FD2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966FD2" w:rsidRDefault="00966FD2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966FD2" w:rsidRDefault="00966FD2">
                <w:pPr>
                  <w:pStyle w:val="JCCName"/>
                  <w:jc w:val="center"/>
                </w:pPr>
                <w:r>
                  <w:t>STEPHEN NASH</w:t>
                </w:r>
              </w:p>
              <w:p w:rsidR="00966FD2" w:rsidRDefault="00966FD2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966FD2" w:rsidRDefault="00966FD2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966FD2" w:rsidRDefault="00966FD2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State">
                  <w:smartTag w:uri="urn:schemas-microsoft-com:office:smarttags" w:element="place">
                    <w:r>
                      <w:t>California</w:t>
                    </w:r>
                  </w:smartTag>
                </w:smartTag>
              </w:p>
              <w:p w:rsidR="00966FD2" w:rsidRDefault="00966FD2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966FD2" w:rsidRDefault="000B6973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2070" cy="1301115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2070" cy="1301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66FD2" w:rsidRDefault="00966FD2">
                <w:pPr>
                  <w:pStyle w:val="JCCAddressblock"/>
                </w:pPr>
                <w:r>
                  <w:t>FINANCE DIVISION</w:t>
                </w:r>
              </w:p>
              <w:p w:rsidR="00966FD2" w:rsidRDefault="00966FD2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t xml:space="preserve">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966FD2" w:rsidRDefault="00966FD2">
                <w:pPr>
                  <w:pStyle w:val="JCCAddress2ndline"/>
                </w:pPr>
                <w:r>
                  <w:t xml:space="preserve">Telephone 415-865-7960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415-865-4325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82" w:rsidRDefault="00966FD2" w:rsidP="00510C82">
    <w:pPr>
      <w:pStyle w:val="Header"/>
      <w:jc w:val="right"/>
      <w:rPr>
        <w:sz w:val="22"/>
      </w:rPr>
    </w:pPr>
    <w:r>
      <w:t>Addendum #1</w:t>
    </w:r>
    <w:r w:rsidR="00510C82" w:rsidRPr="00510C82">
      <w:rPr>
        <w:sz w:val="22"/>
      </w:rPr>
      <w:t xml:space="preserve"> </w:t>
    </w:r>
  </w:p>
  <w:p w:rsidR="00BE542B" w:rsidRPr="00BE542B" w:rsidRDefault="00BE542B" w:rsidP="00BE542B">
    <w:pPr>
      <w:pStyle w:val="Header"/>
      <w:tabs>
        <w:tab w:val="clear" w:pos="4320"/>
        <w:tab w:val="clear" w:pos="8640"/>
        <w:tab w:val="right" w:pos="9360"/>
      </w:tabs>
      <w:jc w:val="right"/>
      <w:rPr>
        <w:sz w:val="22"/>
      </w:rPr>
    </w:pPr>
    <w:r w:rsidRPr="00BE542B">
      <w:rPr>
        <w:sz w:val="22"/>
      </w:rPr>
      <w:t xml:space="preserve">Developing the Guide to </w:t>
    </w:r>
    <w:smartTag w:uri="urn:schemas-microsoft-com:office:smarttags" w:element="Street">
      <w:smartTag w:uri="urn:schemas-microsoft-com:office:smarttags" w:element="address">
        <w:r w:rsidRPr="00BE542B">
          <w:rPr>
            <w:sz w:val="22"/>
          </w:rPr>
          <w:t>Juvenile Delinquency Court</w:t>
        </w:r>
      </w:smartTag>
    </w:smartTag>
    <w:r w:rsidRPr="00BE542B">
      <w:rPr>
        <w:sz w:val="22"/>
      </w:rPr>
      <w:t xml:space="preserve"> Performance Measures</w:t>
    </w:r>
  </w:p>
  <w:p w:rsidR="00BE542B" w:rsidRPr="00BE542B" w:rsidRDefault="00BE542B" w:rsidP="00BE542B">
    <w:pPr>
      <w:pStyle w:val="Header"/>
      <w:tabs>
        <w:tab w:val="clear" w:pos="4320"/>
        <w:tab w:val="clear" w:pos="8640"/>
        <w:tab w:val="right" w:pos="9360"/>
      </w:tabs>
      <w:jc w:val="right"/>
      <w:rPr>
        <w:sz w:val="22"/>
      </w:rPr>
    </w:pPr>
    <w:r w:rsidRPr="00BE542B">
      <w:rPr>
        <w:sz w:val="22"/>
      </w:rPr>
      <w:t>RFP # CFCC-09-09-CT</w:t>
    </w:r>
  </w:p>
  <w:p w:rsidR="00966FD2" w:rsidRPr="009C601D" w:rsidRDefault="00966FD2" w:rsidP="00510C82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Hyperlink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Outlinesmallletter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5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8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9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44A1DC5"/>
    <w:multiLevelType w:val="hybridMultilevel"/>
    <w:tmpl w:val="B4302594"/>
    <w:lvl w:ilvl="0" w:tplc="2F3EB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B0187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9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0">
    <w:nsid w:val="533F5FB5"/>
    <w:multiLevelType w:val="hybridMultilevel"/>
    <w:tmpl w:val="6E3E9B0E"/>
    <w:lvl w:ilvl="0" w:tplc="E2D0F076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62C0B05"/>
    <w:multiLevelType w:val="hybridMultilevel"/>
    <w:tmpl w:val="0D3E5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6238F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CE45D13"/>
    <w:multiLevelType w:val="multilevel"/>
    <w:tmpl w:val="4A309C86"/>
    <w:lvl w:ilvl="0">
      <w:start w:val="1"/>
      <w:numFmt w:val="upperRoman"/>
      <w:pStyle w:val="RFPA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DocInit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1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1">
    <w:nsid w:val="5D780E52"/>
    <w:multiLevelType w:val="hybridMultilevel"/>
    <w:tmpl w:val="1F3E1118"/>
    <w:lvl w:ilvl="0" w:tplc="0A9C46E2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4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5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35"/>
  </w:num>
  <w:num w:numId="8">
    <w:abstractNumId w:val="38"/>
  </w:num>
  <w:num w:numId="9">
    <w:abstractNumId w:val="15"/>
  </w:num>
  <w:num w:numId="10">
    <w:abstractNumId w:val="22"/>
  </w:num>
  <w:num w:numId="11">
    <w:abstractNumId w:val="37"/>
  </w:num>
  <w:num w:numId="12">
    <w:abstractNumId w:val="14"/>
  </w:num>
  <w:num w:numId="13">
    <w:abstractNumId w:val="28"/>
  </w:num>
  <w:num w:numId="14">
    <w:abstractNumId w:val="26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3"/>
  </w:num>
  <w:num w:numId="20">
    <w:abstractNumId w:val="18"/>
  </w:num>
  <w:num w:numId="21">
    <w:abstractNumId w:val="8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"/>
  </w:num>
  <w:num w:numId="29">
    <w:abstractNumId w:val="6"/>
  </w:num>
  <w:num w:numId="30">
    <w:abstractNumId w:val="27"/>
  </w:num>
  <w:num w:numId="31">
    <w:abstractNumId w:val="29"/>
  </w:num>
  <w:num w:numId="32">
    <w:abstractNumId w:val="23"/>
  </w:num>
  <w:num w:numId="33">
    <w:abstractNumId w:val="13"/>
  </w:num>
  <w:num w:numId="34">
    <w:abstractNumId w:val="9"/>
  </w:num>
  <w:num w:numId="35">
    <w:abstractNumId w:val="2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4"/>
  </w:num>
  <w:num w:numId="40">
    <w:abstractNumId w:val="31"/>
  </w:num>
  <w:num w:numId="41">
    <w:abstractNumId w:val="2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4AF7"/>
    <w:rsid w:val="00042867"/>
    <w:rsid w:val="00044EDA"/>
    <w:rsid w:val="000657A4"/>
    <w:rsid w:val="00075F30"/>
    <w:rsid w:val="0007650C"/>
    <w:rsid w:val="000938A7"/>
    <w:rsid w:val="00093AB1"/>
    <w:rsid w:val="000A108D"/>
    <w:rsid w:val="000A25AF"/>
    <w:rsid w:val="000A58C9"/>
    <w:rsid w:val="000A63CF"/>
    <w:rsid w:val="000B6973"/>
    <w:rsid w:val="000B7D92"/>
    <w:rsid w:val="000C0F7C"/>
    <w:rsid w:val="000C2070"/>
    <w:rsid w:val="000C2D5F"/>
    <w:rsid w:val="000D775E"/>
    <w:rsid w:val="000E0896"/>
    <w:rsid w:val="00103392"/>
    <w:rsid w:val="001062BA"/>
    <w:rsid w:val="00120DE3"/>
    <w:rsid w:val="00121602"/>
    <w:rsid w:val="00122748"/>
    <w:rsid w:val="0012633E"/>
    <w:rsid w:val="00126FE9"/>
    <w:rsid w:val="00137B92"/>
    <w:rsid w:val="001533CD"/>
    <w:rsid w:val="00176E41"/>
    <w:rsid w:val="00181C6D"/>
    <w:rsid w:val="001865FF"/>
    <w:rsid w:val="00191938"/>
    <w:rsid w:val="00195429"/>
    <w:rsid w:val="001A1D1A"/>
    <w:rsid w:val="001E406A"/>
    <w:rsid w:val="001F7220"/>
    <w:rsid w:val="00201A65"/>
    <w:rsid w:val="00235C95"/>
    <w:rsid w:val="002364CE"/>
    <w:rsid w:val="0025288E"/>
    <w:rsid w:val="00254B99"/>
    <w:rsid w:val="00280D3E"/>
    <w:rsid w:val="002831BA"/>
    <w:rsid w:val="0028744B"/>
    <w:rsid w:val="002B09EE"/>
    <w:rsid w:val="002C43DB"/>
    <w:rsid w:val="002D5937"/>
    <w:rsid w:val="002E6E43"/>
    <w:rsid w:val="003072BD"/>
    <w:rsid w:val="00311F0D"/>
    <w:rsid w:val="00326087"/>
    <w:rsid w:val="00335068"/>
    <w:rsid w:val="0034202D"/>
    <w:rsid w:val="00357E54"/>
    <w:rsid w:val="00361F1E"/>
    <w:rsid w:val="00371D86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90954"/>
    <w:rsid w:val="0049432C"/>
    <w:rsid w:val="004A35C9"/>
    <w:rsid w:val="004C4A0B"/>
    <w:rsid w:val="004D73BC"/>
    <w:rsid w:val="004F1B81"/>
    <w:rsid w:val="004F3B5D"/>
    <w:rsid w:val="004F7B1E"/>
    <w:rsid w:val="00510C82"/>
    <w:rsid w:val="00512942"/>
    <w:rsid w:val="00543CFA"/>
    <w:rsid w:val="00556EF4"/>
    <w:rsid w:val="00581172"/>
    <w:rsid w:val="00593E6F"/>
    <w:rsid w:val="005A1E40"/>
    <w:rsid w:val="005A5EB1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6309A"/>
    <w:rsid w:val="00670A0E"/>
    <w:rsid w:val="00676784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371DC"/>
    <w:rsid w:val="007447CB"/>
    <w:rsid w:val="007555EB"/>
    <w:rsid w:val="0077604B"/>
    <w:rsid w:val="00793B31"/>
    <w:rsid w:val="00794DF6"/>
    <w:rsid w:val="00797DD6"/>
    <w:rsid w:val="007B0E90"/>
    <w:rsid w:val="007B5445"/>
    <w:rsid w:val="007E45BD"/>
    <w:rsid w:val="0081016F"/>
    <w:rsid w:val="0081413D"/>
    <w:rsid w:val="00845556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66FD2"/>
    <w:rsid w:val="00994DD1"/>
    <w:rsid w:val="009A1B9E"/>
    <w:rsid w:val="009C12EB"/>
    <w:rsid w:val="009C542F"/>
    <w:rsid w:val="009C601D"/>
    <w:rsid w:val="009E2EAE"/>
    <w:rsid w:val="009E4AA4"/>
    <w:rsid w:val="009E6E83"/>
    <w:rsid w:val="009F0DFA"/>
    <w:rsid w:val="009F5122"/>
    <w:rsid w:val="00A119E1"/>
    <w:rsid w:val="00A12FB7"/>
    <w:rsid w:val="00A2224A"/>
    <w:rsid w:val="00A24326"/>
    <w:rsid w:val="00A3261E"/>
    <w:rsid w:val="00A42618"/>
    <w:rsid w:val="00A43A71"/>
    <w:rsid w:val="00A52C1C"/>
    <w:rsid w:val="00A657AF"/>
    <w:rsid w:val="00A663D6"/>
    <w:rsid w:val="00A71F61"/>
    <w:rsid w:val="00A975A4"/>
    <w:rsid w:val="00AA03E9"/>
    <w:rsid w:val="00AA7B6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8105A"/>
    <w:rsid w:val="00B832B9"/>
    <w:rsid w:val="00B97636"/>
    <w:rsid w:val="00BB1520"/>
    <w:rsid w:val="00BB3A07"/>
    <w:rsid w:val="00BB6B5E"/>
    <w:rsid w:val="00BC58C0"/>
    <w:rsid w:val="00BD2472"/>
    <w:rsid w:val="00BD3508"/>
    <w:rsid w:val="00BD66D7"/>
    <w:rsid w:val="00BE0088"/>
    <w:rsid w:val="00BE00A6"/>
    <w:rsid w:val="00BE0A74"/>
    <w:rsid w:val="00BE165D"/>
    <w:rsid w:val="00BE542B"/>
    <w:rsid w:val="00BF6F04"/>
    <w:rsid w:val="00C22ED3"/>
    <w:rsid w:val="00C35E0E"/>
    <w:rsid w:val="00C4201E"/>
    <w:rsid w:val="00C74EA7"/>
    <w:rsid w:val="00C77C42"/>
    <w:rsid w:val="00C80835"/>
    <w:rsid w:val="00C80862"/>
    <w:rsid w:val="00C96E27"/>
    <w:rsid w:val="00CA372E"/>
    <w:rsid w:val="00CA4B34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14BFF"/>
    <w:rsid w:val="00D34F8A"/>
    <w:rsid w:val="00D367BC"/>
    <w:rsid w:val="00D53C3F"/>
    <w:rsid w:val="00D601F0"/>
    <w:rsid w:val="00D604DA"/>
    <w:rsid w:val="00D75801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B47DB"/>
    <w:rsid w:val="00FC08A6"/>
    <w:rsid w:val="00FE7BFC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rFonts w:ascii="Times New Roman" w:eastAsia="Times New Roman" w:hAnsi="Times New Roman"/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rsid w:val="00BE00A6"/>
    <w:pPr>
      <w:numPr>
        <w:numId w:val="2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22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D2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subject/>
  <dc:creator>Administrative Office Of The Courts </dc:creator>
  <cp:keywords/>
  <cp:lastModifiedBy>Owner</cp:lastModifiedBy>
  <cp:revision>2</cp:revision>
  <cp:lastPrinted>2009-05-04T21:01:00Z</cp:lastPrinted>
  <dcterms:created xsi:type="dcterms:W3CDTF">2010-08-27T22:26:00Z</dcterms:created>
  <dcterms:modified xsi:type="dcterms:W3CDTF">2010-08-27T22:26:00Z</dcterms:modified>
</cp:coreProperties>
</file>