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17BAD" w14:textId="77777777" w:rsidR="00805DE5" w:rsidRDefault="00805DE5" w:rsidP="00341D51">
      <w:pPr>
        <w:pStyle w:val="Heading10"/>
        <w:keepNext w:val="0"/>
        <w:ind w:right="288"/>
        <w:jc w:val="left"/>
        <w:rPr>
          <w:rFonts w:asciiTheme="minorHAnsi" w:hAnsiTheme="minorHAnsi" w:cstheme="minorHAnsi"/>
          <w:color w:val="000000" w:themeColor="text1"/>
        </w:rPr>
      </w:pPr>
    </w:p>
    <w:p w14:paraId="04A257A5" w14:textId="77777777" w:rsidR="000433E8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341D51">
        <w:rPr>
          <w:rFonts w:asciiTheme="minorHAnsi" w:hAnsiTheme="minorHAnsi" w:cstheme="minorHAnsi"/>
          <w:color w:val="000000" w:themeColor="text1"/>
        </w:rPr>
        <w:t>H</w:t>
      </w:r>
    </w:p>
    <w:p w14:paraId="63090678" w14:textId="77777777" w:rsidR="00672B29" w:rsidRPr="00CA696B" w:rsidRDefault="00672B29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14:paraId="6C4A05E7" w14:textId="77777777"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14:paraId="6ED166BA" w14:textId="77777777"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725ED87E" w14:textId="77777777"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14:paraId="3BA43B68" w14:textId="77777777" w:rsidR="00040387" w:rsidRPr="00CA696B" w:rsidRDefault="00040387" w:rsidP="000433E8">
      <w:pPr>
        <w:rPr>
          <w:rFonts w:asciiTheme="minorHAnsi" w:hAnsiTheme="minorHAnsi" w:cstheme="minorHAnsi"/>
        </w:rPr>
      </w:pPr>
    </w:p>
    <w:p w14:paraId="2687D255" w14:textId="77777777"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14:paraId="439CE0A5" w14:textId="77777777"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14:paraId="0C290EFF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62E4A4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EA6B75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14:paraId="5748DC71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0F58D" w14:textId="77777777"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13DBA10" w14:textId="77777777"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14:paraId="5817B793" w14:textId="77777777"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14:paraId="20EA7259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5D31820B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56C54C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14:paraId="4EDBE4A0" w14:textId="77777777"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14:paraId="64DEBD2B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500BFBCD" w14:textId="77777777"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C7D7DD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14:paraId="6BB124CE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05DDE5DB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CC7AF24" w14:textId="77777777"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396D4D8" w14:textId="77777777"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4C701100" w14:textId="77777777"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14:paraId="7A4C0BF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48FF20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702519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14:paraId="26CF368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327EB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14:paraId="0B614196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B3F1D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14:paraId="0E0CE80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1DC952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C1209C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02D0DFC" w14:textId="77777777" w:rsidR="000433E8" w:rsidRPr="002529A3" w:rsidRDefault="000433E8" w:rsidP="00805DE5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E2C5E" w14:textId="77777777" w:rsidR="008C5D24" w:rsidRDefault="008C5D24" w:rsidP="009955A7">
      <w:r>
        <w:separator/>
      </w:r>
    </w:p>
  </w:endnote>
  <w:endnote w:type="continuationSeparator" w:id="0">
    <w:p w14:paraId="37CB72A3" w14:textId="77777777"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B024" w14:textId="77777777" w:rsidR="00370D59" w:rsidRDefault="0037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9177" w14:textId="77777777" w:rsidR="00370D59" w:rsidRDefault="00370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499C" w14:textId="77777777" w:rsidR="00370D59" w:rsidRDefault="0037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4D711" w14:textId="77777777" w:rsidR="008C5D24" w:rsidRDefault="008C5D24" w:rsidP="009955A7">
      <w:r>
        <w:separator/>
      </w:r>
    </w:p>
  </w:footnote>
  <w:footnote w:type="continuationSeparator" w:id="0">
    <w:p w14:paraId="7144EAD7" w14:textId="77777777"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9D5" w14:textId="77777777" w:rsidR="00370D59" w:rsidRDefault="0037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59DA2" w14:textId="3AFFC816" w:rsidR="00AC4626" w:rsidRDefault="00AC4626" w:rsidP="00AC4626">
    <w:pPr>
      <w:pStyle w:val="Header"/>
    </w:pPr>
    <w:r>
      <w:t>RFQ #: RFQ-FS-20</w:t>
    </w:r>
    <w:r w:rsidR="00341D51">
      <w:t>20</w:t>
    </w:r>
    <w:r>
      <w:t>-0</w:t>
    </w:r>
    <w:r w:rsidR="00341D51">
      <w:t>4</w:t>
    </w:r>
    <w:r>
      <w:t>-BD</w:t>
    </w:r>
  </w:p>
  <w:p w14:paraId="231D073A" w14:textId="4AACA00D" w:rsidR="00805DE5" w:rsidRPr="00370D59" w:rsidRDefault="00AC4626" w:rsidP="00AC4626">
    <w:pPr>
      <w:pStyle w:val="Header"/>
    </w:pPr>
    <w:r>
      <w:t xml:space="preserve">RFQ </w:t>
    </w:r>
    <w:r w:rsidR="00341D51" w:rsidRPr="00341D51">
      <w:t xml:space="preserve">Window Washing Service </w:t>
    </w:r>
    <w:r w:rsidR="00341D51" w:rsidRPr="00341D51">
      <w:t>Contractors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A37B" w14:textId="77777777" w:rsidR="00370D59" w:rsidRDefault="0037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1D51"/>
    <w:rsid w:val="003475F1"/>
    <w:rsid w:val="00370D59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4F7308"/>
    <w:rsid w:val="00562029"/>
    <w:rsid w:val="00587C86"/>
    <w:rsid w:val="005A4574"/>
    <w:rsid w:val="005A7475"/>
    <w:rsid w:val="005B0028"/>
    <w:rsid w:val="005E2699"/>
    <w:rsid w:val="0062209C"/>
    <w:rsid w:val="006409CF"/>
    <w:rsid w:val="00672B29"/>
    <w:rsid w:val="0068594D"/>
    <w:rsid w:val="00695620"/>
    <w:rsid w:val="006C7C64"/>
    <w:rsid w:val="006E2704"/>
    <w:rsid w:val="006E6A74"/>
    <w:rsid w:val="00724485"/>
    <w:rsid w:val="00736753"/>
    <w:rsid w:val="0079070B"/>
    <w:rsid w:val="007E15E4"/>
    <w:rsid w:val="00805DE5"/>
    <w:rsid w:val="00806692"/>
    <w:rsid w:val="00822460"/>
    <w:rsid w:val="00845E10"/>
    <w:rsid w:val="0085217E"/>
    <w:rsid w:val="00862975"/>
    <w:rsid w:val="00875832"/>
    <w:rsid w:val="0088206E"/>
    <w:rsid w:val="00891A07"/>
    <w:rsid w:val="008A7B5C"/>
    <w:rsid w:val="008B372F"/>
    <w:rsid w:val="008C5D24"/>
    <w:rsid w:val="00902B42"/>
    <w:rsid w:val="00902B6E"/>
    <w:rsid w:val="009955A7"/>
    <w:rsid w:val="00A05498"/>
    <w:rsid w:val="00A0662D"/>
    <w:rsid w:val="00A14E4F"/>
    <w:rsid w:val="00A2335A"/>
    <w:rsid w:val="00A3154D"/>
    <w:rsid w:val="00A377DB"/>
    <w:rsid w:val="00A8491C"/>
    <w:rsid w:val="00AC4626"/>
    <w:rsid w:val="00AF575A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416A2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BAE640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3164-0B9B-4DA5-9A77-1AC3B344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Darlington, Brianna</cp:lastModifiedBy>
  <cp:revision>2</cp:revision>
  <dcterms:created xsi:type="dcterms:W3CDTF">2020-08-07T00:28:00Z</dcterms:created>
  <dcterms:modified xsi:type="dcterms:W3CDTF">2020-08-07T00:28:00Z</dcterms:modified>
</cp:coreProperties>
</file>