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938" w:rsidRPr="00D01938" w:rsidRDefault="00F16506" w:rsidP="00D01938">
      <w:pPr>
        <w:pStyle w:val="Heading1"/>
        <w:spacing w:line="276" w:lineRule="auto"/>
        <w:ind w:right="2700"/>
        <w:rPr>
          <w:rFonts w:cstheme="majorHAnsi"/>
          <w:caps/>
          <w:sz w:val="24"/>
          <w:szCs w:val="24"/>
        </w:rPr>
      </w:pPr>
      <w:r w:rsidRPr="00D34A85">
        <w:rPr>
          <w:rFonts w:cstheme="majorHAnsi"/>
          <w:caps/>
          <w:noProof/>
        </w:rPr>
        <w:drawing>
          <wp:anchor distT="0" distB="0" distL="114300" distR="114300" simplePos="0" relativeHeight="251658240" behindDoc="0" locked="0" layoutInCell="1" allowOverlap="0" wp14:anchorId="5AC24EC1" wp14:editId="6B542EAF">
            <wp:simplePos x="0" y="0"/>
            <wp:positionH relativeFrom="page">
              <wp:posOffset>8315325</wp:posOffset>
            </wp:positionH>
            <wp:positionV relativeFrom="margin">
              <wp:posOffset>-560705</wp:posOffset>
            </wp:positionV>
            <wp:extent cx="1090295" cy="1042035"/>
            <wp:effectExtent l="0" t="0" r="0" b="5715"/>
            <wp:wrapNone/>
            <wp:docPr id="1" name="Picture 1" descr="jcc seal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3" descr="jcc seal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879" b="84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7A4" w:rsidRPr="00D34A85">
        <w:rPr>
          <w:rFonts w:cstheme="majorHAnsi"/>
          <w:caps/>
          <w:sz w:val="24"/>
          <w:szCs w:val="24"/>
        </w:rPr>
        <w:t xml:space="preserve">Attachment </w:t>
      </w:r>
      <w:r w:rsidR="00AB010A">
        <w:rPr>
          <w:rFonts w:cstheme="majorHAnsi"/>
          <w:caps/>
          <w:sz w:val="24"/>
          <w:szCs w:val="24"/>
        </w:rPr>
        <w:t>1</w:t>
      </w:r>
      <w:r w:rsidR="00A43AD3">
        <w:rPr>
          <w:rFonts w:cstheme="majorHAnsi"/>
          <w:caps/>
          <w:sz w:val="24"/>
          <w:szCs w:val="24"/>
        </w:rPr>
        <w:t>1</w:t>
      </w:r>
      <w:r w:rsidR="002B101E" w:rsidRPr="00D34A85">
        <w:rPr>
          <w:rFonts w:cstheme="majorHAnsi"/>
          <w:caps/>
          <w:sz w:val="24"/>
          <w:szCs w:val="24"/>
        </w:rPr>
        <w:t xml:space="preserve"> -</w:t>
      </w:r>
      <w:r w:rsidR="001247A4" w:rsidRPr="00D34A85">
        <w:rPr>
          <w:rFonts w:cstheme="majorHAnsi"/>
          <w:caps/>
          <w:sz w:val="24"/>
          <w:szCs w:val="24"/>
        </w:rPr>
        <w:t xml:space="preserve"> </w:t>
      </w:r>
      <w:r w:rsidR="00172F71" w:rsidRPr="00D34A85">
        <w:rPr>
          <w:rFonts w:cstheme="majorHAnsi"/>
          <w:caps/>
          <w:sz w:val="24"/>
          <w:szCs w:val="24"/>
        </w:rPr>
        <w:t>Submission of Questions</w:t>
      </w:r>
    </w:p>
    <w:p w:rsidR="00D01938" w:rsidRDefault="00D01938" w:rsidP="00562535">
      <w:pPr>
        <w:spacing w:line="276" w:lineRule="auto"/>
        <w:ind w:left="180" w:right="2700"/>
        <w:jc w:val="both"/>
        <w:rPr>
          <w:rFonts w:asciiTheme="majorHAnsi" w:hAnsiTheme="majorHAnsi" w:cstheme="majorHAnsi"/>
        </w:rPr>
      </w:pPr>
    </w:p>
    <w:p w:rsidR="001247A4" w:rsidRPr="002B101E" w:rsidRDefault="00D01938" w:rsidP="00562535">
      <w:pPr>
        <w:spacing w:line="276" w:lineRule="auto"/>
        <w:ind w:left="180" w:right="270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Your Organization’s Name:</w:t>
      </w:r>
      <w:r>
        <w:rPr>
          <w:rFonts w:asciiTheme="majorHAnsi" w:hAnsiTheme="majorHAnsi" w:cstheme="majorHAnsi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>
        <w:rPr>
          <w:rFonts w:asciiTheme="majorHAnsi" w:hAnsiTheme="majorHAnsi" w:cstheme="majorHAnsi"/>
          <w:u w:val="single"/>
        </w:rPr>
        <w:t>_________________________</w:t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1247A4" w:rsidRPr="002B101E">
        <w:rPr>
          <w:rFonts w:asciiTheme="majorHAnsi" w:hAnsiTheme="majorHAnsi" w:cstheme="majorHAnsi"/>
        </w:rPr>
        <w:t xml:space="preserve"> </w:t>
      </w:r>
    </w:p>
    <w:p w:rsidR="00D01938" w:rsidRPr="002B101E" w:rsidRDefault="00D01938" w:rsidP="000F7B7C">
      <w:pPr>
        <w:spacing w:line="276" w:lineRule="auto"/>
        <w:ind w:left="180" w:right="2700"/>
        <w:rPr>
          <w:rFonts w:asciiTheme="majorHAnsi" w:hAnsiTheme="majorHAnsi" w:cstheme="majorHAnsi"/>
          <w:sz w:val="23"/>
          <w:szCs w:val="23"/>
        </w:rPr>
      </w:pPr>
    </w:p>
    <w:tbl>
      <w:tblPr>
        <w:tblW w:w="13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"/>
        <w:gridCol w:w="3459"/>
        <w:gridCol w:w="6120"/>
        <w:gridCol w:w="3780"/>
      </w:tblGrid>
      <w:tr w:rsidR="00172F71" w:rsidRPr="002B101E" w:rsidTr="001247A4">
        <w:trPr>
          <w:cantSplit/>
          <w:trHeight w:val="432"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#</w:t>
            </w:r>
          </w:p>
        </w:tc>
        <w:tc>
          <w:tcPr>
            <w:tcW w:w="345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2B101E" w:rsidRDefault="00930455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RFP</w:t>
            </w:r>
            <w:r w:rsidR="00172F71" w:rsidRPr="002B101E">
              <w:rPr>
                <w:rFonts w:asciiTheme="majorHAnsi" w:hAnsiTheme="majorHAnsi" w:cstheme="majorHAnsi"/>
                <w:sz w:val="22"/>
                <w:szCs w:val="22"/>
              </w:rPr>
              <w:t xml:space="preserve"> Reference</w:t>
            </w: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 xml:space="preserve"> (Page-Section)</w:t>
            </w:r>
          </w:p>
        </w:tc>
        <w:tc>
          <w:tcPr>
            <w:tcW w:w="612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Question</w:t>
            </w:r>
          </w:p>
        </w:tc>
        <w:tc>
          <w:tcPr>
            <w:tcW w:w="378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Response</w:t>
            </w:r>
          </w:p>
        </w:tc>
      </w:tr>
      <w:tr w:rsidR="00172F71" w:rsidRPr="002B101E" w:rsidTr="00D01938">
        <w:trPr>
          <w:cantSplit/>
          <w:trHeight w:val="720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D01938">
            <w:pPr>
              <w:pStyle w:val="TableSection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DF4FC3" w:rsidRPr="002B101E" w:rsidRDefault="00DF4FC3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D01938">
        <w:trPr>
          <w:cantSplit/>
          <w:trHeight w:val="720"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172F71" w:rsidRPr="002B101E" w:rsidRDefault="00172F71" w:rsidP="00D01938">
            <w:pPr>
              <w:pStyle w:val="TableSection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3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D01938">
        <w:trPr>
          <w:cantSplit/>
          <w:trHeight w:val="720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D01938">
            <w:pPr>
              <w:pStyle w:val="TableSection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D01938">
        <w:trPr>
          <w:cantSplit/>
          <w:trHeight w:val="720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D01938">
            <w:pPr>
              <w:pStyle w:val="TableSection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E907EF" w:rsidRPr="002B101E" w:rsidRDefault="00E907E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D01938">
        <w:trPr>
          <w:cantSplit/>
          <w:trHeight w:val="720"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172F71" w:rsidRPr="002B101E" w:rsidRDefault="00172F71" w:rsidP="00D01938">
            <w:pPr>
              <w:pStyle w:val="TableSection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3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9732E" w:rsidRPr="002B101E" w:rsidTr="00D01938">
        <w:trPr>
          <w:cantSplit/>
          <w:trHeight w:val="720"/>
        </w:trPr>
        <w:tc>
          <w:tcPr>
            <w:tcW w:w="501" w:type="dxa"/>
            <w:shd w:val="clear" w:color="auto" w:fill="EDE8CB"/>
            <w:vAlign w:val="center"/>
          </w:tcPr>
          <w:p w:rsidR="0079732E" w:rsidRPr="002B101E" w:rsidRDefault="0079732E" w:rsidP="00D01938">
            <w:pPr>
              <w:pStyle w:val="TableSection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6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79732E" w:rsidRPr="002B101E" w:rsidRDefault="0079732E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79732E" w:rsidRPr="002B101E" w:rsidRDefault="0079732E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79732E" w:rsidRPr="002B101E" w:rsidRDefault="0079732E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D01938">
        <w:trPr>
          <w:cantSplit/>
          <w:trHeight w:val="720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D01938">
            <w:pPr>
              <w:pStyle w:val="TableSection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722F9F" w:rsidRPr="002B101E" w:rsidRDefault="00722F9F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120" w:type="dxa"/>
            <w:vAlign w:val="center"/>
          </w:tcPr>
          <w:p w:rsidR="00722F9F" w:rsidRPr="002B101E" w:rsidRDefault="00722F9F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D01938">
        <w:trPr>
          <w:cantSplit/>
          <w:trHeight w:val="720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D01938">
            <w:pPr>
              <w:pStyle w:val="TableSection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8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722F9F" w:rsidRPr="002B101E" w:rsidRDefault="00722F9F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D01938">
        <w:trPr>
          <w:cantSplit/>
          <w:trHeight w:val="720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D01938">
            <w:pPr>
              <w:pStyle w:val="TableSection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9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722F9F" w:rsidRPr="002B101E" w:rsidRDefault="00722F9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E907EF" w:rsidRPr="002B101E" w:rsidRDefault="00E907E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D01938">
        <w:trPr>
          <w:cantSplit/>
          <w:trHeight w:val="720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D01938">
            <w:pPr>
              <w:pStyle w:val="TableSection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10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6F2789" w:rsidRPr="002B101E" w:rsidRDefault="006F2789" w:rsidP="000B6FF0">
      <w:pPr>
        <w:rPr>
          <w:rFonts w:asciiTheme="majorHAnsi" w:hAnsiTheme="majorHAnsi" w:cstheme="majorHAnsi"/>
        </w:rPr>
      </w:pPr>
    </w:p>
    <w:sectPr w:rsidR="006F2789" w:rsidRPr="002B101E" w:rsidSect="006036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930" w:rsidRDefault="00085930" w:rsidP="00874DD2">
      <w:r>
        <w:separator/>
      </w:r>
    </w:p>
  </w:endnote>
  <w:endnote w:type="continuationSeparator" w:id="0">
    <w:p w:rsidR="00085930" w:rsidRDefault="00085930" w:rsidP="00874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49B" w:rsidRDefault="009E04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49B" w:rsidRDefault="009E04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49B" w:rsidRDefault="009E04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930" w:rsidRDefault="00085930" w:rsidP="00874DD2">
      <w:r>
        <w:separator/>
      </w:r>
    </w:p>
  </w:footnote>
  <w:footnote w:type="continuationSeparator" w:id="0">
    <w:p w:rsidR="00085930" w:rsidRDefault="00085930" w:rsidP="00874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49B" w:rsidRDefault="009E04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8FC" w:rsidRPr="00A460E5" w:rsidRDefault="003858FC" w:rsidP="003858FC">
    <w:pPr>
      <w:tabs>
        <w:tab w:val="left" w:pos="1440"/>
        <w:tab w:val="center" w:pos="4680"/>
        <w:tab w:val="right" w:pos="9360"/>
      </w:tabs>
      <w:rPr>
        <w:b/>
        <w:szCs w:val="20"/>
      </w:rPr>
    </w:pPr>
    <w:r w:rsidRPr="00A460E5">
      <w:rPr>
        <w:b/>
        <w:szCs w:val="20"/>
      </w:rPr>
      <w:t>RFQ No:</w:t>
    </w:r>
    <w:r w:rsidRPr="00A460E5">
      <w:rPr>
        <w:b/>
        <w:szCs w:val="20"/>
      </w:rPr>
      <w:tab/>
      <w:t>FSO-2018-3-JMG</w:t>
    </w:r>
  </w:p>
  <w:p w:rsidR="003858FC" w:rsidRPr="00A460E5" w:rsidRDefault="003858FC" w:rsidP="003858FC">
    <w:pPr>
      <w:tabs>
        <w:tab w:val="left" w:pos="1440"/>
        <w:tab w:val="center" w:pos="4680"/>
        <w:tab w:val="right" w:pos="9360"/>
      </w:tabs>
      <w:rPr>
        <w:b/>
        <w:szCs w:val="20"/>
      </w:rPr>
    </w:pPr>
    <w:r w:rsidRPr="00A460E5">
      <w:rPr>
        <w:b/>
        <w:szCs w:val="20"/>
      </w:rPr>
      <w:t>RFQ Name:</w:t>
    </w:r>
    <w:r w:rsidRPr="00A460E5">
      <w:rPr>
        <w:b/>
        <w:szCs w:val="20"/>
      </w:rPr>
      <w:tab/>
      <w:t>Fire Protection and Life Safety Consulting Services</w:t>
    </w:r>
  </w:p>
  <w:p w:rsidR="001247A4" w:rsidRPr="003858FC" w:rsidRDefault="001247A4" w:rsidP="003858FC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49B" w:rsidRDefault="009E04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71"/>
    <w:rsid w:val="00066FEC"/>
    <w:rsid w:val="00085930"/>
    <w:rsid w:val="00092A3E"/>
    <w:rsid w:val="000B36B5"/>
    <w:rsid w:val="000B6FF0"/>
    <w:rsid w:val="000E3FCD"/>
    <w:rsid w:val="000F7B7C"/>
    <w:rsid w:val="0010730D"/>
    <w:rsid w:val="001247A4"/>
    <w:rsid w:val="00172F71"/>
    <w:rsid w:val="00192CCD"/>
    <w:rsid w:val="001A1BB2"/>
    <w:rsid w:val="001A3A20"/>
    <w:rsid w:val="00212466"/>
    <w:rsid w:val="00265EDC"/>
    <w:rsid w:val="002B101E"/>
    <w:rsid w:val="0037605F"/>
    <w:rsid w:val="003858FC"/>
    <w:rsid w:val="00414FAD"/>
    <w:rsid w:val="004C08FB"/>
    <w:rsid w:val="00506F2B"/>
    <w:rsid w:val="00562535"/>
    <w:rsid w:val="00603677"/>
    <w:rsid w:val="00646B0C"/>
    <w:rsid w:val="006B0E0C"/>
    <w:rsid w:val="006D43E6"/>
    <w:rsid w:val="006F2789"/>
    <w:rsid w:val="00712016"/>
    <w:rsid w:val="00717B2F"/>
    <w:rsid w:val="00722F9F"/>
    <w:rsid w:val="007525AA"/>
    <w:rsid w:val="0079732E"/>
    <w:rsid w:val="007B577B"/>
    <w:rsid w:val="007E5147"/>
    <w:rsid w:val="00821593"/>
    <w:rsid w:val="008610B1"/>
    <w:rsid w:val="00874DD2"/>
    <w:rsid w:val="00930455"/>
    <w:rsid w:val="009E049B"/>
    <w:rsid w:val="00A43AD3"/>
    <w:rsid w:val="00A93442"/>
    <w:rsid w:val="00AB010A"/>
    <w:rsid w:val="00B20DD2"/>
    <w:rsid w:val="00BB15AA"/>
    <w:rsid w:val="00C01520"/>
    <w:rsid w:val="00C120FA"/>
    <w:rsid w:val="00CA2E24"/>
    <w:rsid w:val="00CC31A8"/>
    <w:rsid w:val="00D01938"/>
    <w:rsid w:val="00D34A85"/>
    <w:rsid w:val="00D67762"/>
    <w:rsid w:val="00DD4757"/>
    <w:rsid w:val="00DF4FC3"/>
    <w:rsid w:val="00E411FE"/>
    <w:rsid w:val="00E650BE"/>
    <w:rsid w:val="00E907EF"/>
    <w:rsid w:val="00ED64DB"/>
    <w:rsid w:val="00EE5939"/>
    <w:rsid w:val="00EF01EE"/>
    <w:rsid w:val="00F1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5:docId w15:val="{0A24995B-9AA1-46C7-BFA1-6C8AF4A2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40"/>
        <w:ind w:left="720" w:hanging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F71"/>
    <w:pPr>
      <w:spacing w:after="0"/>
      <w:ind w:left="0" w:firstLine="0"/>
      <w:jc w:val="left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B0E0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0E0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B0E0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E0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E0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E0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E0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E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0E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B0E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E0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E0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E0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E0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E0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E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E0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E0C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E0C"/>
    <w:pPr>
      <w:outlineLvl w:val="9"/>
    </w:pPr>
  </w:style>
  <w:style w:type="paragraph" w:styleId="NormalWeb">
    <w:name w:val="Normal (Web)"/>
    <w:basedOn w:val="Normal"/>
    <w:uiPriority w:val="99"/>
    <w:rsid w:val="00172F71"/>
    <w:pPr>
      <w:spacing w:before="100" w:beforeAutospacing="1" w:after="100" w:afterAutospacing="1"/>
    </w:pPr>
  </w:style>
  <w:style w:type="paragraph" w:customStyle="1" w:styleId="TableSection">
    <w:name w:val="Table Section"/>
    <w:basedOn w:val="Normal"/>
    <w:link w:val="TableSectionChar"/>
    <w:rsid w:val="00172F71"/>
    <w:pPr>
      <w:spacing w:before="60" w:after="60"/>
    </w:pPr>
    <w:rPr>
      <w:rFonts w:ascii="Verdana" w:hAnsi="Verdana"/>
      <w:b/>
      <w:sz w:val="16"/>
      <w:szCs w:val="20"/>
    </w:rPr>
  </w:style>
  <w:style w:type="paragraph" w:customStyle="1" w:styleId="TableBodyText">
    <w:name w:val="Table Body Text"/>
    <w:basedOn w:val="Normal"/>
    <w:rsid w:val="00172F71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172F71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172F71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  <w:szCs w:val="20"/>
    </w:rPr>
  </w:style>
  <w:style w:type="character" w:customStyle="1" w:styleId="TableSectionChar">
    <w:name w:val="Table Section Char"/>
    <w:link w:val="TableSection"/>
    <w:rsid w:val="00172F71"/>
    <w:rPr>
      <w:rFonts w:ascii="Verdana" w:eastAsia="Times New Roman" w:hAnsi="Verdana"/>
      <w:b/>
      <w:sz w:val="16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BB15A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D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DD2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nhideWhenUsed/>
    <w:rsid w:val="00874D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74DD2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74D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DD2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McGlynn</dc:creator>
  <cp:lastModifiedBy>McGlynn, John</cp:lastModifiedBy>
  <cp:revision>3</cp:revision>
  <cp:lastPrinted>2012-09-07T19:57:00Z</cp:lastPrinted>
  <dcterms:created xsi:type="dcterms:W3CDTF">2018-03-02T23:29:00Z</dcterms:created>
  <dcterms:modified xsi:type="dcterms:W3CDTF">2018-03-02T23:50:00Z</dcterms:modified>
</cp:coreProperties>
</file>