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F71" w:rsidRPr="00D34A85" w:rsidRDefault="001247A4" w:rsidP="0074732A">
      <w:pPr>
        <w:pStyle w:val="Heading1"/>
        <w:spacing w:line="276" w:lineRule="auto"/>
        <w:rPr>
          <w:rFonts w:cstheme="majorHAnsi"/>
          <w:b w:val="0"/>
          <w:caps/>
          <w:sz w:val="24"/>
          <w:szCs w:val="24"/>
        </w:rPr>
      </w:pPr>
      <w:r w:rsidRPr="00D34A85">
        <w:rPr>
          <w:rFonts w:cstheme="majorHAnsi"/>
          <w:caps/>
          <w:sz w:val="24"/>
          <w:szCs w:val="24"/>
        </w:rPr>
        <w:t>A</w:t>
      </w:r>
      <w:bookmarkStart w:id="0" w:name="_GoBack"/>
      <w:bookmarkEnd w:id="0"/>
      <w:r w:rsidRPr="00D34A85">
        <w:rPr>
          <w:rFonts w:cstheme="majorHAnsi"/>
          <w:caps/>
          <w:sz w:val="24"/>
          <w:szCs w:val="24"/>
        </w:rPr>
        <w:t xml:space="preserve">ttachment </w:t>
      </w:r>
      <w:r w:rsidR="00FC6666">
        <w:rPr>
          <w:rFonts w:cstheme="majorHAnsi"/>
          <w:caps/>
          <w:sz w:val="24"/>
          <w:szCs w:val="24"/>
        </w:rPr>
        <w:t>E</w:t>
      </w:r>
      <w:r w:rsidR="002B101E" w:rsidRPr="00D34A85">
        <w:rPr>
          <w:rFonts w:cstheme="majorHAnsi"/>
          <w:caps/>
          <w:sz w:val="24"/>
          <w:szCs w:val="24"/>
        </w:rPr>
        <w:t xml:space="preserve"> </w:t>
      </w:r>
      <w:r w:rsidR="00FC6666">
        <w:rPr>
          <w:rFonts w:cstheme="majorHAnsi"/>
          <w:caps/>
          <w:sz w:val="24"/>
          <w:szCs w:val="24"/>
        </w:rPr>
        <w:t>–</w:t>
      </w:r>
      <w:r w:rsidRPr="00D34A85">
        <w:rPr>
          <w:rFonts w:cstheme="majorHAnsi"/>
          <w:caps/>
          <w:sz w:val="24"/>
          <w:szCs w:val="24"/>
        </w:rPr>
        <w:t xml:space="preserve"> </w:t>
      </w:r>
      <w:r w:rsidR="00FC6666">
        <w:rPr>
          <w:rFonts w:cstheme="majorHAnsi"/>
          <w:caps/>
          <w:sz w:val="24"/>
          <w:szCs w:val="24"/>
        </w:rPr>
        <w:t xml:space="preserve">Form for </w:t>
      </w:r>
      <w:r w:rsidR="00172F71" w:rsidRPr="00D34A85">
        <w:rPr>
          <w:rFonts w:cstheme="majorHAnsi"/>
          <w:caps/>
          <w:sz w:val="24"/>
          <w:szCs w:val="24"/>
        </w:rPr>
        <w:t>Submission of Questions</w:t>
      </w:r>
    </w:p>
    <w:p w:rsidR="001247A4" w:rsidRPr="002B101E" w:rsidRDefault="001247A4" w:rsidP="0074732A">
      <w:pPr>
        <w:spacing w:line="276" w:lineRule="auto"/>
        <w:ind w:right="2700"/>
        <w:rPr>
          <w:rFonts w:asciiTheme="majorHAnsi" w:hAnsiTheme="majorHAnsi" w:cstheme="majorHAnsi"/>
        </w:rPr>
      </w:pPr>
    </w:p>
    <w:p w:rsidR="001247A4" w:rsidRPr="002B101E" w:rsidRDefault="001247A4" w:rsidP="0074732A">
      <w:pPr>
        <w:spacing w:line="276" w:lineRule="auto"/>
        <w:ind w:right="2700"/>
        <w:jc w:val="both"/>
        <w:rPr>
          <w:rFonts w:asciiTheme="majorHAnsi" w:hAnsiTheme="majorHAnsi" w:cstheme="majorHAnsi"/>
        </w:rPr>
      </w:pPr>
      <w:r w:rsidRPr="002B101E">
        <w:rPr>
          <w:rFonts w:asciiTheme="majorHAnsi" w:hAnsiTheme="majorHAnsi" w:cstheme="majorHAnsi"/>
        </w:rPr>
        <w:t xml:space="preserve">Your Organization’s Name:   </w:t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</w:p>
    <w:p w:rsidR="001247A4" w:rsidRPr="002B101E" w:rsidRDefault="001247A4" w:rsidP="0074732A">
      <w:pPr>
        <w:spacing w:line="276" w:lineRule="auto"/>
        <w:ind w:right="2700"/>
        <w:rPr>
          <w:rFonts w:asciiTheme="majorHAnsi" w:hAnsiTheme="majorHAnsi" w:cstheme="majorHAnsi"/>
          <w:sz w:val="23"/>
          <w:szCs w:val="23"/>
        </w:rPr>
      </w:pPr>
    </w:p>
    <w:tbl>
      <w:tblPr>
        <w:tblW w:w="140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3009"/>
        <w:gridCol w:w="5490"/>
        <w:gridCol w:w="5040"/>
      </w:tblGrid>
      <w:tr w:rsidR="00172F71" w:rsidRPr="002B101E" w:rsidTr="006D7E81">
        <w:trPr>
          <w:cantSplit/>
          <w:trHeight w:val="432"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#</w:t>
            </w:r>
          </w:p>
        </w:tc>
        <w:tc>
          <w:tcPr>
            <w:tcW w:w="300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930455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RFP</w:t>
            </w:r>
            <w:r w:rsidR="00172F71"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Reference</w:t>
            </w: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(Page-Section)</w:t>
            </w:r>
          </w:p>
        </w:tc>
        <w:tc>
          <w:tcPr>
            <w:tcW w:w="549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Question</w:t>
            </w:r>
          </w:p>
        </w:tc>
        <w:tc>
          <w:tcPr>
            <w:tcW w:w="504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Response</w:t>
            </w:r>
          </w:p>
        </w:tc>
      </w:tr>
      <w:tr w:rsidR="00172F71" w:rsidRPr="002B101E" w:rsidTr="006D7E81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6D7E81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90" w:type="dxa"/>
            <w:vAlign w:val="center"/>
          </w:tcPr>
          <w:p w:rsidR="00DF4FC3" w:rsidRPr="002B101E" w:rsidRDefault="00DF4FC3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6D7E81">
        <w:trPr>
          <w:cantSplit/>
          <w:trHeight w:val="432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B101E" w:rsidRDefault="00172F71" w:rsidP="006D7E81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3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490" w:type="dxa"/>
            <w:tcBorders>
              <w:bottom w:val="single" w:sz="4" w:space="0" w:color="auto"/>
            </w:tcBorders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6D7E81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6D7E81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9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6D7E81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6D7E81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9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6D7E81">
        <w:trPr>
          <w:cantSplit/>
          <w:trHeight w:val="432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B101E" w:rsidRDefault="00172F71" w:rsidP="006D7E81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3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5490" w:type="dxa"/>
            <w:tcBorders>
              <w:bottom w:val="single" w:sz="4" w:space="0" w:color="auto"/>
            </w:tcBorders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9732E" w:rsidRPr="002B101E" w:rsidTr="006D7E81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79732E" w:rsidRPr="002B101E" w:rsidRDefault="0079732E" w:rsidP="006D7E81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79732E" w:rsidRPr="002B101E" w:rsidRDefault="0079732E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90" w:type="dxa"/>
            <w:vAlign w:val="center"/>
          </w:tcPr>
          <w:p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6D7E81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6D7E81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490" w:type="dxa"/>
            <w:vAlign w:val="center"/>
          </w:tcPr>
          <w:p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6D7E81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6D7E81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8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722F9F" w:rsidRPr="002B101E" w:rsidRDefault="00722F9F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9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6D7E81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6D7E81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90" w:type="dxa"/>
            <w:vAlign w:val="center"/>
          </w:tcPr>
          <w:p w:rsidR="00722F9F" w:rsidRPr="002B101E" w:rsidRDefault="00722F9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6D7E81">
        <w:trPr>
          <w:cantSplit/>
          <w:trHeight w:val="432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6D7E81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49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6F2789" w:rsidRPr="002B101E" w:rsidRDefault="006F2789" w:rsidP="00603677">
      <w:pPr>
        <w:rPr>
          <w:rFonts w:asciiTheme="majorHAnsi" w:hAnsiTheme="majorHAnsi" w:cstheme="majorHAnsi"/>
        </w:rPr>
      </w:pPr>
    </w:p>
    <w:sectPr w:rsidR="006F2789" w:rsidRPr="002B101E" w:rsidSect="006D7E81">
      <w:headerReference w:type="default" r:id="rId7"/>
      <w:footerReference w:type="default" r:id="rId8"/>
      <w:pgSz w:w="15840" w:h="12240" w:orient="landscape"/>
      <w:pgMar w:top="540" w:right="720" w:bottom="360" w:left="720" w:header="720" w:footer="4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F6F" w:rsidRDefault="00985F6F" w:rsidP="00874DD2">
      <w:r>
        <w:separator/>
      </w:r>
    </w:p>
  </w:endnote>
  <w:endnote w:type="continuationSeparator" w:id="0">
    <w:p w:rsidR="00985F6F" w:rsidRDefault="00985F6F" w:rsidP="0087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9616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D472A" w:rsidRDefault="005D472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D66A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D66A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D472A" w:rsidRDefault="005D4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F6F" w:rsidRDefault="00985F6F" w:rsidP="00874DD2">
      <w:r>
        <w:separator/>
      </w:r>
    </w:p>
  </w:footnote>
  <w:footnote w:type="continuationSeparator" w:id="0">
    <w:p w:rsidR="00985F6F" w:rsidRDefault="00985F6F" w:rsidP="00874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06F" w:rsidRPr="00DD66AF" w:rsidRDefault="00985F6F" w:rsidP="00DD66AF">
    <w:pPr>
      <w:pStyle w:val="Header"/>
      <w:tabs>
        <w:tab w:val="clear" w:pos="4680"/>
        <w:tab w:val="clear" w:pos="9360"/>
        <w:tab w:val="left" w:pos="1260"/>
      </w:tabs>
    </w:pPr>
    <w:r w:rsidRPr="00DD66A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style="position:absolute;margin-left:142.95pt;margin-top:-57.25pt;width:573.6pt;height:688.75pt;z-index:-251658752;mso-position-horizontal-relative:margin;mso-position-vertical-relative:margin" o:allowincell="f">
          <v:imagedata r:id="rId1" o:title="jcc seal5" gain="19661f" blacklevel="22938f"/>
          <w10:wrap anchorx="margin" anchory="margin"/>
        </v:shape>
      </w:pict>
    </w:r>
    <w:r w:rsidR="00DD66AF" w:rsidRPr="00DD66AF">
      <w:t>RFP:</w:t>
    </w:r>
    <w:r w:rsidR="00DD66AF">
      <w:tab/>
    </w:r>
    <w:r w:rsidR="00FC6666" w:rsidRPr="00DD66AF">
      <w:t xml:space="preserve">Elevator </w:t>
    </w:r>
    <w:r w:rsidR="00DD66AF">
      <w:t xml:space="preserve">ID/IQ </w:t>
    </w:r>
    <w:r w:rsidR="00E96CBC" w:rsidRPr="00DD66AF">
      <w:t>Construction</w:t>
    </w:r>
    <w:r w:rsidR="00FC6666" w:rsidRPr="00DD66AF">
      <w:t xml:space="preserve"> </w:t>
    </w:r>
    <w:r w:rsidR="00DD66AF">
      <w:t>Services</w:t>
    </w:r>
  </w:p>
  <w:p w:rsidR="001247A4" w:rsidRPr="00DD66AF" w:rsidRDefault="00DD66AF" w:rsidP="00DD66AF">
    <w:pPr>
      <w:pStyle w:val="Header"/>
      <w:tabs>
        <w:tab w:val="clear" w:pos="4680"/>
        <w:tab w:val="clear" w:pos="9360"/>
        <w:tab w:val="left" w:pos="1260"/>
      </w:tabs>
      <w:rPr>
        <w:b/>
        <w:sz w:val="23"/>
        <w:szCs w:val="23"/>
      </w:rPr>
    </w:pPr>
    <w:r>
      <w:rPr>
        <w:color w:val="000000"/>
      </w:rPr>
      <w:t>RFP No:</w:t>
    </w:r>
    <w:r>
      <w:rPr>
        <w:color w:val="000000"/>
      </w:rPr>
      <w:tab/>
    </w:r>
    <w:r w:rsidR="00236410" w:rsidRPr="00DD66AF">
      <w:rPr>
        <w:b/>
      </w:rPr>
      <w:t>FSO</w:t>
    </w:r>
    <w:r w:rsidR="00B8706F" w:rsidRPr="00DD66AF">
      <w:rPr>
        <w:b/>
      </w:rPr>
      <w:t>-201</w:t>
    </w:r>
    <w:r w:rsidR="00236410" w:rsidRPr="00DD66AF">
      <w:rPr>
        <w:b/>
      </w:rPr>
      <w:t>7</w:t>
    </w:r>
    <w:r w:rsidR="00B8706F" w:rsidRPr="00DD66AF">
      <w:rPr>
        <w:b/>
      </w:rPr>
      <w:t>-</w:t>
    </w:r>
    <w:r w:rsidR="00FC6666" w:rsidRPr="00DD66AF">
      <w:rPr>
        <w:b/>
      </w:rPr>
      <w:t>07</w:t>
    </w:r>
    <w:r w:rsidR="00236410" w:rsidRPr="00DD66AF">
      <w:rPr>
        <w:b/>
      </w:rPr>
      <w:t>-JR</w:t>
    </w:r>
  </w:p>
  <w:p w:rsidR="001247A4" w:rsidRPr="001247A4" w:rsidRDefault="001247A4" w:rsidP="00092A3E">
    <w:pPr>
      <w:pStyle w:val="Header"/>
      <w:spacing w:line="276" w:lineRule="auto"/>
      <w:ind w:left="1260"/>
      <w:rPr>
        <w:rFonts w:ascii="MS Reference Sans Serif" w:hAnsi="MS Reference Sans Serif"/>
        <w:sz w:val="22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71"/>
    <w:rsid w:val="00066FEC"/>
    <w:rsid w:val="00085930"/>
    <w:rsid w:val="00092A3E"/>
    <w:rsid w:val="000B36B5"/>
    <w:rsid w:val="000F7B7C"/>
    <w:rsid w:val="001247A4"/>
    <w:rsid w:val="00172F71"/>
    <w:rsid w:val="0017475A"/>
    <w:rsid w:val="00192CCD"/>
    <w:rsid w:val="001A1BB2"/>
    <w:rsid w:val="001A3A20"/>
    <w:rsid w:val="001D7E18"/>
    <w:rsid w:val="00212466"/>
    <w:rsid w:val="00236410"/>
    <w:rsid w:val="002B101E"/>
    <w:rsid w:val="002E211A"/>
    <w:rsid w:val="0037605F"/>
    <w:rsid w:val="00414FAD"/>
    <w:rsid w:val="004C08FB"/>
    <w:rsid w:val="00562535"/>
    <w:rsid w:val="005D472A"/>
    <w:rsid w:val="00603677"/>
    <w:rsid w:val="006B0E0C"/>
    <w:rsid w:val="006D43E6"/>
    <w:rsid w:val="006D50A1"/>
    <w:rsid w:val="006D7E81"/>
    <w:rsid w:val="006F2789"/>
    <w:rsid w:val="00712016"/>
    <w:rsid w:val="00722F9F"/>
    <w:rsid w:val="0074732A"/>
    <w:rsid w:val="007525AA"/>
    <w:rsid w:val="0079732E"/>
    <w:rsid w:val="007A2C86"/>
    <w:rsid w:val="007B577B"/>
    <w:rsid w:val="00821593"/>
    <w:rsid w:val="008610B1"/>
    <w:rsid w:val="00874DD2"/>
    <w:rsid w:val="00930455"/>
    <w:rsid w:val="0093158D"/>
    <w:rsid w:val="009563F8"/>
    <w:rsid w:val="00985F6F"/>
    <w:rsid w:val="009D2D42"/>
    <w:rsid w:val="00A93442"/>
    <w:rsid w:val="00AB010A"/>
    <w:rsid w:val="00B20DD2"/>
    <w:rsid w:val="00B8706F"/>
    <w:rsid w:val="00BB15AA"/>
    <w:rsid w:val="00C01520"/>
    <w:rsid w:val="00C120FA"/>
    <w:rsid w:val="00CA2E24"/>
    <w:rsid w:val="00CC1767"/>
    <w:rsid w:val="00D34A85"/>
    <w:rsid w:val="00D67762"/>
    <w:rsid w:val="00DD4757"/>
    <w:rsid w:val="00DD66AF"/>
    <w:rsid w:val="00DF4FC3"/>
    <w:rsid w:val="00E411FE"/>
    <w:rsid w:val="00E650BE"/>
    <w:rsid w:val="00E907EF"/>
    <w:rsid w:val="00E96CBC"/>
    <w:rsid w:val="00ED3E82"/>
    <w:rsid w:val="00ED64DB"/>
    <w:rsid w:val="00EE5939"/>
    <w:rsid w:val="00EF01EE"/>
    <w:rsid w:val="00F16506"/>
    <w:rsid w:val="00F740A3"/>
    <w:rsid w:val="00FC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A81175C"/>
  <w15:docId w15:val="{0A24995B-9AA1-46C7-BFA1-6C8AF4A2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F71"/>
    <w:pPr>
      <w:spacing w:after="0"/>
      <w:ind w:left="0" w:firstLine="0"/>
      <w:jc w:val="left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paragraph" w:styleId="NormalWeb">
    <w:name w:val="Normal (Web)"/>
    <w:basedOn w:val="Normal"/>
    <w:uiPriority w:val="99"/>
    <w:rsid w:val="00172F71"/>
    <w:pPr>
      <w:spacing w:before="100" w:beforeAutospacing="1" w:after="100" w:afterAutospacing="1"/>
    </w:pPr>
  </w:style>
  <w:style w:type="paragraph" w:customStyle="1" w:styleId="TableSection">
    <w:name w:val="Table Section"/>
    <w:basedOn w:val="Normal"/>
    <w:link w:val="TableSectionChar"/>
    <w:rsid w:val="00172F71"/>
    <w:pPr>
      <w:spacing w:before="60" w:after="60"/>
    </w:pPr>
    <w:rPr>
      <w:rFonts w:ascii="Verdana" w:hAnsi="Verdana"/>
      <w:b/>
      <w:sz w:val="16"/>
      <w:szCs w:val="20"/>
    </w:rPr>
  </w:style>
  <w:style w:type="paragraph" w:customStyle="1" w:styleId="TableBodyText">
    <w:name w:val="Table Body Text"/>
    <w:basedOn w:val="Normal"/>
    <w:rsid w:val="00172F71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172F71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172F71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  <w:szCs w:val="20"/>
    </w:rPr>
  </w:style>
  <w:style w:type="character" w:customStyle="1" w:styleId="TableSectionChar">
    <w:name w:val="Table Section Char"/>
    <w:link w:val="TableSection"/>
    <w:rsid w:val="00172F71"/>
    <w:rPr>
      <w:rFonts w:ascii="Verdana" w:eastAsia="Times New Roman" w:hAnsi="Verdana"/>
      <w:b/>
      <w:sz w:val="16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BB15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D2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nhideWhenUsed/>
    <w:rsid w:val="00874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4DD2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74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DD2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Rittweger, John</cp:lastModifiedBy>
  <cp:revision>15</cp:revision>
  <cp:lastPrinted>2012-09-07T19:57:00Z</cp:lastPrinted>
  <dcterms:created xsi:type="dcterms:W3CDTF">2017-09-13T18:14:00Z</dcterms:created>
  <dcterms:modified xsi:type="dcterms:W3CDTF">2018-02-16T23:04:00Z</dcterms:modified>
</cp:coreProperties>
</file>