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EC108" w14:textId="77777777" w:rsidR="00E61F4C" w:rsidRDefault="00E61F4C" w:rsidP="00E61F4C"/>
    <w:p w14:paraId="28B05A00" w14:textId="77777777" w:rsidR="00E61F4C" w:rsidRDefault="00E61F4C" w:rsidP="00E61F4C"/>
    <w:p w14:paraId="107982DA" w14:textId="401A5763" w:rsidR="00E61F4C" w:rsidRDefault="00B67721" w:rsidP="00E61F4C">
      <w:r>
        <w:rPr>
          <w:noProof/>
        </w:rPr>
        <w:drawing>
          <wp:anchor distT="0" distB="0" distL="114300" distR="114300" simplePos="0" relativeHeight="251657728" behindDoc="0" locked="0" layoutInCell="1" allowOverlap="1" wp14:anchorId="4AA55879" wp14:editId="2A6A03A3">
            <wp:simplePos x="0" y="0"/>
            <wp:positionH relativeFrom="column">
              <wp:posOffset>-114300</wp:posOffset>
            </wp:positionH>
            <wp:positionV relativeFrom="page">
              <wp:posOffset>1071245</wp:posOffset>
            </wp:positionV>
            <wp:extent cx="2082800" cy="6905625"/>
            <wp:effectExtent l="0" t="0" r="0" b="0"/>
            <wp:wrapNone/>
            <wp:docPr id="3" name="Picture 3"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2800" cy="6905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810" w:type="dxa"/>
        <w:tblInd w:w="-90" w:type="dxa"/>
        <w:tblLayout w:type="fixed"/>
        <w:tblCellMar>
          <w:left w:w="115" w:type="dxa"/>
          <w:right w:w="115" w:type="dxa"/>
        </w:tblCellMar>
        <w:tblLook w:val="0000" w:firstRow="0" w:lastRow="0" w:firstColumn="0" w:lastColumn="0" w:noHBand="0" w:noVBand="0"/>
      </w:tblPr>
      <w:tblGrid>
        <w:gridCol w:w="3600"/>
        <w:gridCol w:w="250"/>
        <w:gridCol w:w="5960"/>
      </w:tblGrid>
      <w:tr w:rsidR="00E61F4C" w:rsidRPr="00437021" w14:paraId="3C1DF62B" w14:textId="77777777" w:rsidTr="00832B87">
        <w:trPr>
          <w:trHeight w:hRule="exact" w:val="5877"/>
        </w:trPr>
        <w:tc>
          <w:tcPr>
            <w:tcW w:w="3600" w:type="dxa"/>
            <w:tcMar>
              <w:left w:w="0" w:type="dxa"/>
              <w:right w:w="0" w:type="dxa"/>
            </w:tcMar>
            <w:vAlign w:val="bottom"/>
          </w:tcPr>
          <w:p w14:paraId="209D984C" w14:textId="77777777" w:rsidR="00E61F4C" w:rsidRPr="00437021" w:rsidRDefault="00E61F4C" w:rsidP="0017780B">
            <w:pPr>
              <w:pStyle w:val="CommentText"/>
              <w:spacing w:before="240" w:after="60"/>
              <w:rPr>
                <w:noProof/>
                <w:szCs w:val="24"/>
              </w:rPr>
            </w:pPr>
          </w:p>
        </w:tc>
        <w:tc>
          <w:tcPr>
            <w:tcW w:w="250" w:type="dxa"/>
            <w:tcMar>
              <w:left w:w="0" w:type="dxa"/>
              <w:right w:w="0" w:type="dxa"/>
            </w:tcMar>
            <w:vAlign w:val="bottom"/>
          </w:tcPr>
          <w:p w14:paraId="58E870CD" w14:textId="77777777" w:rsidR="00E61F4C" w:rsidRPr="00A41076" w:rsidRDefault="00E61F4C" w:rsidP="0017780B">
            <w:pPr>
              <w:spacing w:after="60"/>
              <w:rPr>
                <w:rFonts w:ascii="Arial Black" w:hAnsi="Arial Black"/>
                <w:sz w:val="48"/>
                <w:szCs w:val="48"/>
              </w:rPr>
            </w:pPr>
          </w:p>
        </w:tc>
        <w:tc>
          <w:tcPr>
            <w:tcW w:w="5960" w:type="dxa"/>
            <w:tcBorders>
              <w:bottom w:val="single" w:sz="4" w:space="0" w:color="auto"/>
            </w:tcBorders>
            <w:tcMar>
              <w:left w:w="0" w:type="dxa"/>
              <w:right w:w="0" w:type="dxa"/>
            </w:tcMar>
            <w:vAlign w:val="bottom"/>
          </w:tcPr>
          <w:p w14:paraId="683C5677" w14:textId="77777777" w:rsidR="00E61F4C" w:rsidRPr="00182ACA" w:rsidRDefault="00E61F4C" w:rsidP="0017780B">
            <w:pPr>
              <w:pStyle w:val="Heading3"/>
              <w:rPr>
                <w:rFonts w:ascii="Arial Black" w:hAnsi="Arial Black"/>
                <w:sz w:val="12"/>
                <w:szCs w:val="12"/>
              </w:rPr>
            </w:pPr>
          </w:p>
          <w:p w14:paraId="6DCE05F1" w14:textId="77777777" w:rsidR="00E61F4C" w:rsidRPr="00C954F4" w:rsidRDefault="00E61F4C" w:rsidP="0017780B">
            <w:pPr>
              <w:rPr>
                <w:sz w:val="56"/>
                <w:szCs w:val="56"/>
                <w:u w:val="single"/>
              </w:rPr>
            </w:pPr>
            <w:r w:rsidRPr="00C954F4">
              <w:rPr>
                <w:sz w:val="56"/>
                <w:szCs w:val="56"/>
                <w:u w:val="single"/>
              </w:rPr>
              <w:t xml:space="preserve">Attachment </w:t>
            </w:r>
            <w:r>
              <w:rPr>
                <w:sz w:val="56"/>
                <w:szCs w:val="56"/>
                <w:u w:val="single"/>
              </w:rPr>
              <w:t>D</w:t>
            </w:r>
          </w:p>
          <w:p w14:paraId="13C6F247" w14:textId="77777777" w:rsidR="00E61F4C" w:rsidRDefault="00E61F4C" w:rsidP="0017780B">
            <w:pPr>
              <w:pStyle w:val="Heading3"/>
              <w:rPr>
                <w:sz w:val="48"/>
                <w:szCs w:val="48"/>
              </w:rPr>
            </w:pPr>
          </w:p>
          <w:p w14:paraId="52494DDB" w14:textId="77777777" w:rsidR="00E61F4C" w:rsidRDefault="00E61F4C" w:rsidP="0017780B">
            <w:pPr>
              <w:pStyle w:val="Heading3"/>
              <w:ind w:left="0"/>
              <w:jc w:val="left"/>
              <w:rPr>
                <w:rFonts w:ascii="Times New Roman" w:hAnsi="Times New Roman" w:cs="Times New Roman"/>
                <w:b/>
                <w:sz w:val="52"/>
                <w:szCs w:val="48"/>
                <w:u w:val="none"/>
              </w:rPr>
            </w:pPr>
          </w:p>
          <w:p w14:paraId="613CB003" w14:textId="77777777" w:rsidR="00E61F4C" w:rsidRPr="0027088D" w:rsidRDefault="00E61F4C" w:rsidP="0017780B">
            <w:pPr>
              <w:pStyle w:val="Heading3"/>
              <w:ind w:left="0"/>
              <w:jc w:val="left"/>
              <w:rPr>
                <w:rFonts w:ascii="Times New Roman" w:hAnsi="Times New Roman" w:cs="Times New Roman"/>
                <w:b/>
                <w:sz w:val="52"/>
                <w:szCs w:val="48"/>
                <w:u w:val="none"/>
              </w:rPr>
            </w:pPr>
            <w:r>
              <w:rPr>
                <w:rFonts w:ascii="Times New Roman" w:hAnsi="Times New Roman" w:cs="Times New Roman"/>
                <w:b/>
                <w:sz w:val="52"/>
                <w:szCs w:val="48"/>
                <w:u w:val="none"/>
              </w:rPr>
              <w:t>Q</w:t>
            </w:r>
            <w:r w:rsidRPr="0027088D">
              <w:rPr>
                <w:rFonts w:ascii="Times New Roman" w:hAnsi="Times New Roman" w:cs="Times New Roman"/>
                <w:b/>
                <w:sz w:val="52"/>
                <w:szCs w:val="48"/>
                <w:u w:val="none"/>
              </w:rPr>
              <w:t xml:space="preserve">ualification </w:t>
            </w:r>
            <w:r w:rsidR="00010008">
              <w:rPr>
                <w:rFonts w:ascii="Times New Roman" w:hAnsi="Times New Roman" w:cs="Times New Roman"/>
                <w:b/>
                <w:sz w:val="52"/>
                <w:szCs w:val="48"/>
                <w:u w:val="none"/>
              </w:rPr>
              <w:t xml:space="preserve">Questionnaire for </w:t>
            </w:r>
            <w:r w:rsidRPr="0027088D">
              <w:rPr>
                <w:rFonts w:ascii="Times New Roman" w:hAnsi="Times New Roman" w:cs="Times New Roman"/>
                <w:b/>
                <w:sz w:val="52"/>
                <w:szCs w:val="48"/>
                <w:u w:val="none"/>
              </w:rPr>
              <w:t xml:space="preserve"> </w:t>
            </w:r>
          </w:p>
          <w:p w14:paraId="70393AAE" w14:textId="71FE14F4" w:rsidR="00E61F4C" w:rsidRPr="0027088D" w:rsidRDefault="00CB02A8" w:rsidP="0017780B">
            <w:pPr>
              <w:pStyle w:val="Heading3"/>
              <w:ind w:left="0"/>
              <w:jc w:val="left"/>
              <w:rPr>
                <w:rFonts w:ascii="Times New Roman" w:hAnsi="Times New Roman" w:cs="Times New Roman"/>
                <w:b/>
                <w:sz w:val="52"/>
                <w:szCs w:val="48"/>
                <w:u w:val="none"/>
              </w:rPr>
            </w:pPr>
            <w:r>
              <w:rPr>
                <w:rFonts w:ascii="Times New Roman" w:hAnsi="Times New Roman" w:cs="Times New Roman"/>
                <w:b/>
                <w:sz w:val="52"/>
                <w:szCs w:val="48"/>
                <w:u w:val="none"/>
              </w:rPr>
              <w:t xml:space="preserve">Elevator </w:t>
            </w:r>
            <w:r w:rsidR="00E61F4C">
              <w:rPr>
                <w:rFonts w:ascii="Times New Roman" w:hAnsi="Times New Roman" w:cs="Times New Roman"/>
                <w:b/>
                <w:sz w:val="52"/>
                <w:szCs w:val="48"/>
                <w:u w:val="none"/>
              </w:rPr>
              <w:t>Contractor</w:t>
            </w:r>
            <w:r w:rsidR="00E61F4C" w:rsidRPr="0027088D">
              <w:rPr>
                <w:rFonts w:ascii="Times New Roman" w:hAnsi="Times New Roman" w:cs="Times New Roman"/>
                <w:b/>
                <w:sz w:val="52"/>
                <w:szCs w:val="48"/>
                <w:u w:val="none"/>
              </w:rPr>
              <w:t>s</w:t>
            </w:r>
            <w:r w:rsidR="009B1DB8">
              <w:rPr>
                <w:rFonts w:ascii="Times New Roman" w:hAnsi="Times New Roman" w:cs="Times New Roman"/>
                <w:b/>
                <w:sz w:val="52"/>
                <w:szCs w:val="48"/>
                <w:u w:val="none"/>
              </w:rPr>
              <w:t xml:space="preserve"> for Facility </w:t>
            </w:r>
            <w:r w:rsidR="00CC6055">
              <w:rPr>
                <w:rFonts w:ascii="Times New Roman" w:hAnsi="Times New Roman" w:cs="Times New Roman"/>
                <w:b/>
                <w:sz w:val="52"/>
                <w:szCs w:val="48"/>
                <w:u w:val="none"/>
              </w:rPr>
              <w:t>Modification Projects</w:t>
            </w:r>
            <w:r w:rsidR="00832B87">
              <w:rPr>
                <w:rFonts w:ascii="Times New Roman" w:hAnsi="Times New Roman" w:cs="Times New Roman"/>
                <w:b/>
                <w:sz w:val="52"/>
                <w:szCs w:val="48"/>
                <w:u w:val="none"/>
              </w:rPr>
              <w:t xml:space="preserve"> (with Design Component)</w:t>
            </w:r>
          </w:p>
          <w:p w14:paraId="5E8D0C03" w14:textId="77777777" w:rsidR="00E61F4C" w:rsidRPr="00A41076" w:rsidRDefault="00E61F4C" w:rsidP="0017780B">
            <w:pPr>
              <w:pStyle w:val="JCCReportCoverTitle"/>
              <w:spacing w:after="60"/>
              <w:rPr>
                <w:sz w:val="48"/>
                <w:szCs w:val="48"/>
              </w:rPr>
            </w:pPr>
          </w:p>
          <w:p w14:paraId="6412B105" w14:textId="77777777" w:rsidR="00E61F4C" w:rsidRPr="00A41076" w:rsidRDefault="00E61F4C" w:rsidP="0017780B">
            <w:pPr>
              <w:pStyle w:val="JCCReportCoverSpacer"/>
              <w:spacing w:after="60"/>
              <w:rPr>
                <w:rFonts w:ascii="Arial Black" w:hAnsi="Arial Black"/>
                <w:sz w:val="48"/>
                <w:szCs w:val="48"/>
              </w:rPr>
            </w:pPr>
            <w:r w:rsidRPr="00A41076">
              <w:rPr>
                <w:rFonts w:ascii="Arial Black" w:hAnsi="Arial Black"/>
                <w:sz w:val="48"/>
                <w:szCs w:val="48"/>
              </w:rPr>
              <w:t xml:space="preserve"> </w:t>
            </w:r>
          </w:p>
        </w:tc>
      </w:tr>
      <w:tr w:rsidR="00E61F4C" w:rsidRPr="00437021" w14:paraId="443FD158" w14:textId="77777777" w:rsidTr="009B1DB8">
        <w:trPr>
          <w:trHeight w:hRule="exact" w:val="7111"/>
        </w:trPr>
        <w:tc>
          <w:tcPr>
            <w:tcW w:w="3600" w:type="dxa"/>
            <w:tcMar>
              <w:left w:w="0" w:type="dxa"/>
              <w:right w:w="0" w:type="dxa"/>
            </w:tcMar>
          </w:tcPr>
          <w:p w14:paraId="647991EE" w14:textId="37DE28FD" w:rsidR="006764E4" w:rsidRDefault="006764E4" w:rsidP="0017780B">
            <w:pPr>
              <w:spacing w:after="60"/>
            </w:pPr>
          </w:p>
          <w:p w14:paraId="73150ED4" w14:textId="77777777" w:rsidR="006764E4" w:rsidRPr="006764E4" w:rsidRDefault="006764E4" w:rsidP="006764E4"/>
          <w:p w14:paraId="797A5965" w14:textId="77777777" w:rsidR="006764E4" w:rsidRPr="006764E4" w:rsidRDefault="006764E4" w:rsidP="006764E4"/>
          <w:p w14:paraId="3AC89A14" w14:textId="77777777" w:rsidR="006764E4" w:rsidRPr="006764E4" w:rsidRDefault="006764E4" w:rsidP="006764E4"/>
          <w:p w14:paraId="6F4A52DA" w14:textId="77777777" w:rsidR="006764E4" w:rsidRPr="006764E4" w:rsidRDefault="006764E4" w:rsidP="006764E4"/>
          <w:p w14:paraId="2D84180D" w14:textId="77777777" w:rsidR="006764E4" w:rsidRPr="006764E4" w:rsidRDefault="006764E4" w:rsidP="006764E4"/>
          <w:p w14:paraId="496D9A30" w14:textId="77777777" w:rsidR="006764E4" w:rsidRPr="006764E4" w:rsidRDefault="006764E4" w:rsidP="006764E4"/>
          <w:p w14:paraId="613D4FEC" w14:textId="77777777" w:rsidR="006764E4" w:rsidRPr="006764E4" w:rsidRDefault="006764E4" w:rsidP="006764E4"/>
          <w:p w14:paraId="34185A9D" w14:textId="77777777" w:rsidR="006764E4" w:rsidRPr="006764E4" w:rsidRDefault="006764E4" w:rsidP="006764E4"/>
          <w:p w14:paraId="655B4B5D" w14:textId="77777777" w:rsidR="006764E4" w:rsidRPr="006764E4" w:rsidRDefault="006764E4" w:rsidP="006764E4"/>
          <w:p w14:paraId="6129AC9C" w14:textId="77777777" w:rsidR="006764E4" w:rsidRPr="006764E4" w:rsidRDefault="006764E4" w:rsidP="006764E4"/>
          <w:p w14:paraId="3C233409" w14:textId="77777777" w:rsidR="006764E4" w:rsidRPr="006764E4" w:rsidRDefault="006764E4" w:rsidP="006764E4"/>
          <w:p w14:paraId="0A29F1FD" w14:textId="77777777" w:rsidR="006764E4" w:rsidRPr="006764E4" w:rsidRDefault="006764E4" w:rsidP="006764E4"/>
          <w:p w14:paraId="40013123" w14:textId="77777777" w:rsidR="006764E4" w:rsidRPr="006764E4" w:rsidRDefault="006764E4" w:rsidP="006764E4"/>
          <w:p w14:paraId="52A33BC6" w14:textId="77777777" w:rsidR="006764E4" w:rsidRPr="006764E4" w:rsidRDefault="006764E4" w:rsidP="006764E4"/>
          <w:p w14:paraId="32D3BE16" w14:textId="77777777" w:rsidR="006764E4" w:rsidRPr="006764E4" w:rsidRDefault="006764E4" w:rsidP="006764E4"/>
          <w:p w14:paraId="4F5406FC" w14:textId="77777777" w:rsidR="006764E4" w:rsidRPr="006764E4" w:rsidRDefault="006764E4" w:rsidP="006764E4"/>
          <w:p w14:paraId="4EF389D4" w14:textId="77777777" w:rsidR="006764E4" w:rsidRPr="006764E4" w:rsidRDefault="006764E4" w:rsidP="006764E4"/>
          <w:p w14:paraId="1A1B9B45" w14:textId="77777777" w:rsidR="006764E4" w:rsidRPr="006764E4" w:rsidRDefault="006764E4" w:rsidP="006764E4"/>
          <w:p w14:paraId="633D84FF" w14:textId="77777777" w:rsidR="006764E4" w:rsidRPr="006764E4" w:rsidRDefault="006764E4" w:rsidP="006764E4"/>
          <w:p w14:paraId="63ACC3E7" w14:textId="77777777" w:rsidR="006764E4" w:rsidRPr="006764E4" w:rsidRDefault="006764E4" w:rsidP="006764E4"/>
          <w:p w14:paraId="562F11CC" w14:textId="77777777" w:rsidR="006764E4" w:rsidRPr="006764E4" w:rsidRDefault="006764E4" w:rsidP="006764E4"/>
          <w:p w14:paraId="0817D466" w14:textId="77777777" w:rsidR="006764E4" w:rsidRPr="006764E4" w:rsidRDefault="006764E4" w:rsidP="006764E4"/>
          <w:p w14:paraId="38A581D2" w14:textId="77777777" w:rsidR="006764E4" w:rsidRPr="006764E4" w:rsidRDefault="006764E4" w:rsidP="006764E4"/>
          <w:p w14:paraId="78DFC723" w14:textId="77777777" w:rsidR="006764E4" w:rsidRPr="006764E4" w:rsidRDefault="006764E4" w:rsidP="006764E4"/>
          <w:p w14:paraId="3D3287A7" w14:textId="77777777" w:rsidR="006764E4" w:rsidRPr="006764E4" w:rsidRDefault="006764E4" w:rsidP="006764E4"/>
          <w:p w14:paraId="29519938" w14:textId="77777777" w:rsidR="006764E4" w:rsidRPr="006764E4" w:rsidRDefault="006764E4" w:rsidP="006764E4"/>
          <w:p w14:paraId="6F532040" w14:textId="77777777" w:rsidR="006764E4" w:rsidRPr="006764E4" w:rsidRDefault="006764E4" w:rsidP="006764E4"/>
          <w:p w14:paraId="742288FD" w14:textId="77777777" w:rsidR="006764E4" w:rsidRPr="006764E4" w:rsidRDefault="006764E4" w:rsidP="006764E4"/>
          <w:p w14:paraId="31B40A24" w14:textId="77777777" w:rsidR="006764E4" w:rsidRPr="006764E4" w:rsidRDefault="006764E4" w:rsidP="006764E4"/>
          <w:p w14:paraId="60D7386A" w14:textId="30B64676" w:rsidR="006764E4" w:rsidRDefault="006764E4" w:rsidP="006764E4"/>
          <w:p w14:paraId="00DA36EB" w14:textId="77777777" w:rsidR="006764E4" w:rsidRPr="006764E4" w:rsidRDefault="006764E4" w:rsidP="006764E4"/>
          <w:p w14:paraId="5BB9FCED" w14:textId="0928E4B2" w:rsidR="00E61F4C" w:rsidRPr="006764E4" w:rsidRDefault="00E61F4C" w:rsidP="006764E4">
            <w:pPr>
              <w:jc w:val="center"/>
            </w:pPr>
          </w:p>
        </w:tc>
        <w:tc>
          <w:tcPr>
            <w:tcW w:w="250" w:type="dxa"/>
            <w:tcMar>
              <w:left w:w="0" w:type="dxa"/>
              <w:right w:w="0" w:type="dxa"/>
            </w:tcMar>
          </w:tcPr>
          <w:p w14:paraId="26E04E26" w14:textId="77777777" w:rsidR="00E61F4C" w:rsidRPr="00437021" w:rsidRDefault="00E61F4C" w:rsidP="0017780B">
            <w:pPr>
              <w:spacing w:after="60"/>
              <w:rPr>
                <w:rFonts w:ascii="Goudy Old Style" w:hAnsi="Goudy Old Style"/>
                <w:b/>
                <w:caps/>
                <w:spacing w:val="20"/>
                <w:sz w:val="28"/>
              </w:rPr>
            </w:pPr>
          </w:p>
        </w:tc>
        <w:tc>
          <w:tcPr>
            <w:tcW w:w="5960" w:type="dxa"/>
            <w:tcBorders>
              <w:top w:val="single" w:sz="4" w:space="0" w:color="auto"/>
            </w:tcBorders>
            <w:tcMar>
              <w:left w:w="0" w:type="dxa"/>
              <w:right w:w="0" w:type="dxa"/>
            </w:tcMar>
          </w:tcPr>
          <w:p w14:paraId="0622D6DC" w14:textId="77777777" w:rsidR="00E61F4C" w:rsidRDefault="009B1DB8" w:rsidP="00E61F4C">
            <w:pPr>
              <w:rPr>
                <w:sz w:val="48"/>
                <w:szCs w:val="48"/>
              </w:rPr>
            </w:pPr>
            <w:r>
              <w:rPr>
                <w:sz w:val="48"/>
                <w:szCs w:val="48"/>
              </w:rPr>
              <w:t>(ID/IQ Construction Services)</w:t>
            </w:r>
            <w:bookmarkStart w:id="0" w:name="OLE_LINK3"/>
            <w:bookmarkStart w:id="1" w:name="OLE_LINK4"/>
          </w:p>
          <w:p w14:paraId="01995B3E" w14:textId="77777777" w:rsidR="00E61F4C" w:rsidRDefault="00E61F4C" w:rsidP="00E61F4C">
            <w:pPr>
              <w:rPr>
                <w:sz w:val="48"/>
                <w:szCs w:val="48"/>
              </w:rPr>
            </w:pPr>
          </w:p>
          <w:p w14:paraId="734DF82B" w14:textId="77777777" w:rsidR="00E61F4C" w:rsidRDefault="00E61F4C" w:rsidP="00E61F4C">
            <w:pPr>
              <w:rPr>
                <w:sz w:val="40"/>
                <w:szCs w:val="40"/>
              </w:rPr>
            </w:pPr>
          </w:p>
          <w:p w14:paraId="11366EA1" w14:textId="77777777" w:rsidR="00762062" w:rsidRDefault="00762062" w:rsidP="00E61F4C">
            <w:pPr>
              <w:rPr>
                <w:sz w:val="40"/>
                <w:szCs w:val="40"/>
              </w:rPr>
            </w:pPr>
            <w:r>
              <w:rPr>
                <w:sz w:val="40"/>
                <w:szCs w:val="40"/>
              </w:rPr>
              <w:t>RFQ number:  FSO-2017-07-JR</w:t>
            </w:r>
          </w:p>
          <w:p w14:paraId="703ECFCE" w14:textId="77777777" w:rsidR="00762062" w:rsidRDefault="00762062" w:rsidP="00E61F4C">
            <w:pPr>
              <w:rPr>
                <w:sz w:val="40"/>
                <w:szCs w:val="40"/>
              </w:rPr>
            </w:pPr>
          </w:p>
          <w:p w14:paraId="34B71051" w14:textId="77777777" w:rsidR="00762062" w:rsidRPr="00E61F4C" w:rsidRDefault="00762062" w:rsidP="00E61F4C">
            <w:pPr>
              <w:rPr>
                <w:sz w:val="40"/>
                <w:szCs w:val="40"/>
              </w:rPr>
            </w:pPr>
          </w:p>
          <w:bookmarkEnd w:id="0"/>
          <w:bookmarkEnd w:id="1"/>
          <w:p w14:paraId="6DF9BE47" w14:textId="0B68312A" w:rsidR="00E61F4C" w:rsidRPr="00B27866" w:rsidRDefault="00B67721" w:rsidP="0017780B">
            <w:pPr>
              <w:spacing w:after="60"/>
              <w:rPr>
                <w:sz w:val="22"/>
                <w:szCs w:val="22"/>
              </w:rPr>
            </w:pPr>
            <w:r>
              <w:rPr>
                <w:b/>
                <w:noProof/>
                <w:sz w:val="12"/>
                <w:szCs w:val="12"/>
              </w:rPr>
              <w:drawing>
                <wp:inline distT="0" distB="0" distL="0" distR="0" wp14:anchorId="443FEA94" wp14:editId="6698B517">
                  <wp:extent cx="3547745" cy="987425"/>
                  <wp:effectExtent l="0" t="0" r="0" b="0"/>
                  <wp:docPr id="1" name="Picture 1" descr="JC_Judicial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_JudicialCouncil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47745" cy="987425"/>
                          </a:xfrm>
                          <a:prstGeom prst="rect">
                            <a:avLst/>
                          </a:prstGeom>
                          <a:noFill/>
                          <a:ln>
                            <a:noFill/>
                          </a:ln>
                        </pic:spPr>
                      </pic:pic>
                    </a:graphicData>
                  </a:graphic>
                </wp:inline>
              </w:drawing>
            </w:r>
          </w:p>
          <w:p w14:paraId="2105953E" w14:textId="77777777" w:rsidR="00E61F4C" w:rsidRPr="00B27866" w:rsidRDefault="00E61F4C" w:rsidP="0017780B">
            <w:pPr>
              <w:pStyle w:val="BodyText2"/>
              <w:spacing w:after="60"/>
            </w:pPr>
          </w:p>
          <w:p w14:paraId="6E3B3147" w14:textId="77777777" w:rsidR="00E61F4C" w:rsidRDefault="00E61F4C" w:rsidP="0017780B">
            <w:pPr>
              <w:pStyle w:val="BodyText2"/>
              <w:spacing w:after="60"/>
            </w:pPr>
          </w:p>
          <w:p w14:paraId="6FDE751D" w14:textId="77777777" w:rsidR="00E61F4C" w:rsidRPr="00182ACA" w:rsidRDefault="00E61F4C" w:rsidP="0017780B">
            <w:pPr>
              <w:rPr>
                <w:b/>
                <w:sz w:val="12"/>
                <w:szCs w:val="12"/>
              </w:rPr>
            </w:pPr>
          </w:p>
        </w:tc>
      </w:tr>
      <w:tr w:rsidR="00E61F4C" w:rsidRPr="00437021" w14:paraId="741E33F2" w14:textId="77777777" w:rsidTr="009B1DB8">
        <w:tc>
          <w:tcPr>
            <w:tcW w:w="3600" w:type="dxa"/>
            <w:tcMar>
              <w:left w:w="0" w:type="dxa"/>
              <w:right w:w="0" w:type="dxa"/>
            </w:tcMar>
          </w:tcPr>
          <w:p w14:paraId="5F4F07E4" w14:textId="77777777" w:rsidR="00E61F4C" w:rsidRPr="00437021" w:rsidRDefault="00E61F4C" w:rsidP="0017780B">
            <w:pPr>
              <w:spacing w:after="60"/>
            </w:pPr>
          </w:p>
        </w:tc>
        <w:tc>
          <w:tcPr>
            <w:tcW w:w="250" w:type="dxa"/>
            <w:tcMar>
              <w:left w:w="0" w:type="dxa"/>
              <w:right w:w="0" w:type="dxa"/>
            </w:tcMar>
          </w:tcPr>
          <w:p w14:paraId="75EE9762" w14:textId="77777777" w:rsidR="00E61F4C" w:rsidRPr="00437021" w:rsidRDefault="00E61F4C" w:rsidP="0017780B">
            <w:pPr>
              <w:spacing w:after="60"/>
            </w:pPr>
          </w:p>
        </w:tc>
        <w:tc>
          <w:tcPr>
            <w:tcW w:w="5960" w:type="dxa"/>
            <w:tcMar>
              <w:left w:w="0" w:type="dxa"/>
              <w:right w:w="0" w:type="dxa"/>
            </w:tcMar>
          </w:tcPr>
          <w:p w14:paraId="5D327779" w14:textId="77777777" w:rsidR="00E61F4C" w:rsidRPr="00437021" w:rsidRDefault="00E61F4C" w:rsidP="0017780B">
            <w:pPr>
              <w:spacing w:after="60"/>
            </w:pPr>
            <w:bookmarkStart w:id="2" w:name="bmLogo"/>
            <w:bookmarkEnd w:id="2"/>
          </w:p>
        </w:tc>
      </w:tr>
    </w:tbl>
    <w:p w14:paraId="45BBC6B2" w14:textId="77777777" w:rsidR="00E61F4C" w:rsidRDefault="00E61F4C" w:rsidP="00E61F4C">
      <w:pPr>
        <w:jc w:val="center"/>
        <w:rPr>
          <w:b/>
          <w:sz w:val="22"/>
        </w:rPr>
      </w:pPr>
    </w:p>
    <w:p w14:paraId="4FC27733" w14:textId="77777777" w:rsidR="00E61F4C" w:rsidRDefault="00E61F4C"/>
    <w:tbl>
      <w:tblPr>
        <w:tblW w:w="9349" w:type="dxa"/>
        <w:tblInd w:w="108" w:type="dxa"/>
        <w:tblLayout w:type="fixed"/>
        <w:tblLook w:val="0000" w:firstRow="0" w:lastRow="0" w:firstColumn="0" w:lastColumn="0" w:noHBand="0" w:noVBand="0"/>
      </w:tblPr>
      <w:tblGrid>
        <w:gridCol w:w="9349"/>
      </w:tblGrid>
      <w:tr w:rsidR="003D043C" w14:paraId="0F493ED4" w14:textId="77777777" w:rsidTr="00190840">
        <w:trPr>
          <w:trHeight w:val="2589"/>
        </w:trPr>
        <w:tc>
          <w:tcPr>
            <w:tcW w:w="9349" w:type="dxa"/>
          </w:tcPr>
          <w:p w14:paraId="7263C5E0" w14:textId="087A0C19" w:rsidR="003D043C" w:rsidRDefault="00F654FE" w:rsidP="00E61F4C">
            <w:pPr>
              <w:tabs>
                <w:tab w:val="left" w:pos="324"/>
              </w:tabs>
              <w:jc w:val="center"/>
            </w:pPr>
            <w:r>
              <w:rPr>
                <w:rFonts w:ascii="Arial" w:hAnsi="Arial"/>
              </w:rPr>
              <w:t xml:space="preserve">     </w:t>
            </w:r>
            <w:r w:rsidR="00B67721">
              <w:rPr>
                <w:rFonts w:ascii="Arial" w:hAnsi="Arial"/>
                <w:noProof/>
              </w:rPr>
              <w:drawing>
                <wp:inline distT="0" distB="0" distL="0" distR="0" wp14:anchorId="63171AB0" wp14:editId="42F9E95A">
                  <wp:extent cx="1111885" cy="1111885"/>
                  <wp:effectExtent l="0" t="0" r="0" b="0"/>
                  <wp:docPr id="2" name="Picture 2" descr="2014_JCC_Seal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_JCC_Seal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11885" cy="1111885"/>
                          </a:xfrm>
                          <a:prstGeom prst="rect">
                            <a:avLst/>
                          </a:prstGeom>
                          <a:noFill/>
                          <a:ln>
                            <a:noFill/>
                          </a:ln>
                        </pic:spPr>
                      </pic:pic>
                    </a:graphicData>
                  </a:graphic>
                </wp:inline>
              </w:drawing>
            </w:r>
          </w:p>
          <w:p w14:paraId="78AB2738" w14:textId="77777777" w:rsidR="003D043C" w:rsidRDefault="003D043C" w:rsidP="005A1599">
            <w:pPr>
              <w:pStyle w:val="JCCAddress1stline"/>
            </w:pPr>
            <w:r>
              <w:t xml:space="preserve">455 Golden Gate Avenue </w:t>
            </w:r>
            <w:r>
              <w:rPr>
                <w:position w:val="4"/>
                <w:sz w:val="40"/>
              </w:rPr>
              <w:t>.</w:t>
            </w:r>
            <w:r>
              <w:t xml:space="preserve"> San Francisco, California 94102-3688</w:t>
            </w:r>
          </w:p>
          <w:p w14:paraId="590C917E" w14:textId="77777777" w:rsidR="003D043C" w:rsidRDefault="003D043C" w:rsidP="005A1599">
            <w:pPr>
              <w:pStyle w:val="JCCAddress2ndline"/>
            </w:pPr>
            <w:r>
              <w:t xml:space="preserve">Telephone 415-865-4200 </w:t>
            </w:r>
            <w:r>
              <w:rPr>
                <w:position w:val="4"/>
                <w:sz w:val="40"/>
              </w:rPr>
              <w:t>.</w:t>
            </w:r>
            <w:r>
              <w:t xml:space="preserve"> Fax 415-865-4205 </w:t>
            </w:r>
            <w:r>
              <w:rPr>
                <w:position w:val="4"/>
                <w:sz w:val="40"/>
              </w:rPr>
              <w:t>.</w:t>
            </w:r>
            <w:r>
              <w:t xml:space="preserve"> TDD 415-865-4272</w:t>
            </w:r>
          </w:p>
          <w:p w14:paraId="52367C3E" w14:textId="77777777" w:rsidR="003D043C" w:rsidRDefault="003D043C" w:rsidP="005A1599">
            <w:pPr>
              <w:jc w:val="center"/>
            </w:pPr>
          </w:p>
        </w:tc>
      </w:tr>
    </w:tbl>
    <w:p w14:paraId="07FBF880" w14:textId="77777777" w:rsidR="003D043C" w:rsidRDefault="003D043C">
      <w:pPr>
        <w:rPr>
          <w:b/>
          <w:bCs/>
          <w:sz w:val="24"/>
          <w:szCs w:val="24"/>
        </w:rPr>
      </w:pPr>
      <w:r>
        <w:rPr>
          <w:b/>
          <w:bCs/>
          <w:sz w:val="24"/>
          <w:szCs w:val="24"/>
        </w:rPr>
        <w:tab/>
      </w:r>
    </w:p>
    <w:p w14:paraId="687903CA" w14:textId="51706AF0" w:rsidR="00667B52" w:rsidRDefault="00D519B2" w:rsidP="009B1DB8">
      <w:pPr>
        <w:pStyle w:val="JCCReportCoverTitle"/>
        <w:spacing w:after="60"/>
        <w:jc w:val="center"/>
        <w:rPr>
          <w:rFonts w:ascii="Times New Roman" w:hAnsi="Times New Roman"/>
          <w:bCs/>
          <w:smallCaps/>
          <w:sz w:val="36"/>
          <w:szCs w:val="36"/>
        </w:rPr>
      </w:pPr>
      <w:r w:rsidRPr="009B1DB8">
        <w:rPr>
          <w:rFonts w:ascii="Times New Roman" w:hAnsi="Times New Roman"/>
          <w:bCs/>
          <w:smallCaps/>
          <w:sz w:val="36"/>
          <w:szCs w:val="36"/>
        </w:rPr>
        <w:t xml:space="preserve">Qualification </w:t>
      </w:r>
      <w:r w:rsidR="00010008">
        <w:rPr>
          <w:rFonts w:ascii="Times New Roman" w:hAnsi="Times New Roman"/>
          <w:bCs/>
          <w:smallCaps/>
          <w:sz w:val="36"/>
          <w:szCs w:val="36"/>
        </w:rPr>
        <w:t>Questionnaire</w:t>
      </w:r>
      <w:r w:rsidR="0065460C">
        <w:rPr>
          <w:rFonts w:ascii="Times New Roman" w:hAnsi="Times New Roman"/>
          <w:bCs/>
          <w:smallCaps/>
          <w:sz w:val="36"/>
          <w:szCs w:val="36"/>
        </w:rPr>
        <w:t xml:space="preserve"> </w:t>
      </w:r>
      <w:r w:rsidR="00010008">
        <w:rPr>
          <w:rFonts w:ascii="Times New Roman" w:hAnsi="Times New Roman"/>
          <w:bCs/>
          <w:smallCaps/>
          <w:sz w:val="36"/>
          <w:szCs w:val="36"/>
        </w:rPr>
        <w:t xml:space="preserve">For </w:t>
      </w:r>
      <w:r w:rsidR="00CB02A8">
        <w:rPr>
          <w:rStyle w:val="CommentReference"/>
          <w:rFonts w:ascii="Times New Roman" w:hAnsi="Times New Roman"/>
          <w:spacing w:val="-3"/>
          <w:sz w:val="36"/>
          <w:szCs w:val="36"/>
        </w:rPr>
        <w:t>Elevator</w:t>
      </w:r>
      <w:r w:rsidR="00DB63D7" w:rsidRPr="009B1DB8">
        <w:rPr>
          <w:rFonts w:ascii="Times New Roman" w:hAnsi="Times New Roman"/>
          <w:bCs/>
          <w:smallCaps/>
          <w:sz w:val="36"/>
          <w:szCs w:val="36"/>
        </w:rPr>
        <w:t xml:space="preserve"> </w:t>
      </w:r>
      <w:r w:rsidR="00197C05" w:rsidRPr="009B1DB8">
        <w:rPr>
          <w:rFonts w:ascii="Times New Roman" w:hAnsi="Times New Roman"/>
          <w:bCs/>
          <w:smallCaps/>
          <w:sz w:val="36"/>
          <w:szCs w:val="36"/>
        </w:rPr>
        <w:t>Contractors</w:t>
      </w:r>
    </w:p>
    <w:p w14:paraId="05934C8E" w14:textId="16B8C015" w:rsidR="000C7257" w:rsidRPr="009B1DB8" w:rsidRDefault="000C7257" w:rsidP="009B1DB8">
      <w:pPr>
        <w:pStyle w:val="JCCReportCoverTitle"/>
        <w:spacing w:after="60"/>
        <w:jc w:val="center"/>
        <w:rPr>
          <w:rFonts w:ascii="Times New Roman" w:hAnsi="Times New Roman"/>
          <w:sz w:val="36"/>
          <w:szCs w:val="36"/>
        </w:rPr>
      </w:pPr>
      <w:r w:rsidRPr="009B1DB8">
        <w:rPr>
          <w:rFonts w:ascii="Times New Roman" w:hAnsi="Times New Roman"/>
          <w:bCs/>
          <w:smallCaps/>
          <w:sz w:val="36"/>
          <w:szCs w:val="36"/>
        </w:rPr>
        <w:t xml:space="preserve">For </w:t>
      </w:r>
      <w:r w:rsidR="00667B52">
        <w:rPr>
          <w:rFonts w:ascii="Times New Roman" w:hAnsi="Times New Roman"/>
          <w:bCs/>
          <w:smallCaps/>
          <w:sz w:val="36"/>
          <w:szCs w:val="36"/>
        </w:rPr>
        <w:t xml:space="preserve">Elevator </w:t>
      </w:r>
      <w:r w:rsidRPr="009B1DB8">
        <w:rPr>
          <w:rFonts w:ascii="Times New Roman" w:hAnsi="Times New Roman"/>
          <w:bCs/>
          <w:smallCaps/>
          <w:sz w:val="36"/>
          <w:szCs w:val="36"/>
        </w:rPr>
        <w:t xml:space="preserve">Facilities Modification Projects </w:t>
      </w:r>
    </w:p>
    <w:p w14:paraId="7EEC93D6" w14:textId="77777777" w:rsidR="000C7257" w:rsidRPr="009B1DB8" w:rsidRDefault="000C7257" w:rsidP="009B1DB8">
      <w:pPr>
        <w:pStyle w:val="JCCReportCoverTitle"/>
        <w:spacing w:after="60"/>
        <w:jc w:val="center"/>
        <w:rPr>
          <w:rFonts w:ascii="Times New Roman" w:hAnsi="Times New Roman"/>
          <w:sz w:val="48"/>
          <w:szCs w:val="48"/>
        </w:rPr>
      </w:pPr>
      <w:r w:rsidRPr="009B1DB8">
        <w:rPr>
          <w:rFonts w:ascii="Times New Roman" w:hAnsi="Times New Roman"/>
          <w:sz w:val="36"/>
          <w:szCs w:val="36"/>
        </w:rPr>
        <w:t>(ID/IQ Construction Services)</w:t>
      </w:r>
    </w:p>
    <w:p w14:paraId="54F0780B" w14:textId="77777777" w:rsidR="00D519B2" w:rsidRDefault="00D519B2">
      <w:pPr>
        <w:jc w:val="center"/>
        <w:rPr>
          <w:b/>
          <w:bCs/>
          <w:smallCaps/>
          <w:sz w:val="36"/>
          <w:szCs w:val="36"/>
        </w:rPr>
      </w:pPr>
    </w:p>
    <w:p w14:paraId="283A2F37" w14:textId="77777777" w:rsidR="00D519B2" w:rsidRDefault="00D519B2">
      <w:pPr>
        <w:rPr>
          <w:b/>
          <w:bCs/>
          <w:sz w:val="28"/>
          <w:szCs w:val="28"/>
        </w:rPr>
      </w:pPr>
    </w:p>
    <w:p w14:paraId="5B321610" w14:textId="77777777" w:rsidR="00D519B2" w:rsidRDefault="00D519B2">
      <w:pPr>
        <w:rPr>
          <w:b/>
          <w:bCs/>
          <w:sz w:val="28"/>
          <w:szCs w:val="28"/>
        </w:rPr>
      </w:pPr>
    </w:p>
    <w:p w14:paraId="2B854FC9" w14:textId="77777777" w:rsidR="00D519B2" w:rsidRDefault="00D519B2">
      <w:pPr>
        <w:rPr>
          <w:b/>
          <w:bCs/>
          <w:sz w:val="28"/>
          <w:szCs w:val="28"/>
        </w:rPr>
      </w:pPr>
    </w:p>
    <w:p w14:paraId="3452A20B" w14:textId="77777777" w:rsidR="00D519B2" w:rsidRDefault="00D519B2" w:rsidP="00010008">
      <w:pPr>
        <w:ind w:right="-234"/>
        <w:rPr>
          <w:rFonts w:eastAsia="Arial Unicode MS"/>
          <w:b/>
          <w:bCs/>
          <w:sz w:val="32"/>
          <w:szCs w:val="32"/>
          <w:u w:val="single"/>
        </w:rPr>
      </w:pPr>
      <w:r>
        <w:rPr>
          <w:b/>
          <w:bCs/>
          <w:sz w:val="32"/>
          <w:szCs w:val="32"/>
          <w:u w:val="single"/>
        </w:rPr>
        <w:t xml:space="preserve">CONTENTS OF QUALIFICATION </w:t>
      </w:r>
      <w:r w:rsidR="00010008">
        <w:rPr>
          <w:b/>
          <w:bCs/>
          <w:sz w:val="32"/>
          <w:szCs w:val="32"/>
          <w:u w:val="single"/>
        </w:rPr>
        <w:t xml:space="preserve">QUESTIONNAIRE </w:t>
      </w:r>
      <w:r>
        <w:rPr>
          <w:b/>
          <w:bCs/>
          <w:sz w:val="32"/>
          <w:szCs w:val="32"/>
          <w:u w:val="single"/>
        </w:rPr>
        <w:t>PACKAGE</w:t>
      </w:r>
    </w:p>
    <w:p w14:paraId="611F5989" w14:textId="77777777" w:rsidR="00D519B2" w:rsidRDefault="00D519B2">
      <w:pPr>
        <w:ind w:firstLine="400"/>
        <w:rPr>
          <w:b/>
          <w:sz w:val="28"/>
          <w:szCs w:val="28"/>
        </w:rPr>
      </w:pPr>
      <w:r>
        <w:rPr>
          <w:b/>
          <w:bCs/>
          <w:sz w:val="28"/>
          <w:szCs w:val="28"/>
        </w:rPr>
        <w:t>1.</w:t>
      </w:r>
      <w:r>
        <w:rPr>
          <w:b/>
          <w:bCs/>
          <w:sz w:val="28"/>
          <w:szCs w:val="28"/>
        </w:rPr>
        <w:tab/>
      </w:r>
      <w:r w:rsidR="003D043C">
        <w:rPr>
          <w:b/>
          <w:bCs/>
          <w:sz w:val="28"/>
          <w:szCs w:val="28"/>
        </w:rPr>
        <w:t>General Instructions and Information</w:t>
      </w:r>
    </w:p>
    <w:p w14:paraId="0ABAB8EF" w14:textId="77777777" w:rsidR="00D519B2" w:rsidRDefault="003D043C">
      <w:pPr>
        <w:ind w:firstLine="400"/>
        <w:rPr>
          <w:b/>
          <w:bCs/>
          <w:sz w:val="28"/>
          <w:szCs w:val="28"/>
        </w:rPr>
      </w:pPr>
      <w:r>
        <w:rPr>
          <w:b/>
          <w:bCs/>
          <w:sz w:val="28"/>
          <w:szCs w:val="28"/>
        </w:rPr>
        <w:t>2</w:t>
      </w:r>
      <w:r w:rsidR="00D519B2">
        <w:rPr>
          <w:b/>
          <w:bCs/>
          <w:sz w:val="28"/>
          <w:szCs w:val="28"/>
        </w:rPr>
        <w:t>.</w:t>
      </w:r>
      <w:r w:rsidR="00D519B2">
        <w:rPr>
          <w:b/>
          <w:bCs/>
          <w:sz w:val="28"/>
          <w:szCs w:val="28"/>
        </w:rPr>
        <w:tab/>
        <w:t>Qualification</w:t>
      </w:r>
      <w:r w:rsidR="00010008">
        <w:rPr>
          <w:b/>
          <w:bCs/>
          <w:sz w:val="28"/>
          <w:szCs w:val="28"/>
        </w:rPr>
        <w:t xml:space="preserve"> Questionnaire</w:t>
      </w:r>
      <w:r w:rsidR="00D519B2">
        <w:rPr>
          <w:b/>
          <w:bCs/>
          <w:sz w:val="28"/>
          <w:szCs w:val="28"/>
        </w:rPr>
        <w:t xml:space="preserve"> [documents to submit]</w:t>
      </w:r>
    </w:p>
    <w:p w14:paraId="38556C56" w14:textId="77777777" w:rsidR="00D519B2" w:rsidRDefault="00D519B2">
      <w:pPr>
        <w:numPr>
          <w:ilvl w:val="0"/>
          <w:numId w:val="12"/>
        </w:numPr>
        <w:rPr>
          <w:rFonts w:ascii="Arial" w:hAnsi="Arial" w:cs="Arial"/>
          <w:sz w:val="22"/>
          <w:szCs w:val="22"/>
        </w:rPr>
      </w:pPr>
      <w:r>
        <w:rPr>
          <w:rFonts w:ascii="Arial" w:hAnsi="Arial" w:cs="Arial"/>
          <w:sz w:val="22"/>
          <w:szCs w:val="22"/>
        </w:rPr>
        <w:t>Part I – Organization Information and Affidavit</w:t>
      </w:r>
    </w:p>
    <w:p w14:paraId="4029EBF8" w14:textId="77777777" w:rsidR="00D519B2" w:rsidRDefault="00D519B2">
      <w:pPr>
        <w:numPr>
          <w:ilvl w:val="0"/>
          <w:numId w:val="12"/>
        </w:numPr>
        <w:rPr>
          <w:rFonts w:ascii="Arial" w:hAnsi="Arial" w:cs="Arial"/>
          <w:sz w:val="22"/>
          <w:szCs w:val="22"/>
        </w:rPr>
      </w:pPr>
      <w:r>
        <w:rPr>
          <w:rFonts w:ascii="Arial" w:hAnsi="Arial" w:cs="Arial"/>
          <w:sz w:val="22"/>
          <w:szCs w:val="22"/>
        </w:rPr>
        <w:t>Part II – Essential Requirements for Qualification</w:t>
      </w:r>
    </w:p>
    <w:p w14:paraId="234E62EF" w14:textId="77777777" w:rsidR="00D519B2" w:rsidRDefault="00D519B2">
      <w:pPr>
        <w:numPr>
          <w:ilvl w:val="0"/>
          <w:numId w:val="12"/>
        </w:numPr>
        <w:rPr>
          <w:rFonts w:ascii="Arial" w:hAnsi="Arial" w:cs="Arial"/>
          <w:sz w:val="22"/>
          <w:szCs w:val="22"/>
        </w:rPr>
      </w:pPr>
      <w:r>
        <w:rPr>
          <w:rFonts w:ascii="Arial" w:hAnsi="Arial" w:cs="Arial"/>
          <w:sz w:val="22"/>
          <w:szCs w:val="22"/>
        </w:rPr>
        <w:t>Part III – Organization, History, Organizational Performance, Compliance with Civil and Criminal Laws</w:t>
      </w:r>
    </w:p>
    <w:p w14:paraId="11363C80" w14:textId="77777777" w:rsidR="00D519B2" w:rsidRPr="00B971B6" w:rsidRDefault="00D519B2">
      <w:pPr>
        <w:numPr>
          <w:ilvl w:val="0"/>
          <w:numId w:val="12"/>
        </w:numPr>
        <w:rPr>
          <w:rFonts w:ascii="Arial" w:hAnsi="Arial" w:cs="Arial"/>
          <w:sz w:val="22"/>
          <w:szCs w:val="22"/>
        </w:rPr>
      </w:pPr>
      <w:r>
        <w:rPr>
          <w:rFonts w:ascii="Arial" w:hAnsi="Arial" w:cs="Arial"/>
          <w:sz w:val="22"/>
          <w:szCs w:val="22"/>
        </w:rPr>
        <w:t>Part IV – Organization’s Statement of Experience and Recent Construction Projects Completed</w:t>
      </w:r>
    </w:p>
    <w:p w14:paraId="68BBAD86" w14:textId="77777777" w:rsidR="00D519B2" w:rsidRPr="00B971B6" w:rsidRDefault="00D519B2" w:rsidP="009B1DB8">
      <w:pPr>
        <w:numPr>
          <w:ilvl w:val="0"/>
          <w:numId w:val="12"/>
        </w:numPr>
        <w:rPr>
          <w:rFonts w:ascii="Arial" w:hAnsi="Arial" w:cs="Arial"/>
          <w:sz w:val="22"/>
          <w:szCs w:val="22"/>
        </w:rPr>
      </w:pPr>
      <w:r w:rsidRPr="00B971B6">
        <w:rPr>
          <w:rFonts w:ascii="Arial" w:hAnsi="Arial" w:cs="Arial"/>
          <w:sz w:val="22"/>
          <w:szCs w:val="22"/>
        </w:rPr>
        <w:t xml:space="preserve">Part V – </w:t>
      </w:r>
      <w:r w:rsidR="00AB2BD9" w:rsidRPr="00B971B6">
        <w:rPr>
          <w:rFonts w:ascii="Arial" w:hAnsi="Arial" w:cs="Arial"/>
          <w:sz w:val="22"/>
          <w:szCs w:val="22"/>
        </w:rPr>
        <w:t>Attachments Required</w:t>
      </w:r>
    </w:p>
    <w:p w14:paraId="02FCE246" w14:textId="77777777" w:rsidR="0065460C" w:rsidRPr="00B971B6" w:rsidRDefault="0065460C" w:rsidP="0065460C">
      <w:pPr>
        <w:numPr>
          <w:ilvl w:val="1"/>
          <w:numId w:val="12"/>
        </w:numPr>
        <w:rPr>
          <w:rFonts w:ascii="Arial" w:hAnsi="Arial" w:cs="Arial"/>
          <w:sz w:val="22"/>
          <w:szCs w:val="22"/>
        </w:rPr>
      </w:pPr>
      <w:r w:rsidRPr="00B971B6">
        <w:rPr>
          <w:rFonts w:ascii="Arial" w:hAnsi="Arial" w:cs="Arial"/>
          <w:sz w:val="22"/>
          <w:szCs w:val="22"/>
        </w:rPr>
        <w:t xml:space="preserve">California Contractors License </w:t>
      </w:r>
    </w:p>
    <w:p w14:paraId="3A813CD2" w14:textId="77777777" w:rsidR="0065460C" w:rsidRPr="00B971B6" w:rsidRDefault="0065460C" w:rsidP="0065460C">
      <w:pPr>
        <w:numPr>
          <w:ilvl w:val="1"/>
          <w:numId w:val="12"/>
        </w:numPr>
        <w:rPr>
          <w:rFonts w:ascii="Arial" w:hAnsi="Arial" w:cs="Arial"/>
          <w:sz w:val="22"/>
          <w:szCs w:val="22"/>
        </w:rPr>
      </w:pPr>
      <w:r w:rsidRPr="00B971B6">
        <w:rPr>
          <w:rFonts w:ascii="Arial" w:hAnsi="Arial" w:cs="Arial"/>
          <w:sz w:val="22"/>
          <w:szCs w:val="22"/>
        </w:rPr>
        <w:t xml:space="preserve">Contractors’ Liability Insurance </w:t>
      </w:r>
    </w:p>
    <w:p w14:paraId="0B071046" w14:textId="77777777" w:rsidR="0065460C" w:rsidRPr="00B971B6" w:rsidRDefault="0065460C" w:rsidP="0065460C">
      <w:pPr>
        <w:numPr>
          <w:ilvl w:val="1"/>
          <w:numId w:val="12"/>
        </w:numPr>
        <w:rPr>
          <w:rFonts w:ascii="Arial" w:hAnsi="Arial" w:cs="Arial"/>
          <w:sz w:val="22"/>
          <w:szCs w:val="22"/>
        </w:rPr>
      </w:pPr>
      <w:r w:rsidRPr="00B971B6">
        <w:rPr>
          <w:rFonts w:ascii="Arial" w:hAnsi="Arial" w:cs="Arial"/>
          <w:sz w:val="22"/>
          <w:szCs w:val="22"/>
        </w:rPr>
        <w:t xml:space="preserve">Contactor’s Workers’ Compensation Insurance </w:t>
      </w:r>
    </w:p>
    <w:p w14:paraId="2907F897" w14:textId="77777777" w:rsidR="0065460C" w:rsidRPr="00B971B6" w:rsidRDefault="0065460C" w:rsidP="0065460C">
      <w:pPr>
        <w:numPr>
          <w:ilvl w:val="1"/>
          <w:numId w:val="12"/>
        </w:numPr>
        <w:rPr>
          <w:rFonts w:ascii="Arial" w:hAnsi="Arial" w:cs="Arial"/>
          <w:sz w:val="22"/>
          <w:szCs w:val="22"/>
        </w:rPr>
      </w:pPr>
      <w:r w:rsidRPr="00B971B6">
        <w:rPr>
          <w:rFonts w:ascii="Arial" w:hAnsi="Arial" w:cs="Arial"/>
          <w:sz w:val="22"/>
          <w:szCs w:val="22"/>
        </w:rPr>
        <w:t xml:space="preserve">Contractor’s Bonding Capacity </w:t>
      </w:r>
    </w:p>
    <w:p w14:paraId="31D8844F" w14:textId="77777777" w:rsidR="003D043C" w:rsidRPr="00B971B6" w:rsidRDefault="003D043C">
      <w:pPr>
        <w:rPr>
          <w:rFonts w:ascii="Arial" w:hAnsi="Arial" w:cs="Arial"/>
          <w:sz w:val="22"/>
          <w:szCs w:val="22"/>
        </w:rPr>
      </w:pPr>
    </w:p>
    <w:p w14:paraId="5A58A12A" w14:textId="77777777" w:rsidR="003D043C" w:rsidRDefault="003D043C">
      <w:pPr>
        <w:rPr>
          <w:rFonts w:ascii="Arial" w:hAnsi="Arial" w:cs="Arial"/>
          <w:sz w:val="24"/>
          <w:szCs w:val="24"/>
        </w:rPr>
      </w:pPr>
    </w:p>
    <w:p w14:paraId="152BB9A1" w14:textId="77777777" w:rsidR="00D519B2" w:rsidRDefault="00D519B2" w:rsidP="003D043C">
      <w:pPr>
        <w:jc w:val="both"/>
        <w:rPr>
          <w:rFonts w:ascii="Arial" w:eastAsia="Arial Unicode MS" w:hAnsi="Arial"/>
          <w:b/>
          <w:bCs/>
          <w:sz w:val="28"/>
          <w:szCs w:val="28"/>
        </w:rPr>
      </w:pPr>
      <w:r>
        <w:rPr>
          <w:rFonts w:ascii="Arial" w:hAnsi="Arial" w:cs="Arial"/>
          <w:b/>
          <w:bCs/>
          <w:sz w:val="32"/>
          <w:szCs w:val="32"/>
        </w:rPr>
        <w:br w:type="page"/>
      </w:r>
      <w:r>
        <w:rPr>
          <w:rFonts w:ascii="Arial" w:hAnsi="Arial" w:cs="Arial"/>
          <w:b/>
          <w:bCs/>
          <w:sz w:val="28"/>
          <w:szCs w:val="28"/>
        </w:rPr>
        <w:lastRenderedPageBreak/>
        <w:t>1.</w:t>
      </w:r>
      <w:r>
        <w:rPr>
          <w:rFonts w:ascii="Arial" w:hAnsi="Arial" w:cs="Arial"/>
          <w:b/>
          <w:bCs/>
          <w:sz w:val="28"/>
          <w:szCs w:val="28"/>
        </w:rPr>
        <w:tab/>
        <w:t>GENERAL INSTRUCTIONS AND INFORMATION</w:t>
      </w:r>
    </w:p>
    <w:p w14:paraId="497D0225" w14:textId="77777777" w:rsidR="00D519B2" w:rsidRDefault="00D519B2">
      <w:pPr>
        <w:jc w:val="both"/>
        <w:rPr>
          <w:rFonts w:ascii="Arial" w:hAnsi="Arial" w:cs="Arial"/>
          <w:sz w:val="22"/>
          <w:szCs w:val="22"/>
        </w:rPr>
      </w:pPr>
    </w:p>
    <w:p w14:paraId="5BC8292B" w14:textId="77777777" w:rsidR="00D519B2" w:rsidRDefault="00D519B2">
      <w:pPr>
        <w:pStyle w:val="Heading4"/>
        <w:jc w:val="left"/>
        <w:rPr>
          <w:rFonts w:eastAsia="Arial Unicode MS"/>
          <w:b/>
          <w:bCs/>
        </w:rPr>
      </w:pPr>
      <w:r>
        <w:rPr>
          <w:b/>
          <w:bCs/>
        </w:rPr>
        <w:t>A.</w:t>
      </w:r>
      <w:r>
        <w:rPr>
          <w:b/>
          <w:bCs/>
        </w:rPr>
        <w:tab/>
        <w:t>GENERAL INFORMATION</w:t>
      </w:r>
    </w:p>
    <w:p w14:paraId="28E04DC2" w14:textId="77777777" w:rsidR="00D519B2" w:rsidRDefault="00D519B2">
      <w:pPr>
        <w:jc w:val="both"/>
        <w:rPr>
          <w:rFonts w:ascii="Arial" w:hAnsi="Arial" w:cs="Arial"/>
          <w:sz w:val="22"/>
          <w:szCs w:val="22"/>
        </w:rPr>
      </w:pPr>
    </w:p>
    <w:p w14:paraId="4013DDF9" w14:textId="24157D6C" w:rsidR="00D519B2" w:rsidRPr="009B1DB8" w:rsidRDefault="00D519B2">
      <w:pPr>
        <w:jc w:val="both"/>
        <w:rPr>
          <w:rFonts w:ascii="Arial" w:hAnsi="Arial" w:cs="Arial"/>
          <w:b/>
          <w:bCs/>
        </w:rPr>
      </w:pPr>
      <w:r w:rsidRPr="009B1DB8">
        <w:rPr>
          <w:rFonts w:ascii="Arial" w:hAnsi="Arial" w:cs="Arial"/>
        </w:rPr>
        <w:t>A current California contractor’s license</w:t>
      </w:r>
      <w:r w:rsidR="0065460C">
        <w:rPr>
          <w:rFonts w:ascii="Arial" w:hAnsi="Arial" w:cs="Arial"/>
        </w:rPr>
        <w:t xml:space="preserve"> is </w:t>
      </w:r>
      <w:r w:rsidRPr="009B1DB8">
        <w:rPr>
          <w:rFonts w:ascii="Arial" w:hAnsi="Arial" w:cs="Arial"/>
        </w:rPr>
        <w:t>required</w:t>
      </w:r>
      <w:r w:rsidR="00197C05" w:rsidRPr="009B1DB8">
        <w:rPr>
          <w:rFonts w:ascii="Arial" w:hAnsi="Arial" w:cs="Arial"/>
        </w:rPr>
        <w:t>. A contractor responding to this Qualification</w:t>
      </w:r>
      <w:r w:rsidR="00B810B0">
        <w:rPr>
          <w:rFonts w:ascii="Arial" w:hAnsi="Arial" w:cs="Arial"/>
        </w:rPr>
        <w:t xml:space="preserve"> Questionnaire</w:t>
      </w:r>
      <w:r w:rsidR="00197C05" w:rsidRPr="009B1DB8">
        <w:rPr>
          <w:rFonts w:ascii="Arial" w:hAnsi="Arial" w:cs="Arial"/>
        </w:rPr>
        <w:t xml:space="preserve"> must possess a valid </w:t>
      </w:r>
      <w:r w:rsidR="00CB02A8">
        <w:rPr>
          <w:rFonts w:ascii="Arial" w:hAnsi="Arial" w:cs="Arial"/>
          <w:b/>
          <w:bCs/>
        </w:rPr>
        <w:t xml:space="preserve">Class B General Contractor and a C-11 </w:t>
      </w:r>
      <w:r w:rsidR="00667B52">
        <w:rPr>
          <w:rFonts w:ascii="Arial" w:hAnsi="Arial" w:cs="Arial"/>
          <w:b/>
          <w:bCs/>
        </w:rPr>
        <w:t>Elevator</w:t>
      </w:r>
      <w:r w:rsidR="00CB02A8">
        <w:rPr>
          <w:rFonts w:ascii="Arial" w:hAnsi="Arial" w:cs="Arial"/>
          <w:b/>
          <w:bCs/>
        </w:rPr>
        <w:t xml:space="preserve"> Contractor license </w:t>
      </w:r>
      <w:r w:rsidR="00CB02A8" w:rsidRPr="006764E4">
        <w:rPr>
          <w:rFonts w:ascii="Arial" w:hAnsi="Arial" w:cs="Arial"/>
          <w:bCs/>
        </w:rPr>
        <w:t>fr</w:t>
      </w:r>
      <w:r w:rsidR="00CB02A8">
        <w:rPr>
          <w:rFonts w:ascii="Arial" w:hAnsi="Arial" w:cs="Arial"/>
          <w:bCs/>
        </w:rPr>
        <w:t>om the State of California.  In the event that the contractor has a Class B General Contractor license and does not also have the required specialty license, then one of its subcontractors must have a C-11 Contractor license.</w:t>
      </w:r>
      <w:r w:rsidR="004059FF">
        <w:rPr>
          <w:rFonts w:ascii="Arial" w:hAnsi="Arial" w:cs="Arial"/>
          <w:bCs/>
        </w:rPr>
        <w:t xml:space="preserve"> </w:t>
      </w:r>
    </w:p>
    <w:p w14:paraId="553772C5" w14:textId="77777777" w:rsidR="00536739" w:rsidRPr="009B1DB8" w:rsidRDefault="00536739">
      <w:pPr>
        <w:jc w:val="both"/>
        <w:rPr>
          <w:rFonts w:ascii="Arial" w:hAnsi="Arial" w:cs="Arial"/>
          <w:b/>
          <w:bCs/>
        </w:rPr>
      </w:pPr>
    </w:p>
    <w:p w14:paraId="4B3ADD30" w14:textId="77777777" w:rsidR="00D519B2" w:rsidRDefault="002D4788">
      <w:pPr>
        <w:jc w:val="both"/>
        <w:rPr>
          <w:rFonts w:ascii="Arial" w:hAnsi="Arial" w:cs="Arial"/>
        </w:rPr>
      </w:pPr>
      <w:r w:rsidRPr="009B1DB8">
        <w:rPr>
          <w:rFonts w:ascii="Arial" w:hAnsi="Arial" w:cs="Arial"/>
        </w:rPr>
        <w:t>The licensed construction contractor(s) (hereinafter “Contractor(s)”</w:t>
      </w:r>
      <w:r w:rsidR="004528BE">
        <w:rPr>
          <w:rFonts w:ascii="Arial" w:hAnsi="Arial" w:cs="Arial"/>
        </w:rPr>
        <w:t xml:space="preserve">) </w:t>
      </w:r>
      <w:r w:rsidRPr="009B1DB8">
        <w:rPr>
          <w:rFonts w:ascii="Arial" w:hAnsi="Arial" w:cs="Arial"/>
        </w:rPr>
        <w:t xml:space="preserve">responding to this Qualification </w:t>
      </w:r>
      <w:r w:rsidR="00B810B0">
        <w:rPr>
          <w:rFonts w:ascii="Arial" w:hAnsi="Arial" w:cs="Arial"/>
        </w:rPr>
        <w:t xml:space="preserve">Questionnaire </w:t>
      </w:r>
      <w:r w:rsidRPr="009B1DB8">
        <w:rPr>
          <w:rFonts w:ascii="Arial" w:hAnsi="Arial" w:cs="Arial"/>
        </w:rPr>
        <w:t xml:space="preserve">must provide </w:t>
      </w:r>
      <w:r>
        <w:rPr>
          <w:rFonts w:ascii="Arial" w:hAnsi="Arial" w:cs="Arial"/>
        </w:rPr>
        <w:t>a</w:t>
      </w:r>
      <w:r w:rsidR="00D519B2">
        <w:rPr>
          <w:rFonts w:ascii="Arial" w:hAnsi="Arial" w:cs="Arial"/>
        </w:rPr>
        <w:t>nswers to questions contained in the attached questionnaire, information about current</w:t>
      </w:r>
      <w:r w:rsidR="0065460C">
        <w:rPr>
          <w:rFonts w:ascii="Arial" w:hAnsi="Arial" w:cs="Arial"/>
        </w:rPr>
        <w:t xml:space="preserve"> contractor’s license, insurance, bonding capacity, and </w:t>
      </w:r>
      <w:r w:rsidR="009406B8">
        <w:rPr>
          <w:rFonts w:ascii="Arial" w:hAnsi="Arial" w:cs="Arial"/>
        </w:rPr>
        <w:t>any</w:t>
      </w:r>
      <w:r w:rsidR="00D519B2">
        <w:rPr>
          <w:rFonts w:ascii="Arial" w:hAnsi="Arial" w:cs="Arial"/>
        </w:rPr>
        <w:t xml:space="preserve"> accompanying notes and supplemental information </w:t>
      </w:r>
      <w:r>
        <w:rPr>
          <w:rFonts w:ascii="Arial" w:hAnsi="Arial" w:cs="Arial"/>
        </w:rPr>
        <w:t xml:space="preserve">as </w:t>
      </w:r>
      <w:r w:rsidR="00D519B2">
        <w:rPr>
          <w:rFonts w:ascii="Arial" w:hAnsi="Arial" w:cs="Arial"/>
        </w:rPr>
        <w:t>required.</w:t>
      </w:r>
      <w:r>
        <w:rPr>
          <w:rFonts w:ascii="Arial" w:hAnsi="Arial" w:cs="Arial"/>
        </w:rPr>
        <w:t xml:space="preserve">  </w:t>
      </w:r>
      <w:r w:rsidR="00505266">
        <w:rPr>
          <w:rFonts w:ascii="Arial" w:hAnsi="Arial" w:cs="Arial"/>
        </w:rPr>
        <w:t xml:space="preserve">The </w:t>
      </w:r>
      <w:r w:rsidR="00190840">
        <w:rPr>
          <w:rFonts w:ascii="Arial" w:hAnsi="Arial" w:cs="Arial"/>
        </w:rPr>
        <w:t>Judicial Council</w:t>
      </w:r>
      <w:r w:rsidR="00197C05">
        <w:rPr>
          <w:rFonts w:ascii="Arial" w:hAnsi="Arial" w:cs="Arial"/>
        </w:rPr>
        <w:t xml:space="preserve"> of California (“Judicial Council”) </w:t>
      </w:r>
      <w:r w:rsidR="00D519B2">
        <w:rPr>
          <w:rFonts w:ascii="Arial" w:hAnsi="Arial" w:cs="Arial"/>
        </w:rPr>
        <w:t xml:space="preserve">will use these documents as the basis of rating Contractors in respect to the size and scope of contracts upon which each Contractor is qualified. </w:t>
      </w:r>
      <w:r w:rsidR="00505266">
        <w:rPr>
          <w:rFonts w:ascii="Arial" w:hAnsi="Arial" w:cs="Arial"/>
        </w:rPr>
        <w:t xml:space="preserve">The </w:t>
      </w:r>
      <w:r w:rsidR="00190840">
        <w:rPr>
          <w:rFonts w:ascii="Arial" w:hAnsi="Arial" w:cs="Arial"/>
        </w:rPr>
        <w:t>Judicial Council</w:t>
      </w:r>
      <w:r w:rsidR="00D519B2">
        <w:rPr>
          <w:rFonts w:ascii="Arial" w:hAnsi="Arial" w:cs="Arial"/>
        </w:rPr>
        <w:t xml:space="preserve"> reserves the right to check other sources available. </w:t>
      </w:r>
      <w:r w:rsidR="00505266">
        <w:rPr>
          <w:rFonts w:ascii="Arial" w:hAnsi="Arial" w:cs="Arial"/>
        </w:rPr>
        <w:t xml:space="preserve">The </w:t>
      </w:r>
      <w:r w:rsidR="00190840">
        <w:rPr>
          <w:rFonts w:ascii="Arial" w:hAnsi="Arial" w:cs="Arial"/>
        </w:rPr>
        <w:t>Judicial Council</w:t>
      </w:r>
      <w:r w:rsidR="00D519B2">
        <w:rPr>
          <w:rFonts w:ascii="Arial" w:hAnsi="Arial" w:cs="Arial"/>
        </w:rPr>
        <w:t>’s decision will be based on objective evaluation criteria.</w:t>
      </w:r>
    </w:p>
    <w:p w14:paraId="2C444A50" w14:textId="77777777" w:rsidR="00D519B2" w:rsidRDefault="00D519B2">
      <w:pPr>
        <w:jc w:val="both"/>
        <w:rPr>
          <w:rFonts w:ascii="Arial" w:hAnsi="Arial" w:cs="Arial"/>
        </w:rPr>
      </w:pPr>
      <w:r>
        <w:rPr>
          <w:rFonts w:ascii="Arial" w:hAnsi="Arial" w:cs="Arial"/>
        </w:rPr>
        <w:t xml:space="preserve">  </w:t>
      </w:r>
    </w:p>
    <w:p w14:paraId="52E3AAAA" w14:textId="77777777" w:rsidR="00D519B2" w:rsidRDefault="00505266">
      <w:pPr>
        <w:jc w:val="both"/>
        <w:rPr>
          <w:rFonts w:ascii="Arial" w:hAnsi="Arial" w:cs="Arial"/>
        </w:rPr>
      </w:pPr>
      <w:r>
        <w:rPr>
          <w:rFonts w:ascii="Arial" w:hAnsi="Arial" w:cs="Arial"/>
        </w:rPr>
        <w:t xml:space="preserve">The </w:t>
      </w:r>
      <w:r w:rsidR="00190840">
        <w:rPr>
          <w:rFonts w:ascii="Arial" w:hAnsi="Arial" w:cs="Arial"/>
        </w:rPr>
        <w:t>Judicial Council</w:t>
      </w:r>
      <w:r>
        <w:rPr>
          <w:rFonts w:ascii="Arial" w:hAnsi="Arial" w:cs="Arial"/>
        </w:rPr>
        <w:t xml:space="preserve"> </w:t>
      </w:r>
      <w:r w:rsidR="00D519B2">
        <w:rPr>
          <w:rFonts w:ascii="Arial" w:hAnsi="Arial" w:cs="Arial"/>
        </w:rPr>
        <w:t>reserves the right to adjust, increase, limit, suspend or rescind the</w:t>
      </w:r>
      <w:r w:rsidR="0065460C">
        <w:rPr>
          <w:rFonts w:ascii="Arial" w:hAnsi="Arial" w:cs="Arial"/>
        </w:rPr>
        <w:t xml:space="preserve"> </w:t>
      </w:r>
      <w:r w:rsidR="00D519B2">
        <w:rPr>
          <w:rFonts w:ascii="Arial" w:hAnsi="Arial" w:cs="Arial"/>
        </w:rPr>
        <w:t>qualification rating based on subsequently learned information. Contractors whose rating change</w:t>
      </w:r>
      <w:r w:rsidR="0065460C">
        <w:rPr>
          <w:rFonts w:ascii="Arial" w:hAnsi="Arial" w:cs="Arial"/>
        </w:rPr>
        <w:t xml:space="preserve"> is</w:t>
      </w:r>
      <w:r w:rsidR="00D519B2">
        <w:rPr>
          <w:rFonts w:ascii="Arial" w:hAnsi="Arial" w:cs="Arial"/>
        </w:rPr>
        <w:t xml:space="preserve"> sufficient to disqualify them</w:t>
      </w:r>
      <w:r w:rsidR="0065460C">
        <w:rPr>
          <w:rFonts w:ascii="Arial" w:hAnsi="Arial" w:cs="Arial"/>
        </w:rPr>
        <w:t>,</w:t>
      </w:r>
      <w:r w:rsidR="00D519B2">
        <w:rPr>
          <w:rFonts w:ascii="Arial" w:hAnsi="Arial" w:cs="Arial"/>
        </w:rPr>
        <w:t xml:space="preserve"> will be notified, and given an opportunity for a hearing consistent with the hearing procedures described below for appealing a qualification rating.</w:t>
      </w:r>
    </w:p>
    <w:p w14:paraId="0317202A" w14:textId="77777777" w:rsidR="00D519B2" w:rsidRDefault="00D519B2">
      <w:pPr>
        <w:jc w:val="both"/>
        <w:rPr>
          <w:rFonts w:ascii="Arial" w:hAnsi="Arial" w:cs="Arial"/>
        </w:rPr>
      </w:pPr>
    </w:p>
    <w:p w14:paraId="2939AE05" w14:textId="77777777" w:rsidR="00D519B2" w:rsidRDefault="00D519B2">
      <w:pPr>
        <w:jc w:val="both"/>
        <w:rPr>
          <w:rFonts w:ascii="Arial" w:hAnsi="Arial" w:cs="Arial"/>
        </w:rPr>
      </w:pPr>
      <w:r>
        <w:rPr>
          <w:rFonts w:ascii="Arial" w:hAnsi="Arial" w:cs="Arial"/>
        </w:rPr>
        <w:t xml:space="preserve">While it is the intent of the qualification questionnaire and required documents to assist </w:t>
      </w:r>
      <w:r w:rsidR="00154E2A">
        <w:rPr>
          <w:rFonts w:ascii="Arial" w:hAnsi="Arial" w:cs="Arial"/>
        </w:rPr>
        <w:t xml:space="preserve">the </w:t>
      </w:r>
      <w:r w:rsidR="00190840">
        <w:rPr>
          <w:rFonts w:ascii="Arial" w:hAnsi="Arial" w:cs="Arial"/>
        </w:rPr>
        <w:t>Judicial Council</w:t>
      </w:r>
      <w:r>
        <w:rPr>
          <w:rFonts w:ascii="Arial" w:hAnsi="Arial" w:cs="Arial"/>
        </w:rPr>
        <w:t xml:space="preserve"> in </w:t>
      </w:r>
      <w:r w:rsidR="00296111">
        <w:rPr>
          <w:rFonts w:ascii="Arial" w:hAnsi="Arial" w:cs="Arial"/>
        </w:rPr>
        <w:t>determining a</w:t>
      </w:r>
      <w:r w:rsidR="00611472">
        <w:rPr>
          <w:rFonts w:ascii="Arial" w:hAnsi="Arial" w:cs="Arial"/>
        </w:rPr>
        <w:t xml:space="preserve"> select list o</w:t>
      </w:r>
      <w:r w:rsidR="002D4788">
        <w:rPr>
          <w:rFonts w:ascii="Arial" w:hAnsi="Arial" w:cs="Arial"/>
        </w:rPr>
        <w:t>f</w:t>
      </w:r>
      <w:r w:rsidR="00C820A4">
        <w:rPr>
          <w:rFonts w:ascii="Arial" w:hAnsi="Arial" w:cs="Arial"/>
        </w:rPr>
        <w:t xml:space="preserve"> Contractors </w:t>
      </w:r>
      <w:r>
        <w:rPr>
          <w:rFonts w:ascii="Arial" w:hAnsi="Arial" w:cs="Arial"/>
        </w:rPr>
        <w:t xml:space="preserve">neither the fact of qualification, nor any qualification rating, will preclude </w:t>
      </w:r>
      <w:r w:rsidR="00C820A4">
        <w:rPr>
          <w:rFonts w:ascii="Arial" w:hAnsi="Arial" w:cs="Arial"/>
        </w:rPr>
        <w:t xml:space="preserve">the </w:t>
      </w:r>
      <w:r w:rsidR="00190840">
        <w:rPr>
          <w:rFonts w:ascii="Arial" w:hAnsi="Arial" w:cs="Arial"/>
        </w:rPr>
        <w:t>Judicial Council</w:t>
      </w:r>
      <w:r>
        <w:rPr>
          <w:rFonts w:ascii="Arial" w:hAnsi="Arial" w:cs="Arial"/>
        </w:rPr>
        <w:t xml:space="preserve"> from</w:t>
      </w:r>
      <w:r w:rsidR="00611472">
        <w:rPr>
          <w:rFonts w:ascii="Arial" w:hAnsi="Arial" w:cs="Arial"/>
        </w:rPr>
        <w:t xml:space="preserve"> </w:t>
      </w:r>
      <w:r>
        <w:rPr>
          <w:rFonts w:ascii="Arial" w:hAnsi="Arial" w:cs="Arial"/>
        </w:rPr>
        <w:t>consider</w:t>
      </w:r>
      <w:r w:rsidR="00C820A4">
        <w:rPr>
          <w:rFonts w:ascii="Arial" w:hAnsi="Arial" w:cs="Arial"/>
        </w:rPr>
        <w:t>ing</w:t>
      </w:r>
      <w:r>
        <w:rPr>
          <w:rFonts w:ascii="Arial" w:hAnsi="Arial" w:cs="Arial"/>
        </w:rPr>
        <w:t xml:space="preserve"> and</w:t>
      </w:r>
      <w:r w:rsidR="00C820A4">
        <w:rPr>
          <w:rFonts w:ascii="Arial" w:hAnsi="Arial" w:cs="Arial"/>
        </w:rPr>
        <w:t xml:space="preserve">/or </w:t>
      </w:r>
      <w:r>
        <w:rPr>
          <w:rFonts w:ascii="Arial" w:hAnsi="Arial" w:cs="Arial"/>
        </w:rPr>
        <w:t>determin</w:t>
      </w:r>
      <w:r w:rsidR="00C820A4">
        <w:rPr>
          <w:rFonts w:ascii="Arial" w:hAnsi="Arial" w:cs="Arial"/>
        </w:rPr>
        <w:t>ing</w:t>
      </w:r>
      <w:r>
        <w:rPr>
          <w:rFonts w:ascii="Arial" w:hAnsi="Arial" w:cs="Arial"/>
        </w:rPr>
        <w:t xml:space="preserve"> whether a</w:t>
      </w:r>
      <w:r w:rsidR="002D4788">
        <w:rPr>
          <w:rFonts w:ascii="Arial" w:hAnsi="Arial" w:cs="Arial"/>
        </w:rPr>
        <w:t xml:space="preserve"> </w:t>
      </w:r>
      <w:r w:rsidR="00C820A4">
        <w:rPr>
          <w:rFonts w:ascii="Arial" w:hAnsi="Arial" w:cs="Arial"/>
        </w:rPr>
        <w:t xml:space="preserve">Contractor </w:t>
      </w:r>
      <w:r>
        <w:rPr>
          <w:rFonts w:ascii="Arial" w:hAnsi="Arial" w:cs="Arial"/>
        </w:rPr>
        <w:t>has the quality, fitness, capacity and experience to satisfactorily perform the proposed work, and has demonstrated the requisite trustworthiness to be awarded a contract</w:t>
      </w:r>
      <w:r w:rsidR="00F71CFD">
        <w:rPr>
          <w:rFonts w:ascii="Arial" w:hAnsi="Arial" w:cs="Arial"/>
        </w:rPr>
        <w:t>.</w:t>
      </w:r>
      <w:r>
        <w:rPr>
          <w:rFonts w:ascii="Arial" w:hAnsi="Arial" w:cs="Arial"/>
        </w:rPr>
        <w:t xml:space="preserve"> </w:t>
      </w:r>
    </w:p>
    <w:p w14:paraId="24D5C997" w14:textId="77777777" w:rsidR="00D519B2" w:rsidRDefault="00D519B2">
      <w:pPr>
        <w:pStyle w:val="Heading4"/>
        <w:rPr>
          <w:rFonts w:eastAsia="Arial Unicode MS"/>
        </w:rPr>
      </w:pPr>
    </w:p>
    <w:p w14:paraId="38A3732F" w14:textId="77777777" w:rsidR="00D519B2" w:rsidRDefault="00D519B2">
      <w:pPr>
        <w:pStyle w:val="Heading4"/>
        <w:jc w:val="left"/>
        <w:rPr>
          <w:rFonts w:eastAsia="Arial Unicode MS"/>
          <w:b/>
          <w:bCs/>
        </w:rPr>
      </w:pPr>
      <w:r>
        <w:rPr>
          <w:b/>
          <w:bCs/>
        </w:rPr>
        <w:t>B.</w:t>
      </w:r>
      <w:r>
        <w:rPr>
          <w:b/>
          <w:bCs/>
        </w:rPr>
        <w:tab/>
        <w:t>Data Required</w:t>
      </w:r>
    </w:p>
    <w:p w14:paraId="718696EE" w14:textId="77777777" w:rsidR="00D519B2" w:rsidRDefault="00D519B2"/>
    <w:p w14:paraId="535925E4" w14:textId="77777777" w:rsidR="00D519B2" w:rsidRDefault="00D519B2">
      <w:pPr>
        <w:rPr>
          <w:rFonts w:ascii="Arial" w:hAnsi="Arial" w:cs="Arial"/>
        </w:rPr>
      </w:pPr>
      <w:r>
        <w:rPr>
          <w:rFonts w:ascii="Arial" w:hAnsi="Arial" w:cs="Arial"/>
        </w:rPr>
        <w:t xml:space="preserve">All portions of </w:t>
      </w:r>
      <w:r w:rsidR="00010008">
        <w:rPr>
          <w:rFonts w:ascii="Arial" w:hAnsi="Arial" w:cs="Arial"/>
        </w:rPr>
        <w:t>Q</w:t>
      </w:r>
      <w:r>
        <w:rPr>
          <w:rFonts w:ascii="Arial" w:hAnsi="Arial" w:cs="Arial"/>
        </w:rPr>
        <w:t xml:space="preserve">ualification </w:t>
      </w:r>
      <w:r w:rsidR="00010008">
        <w:rPr>
          <w:rFonts w:ascii="Arial" w:hAnsi="Arial" w:cs="Arial"/>
        </w:rPr>
        <w:t xml:space="preserve">Questionnaire </w:t>
      </w:r>
      <w:r>
        <w:rPr>
          <w:rFonts w:ascii="Arial" w:hAnsi="Arial" w:cs="Arial"/>
        </w:rPr>
        <w:t xml:space="preserve">Parts I through </w:t>
      </w:r>
      <w:r w:rsidR="00B51A52">
        <w:rPr>
          <w:rFonts w:ascii="Arial" w:hAnsi="Arial" w:cs="Arial"/>
        </w:rPr>
        <w:t>V</w:t>
      </w:r>
      <w:r>
        <w:rPr>
          <w:rFonts w:ascii="Arial" w:hAnsi="Arial" w:cs="Arial"/>
        </w:rPr>
        <w:t xml:space="preserve"> should be completed, with additional information attached if the space provided does not suffice. Failure to include the information called for may result in disqualification.  It is essential that construction experience of the </w:t>
      </w:r>
      <w:r w:rsidR="001D0FBA">
        <w:rPr>
          <w:rFonts w:ascii="Arial" w:hAnsi="Arial" w:cs="Arial"/>
        </w:rPr>
        <w:t xml:space="preserve">Contractor </w:t>
      </w:r>
      <w:r>
        <w:rPr>
          <w:rFonts w:ascii="Arial" w:hAnsi="Arial" w:cs="Arial"/>
        </w:rPr>
        <w:t>be demonstrated, as such experience is considered in establishing qualification.</w:t>
      </w:r>
    </w:p>
    <w:p w14:paraId="1E0F785E" w14:textId="77777777" w:rsidR="00D519B2" w:rsidRDefault="00D519B2">
      <w:pPr>
        <w:rPr>
          <w:rFonts w:ascii="Arial" w:hAnsi="Arial" w:cs="Arial"/>
        </w:rPr>
      </w:pPr>
    </w:p>
    <w:p w14:paraId="52896E23" w14:textId="77777777" w:rsidR="00D519B2" w:rsidRDefault="00D519B2">
      <w:pPr>
        <w:jc w:val="both"/>
        <w:rPr>
          <w:rFonts w:ascii="Arial" w:hAnsi="Arial" w:cs="Arial"/>
        </w:rPr>
      </w:pPr>
      <w:r>
        <w:rPr>
          <w:rFonts w:ascii="Arial" w:hAnsi="Arial" w:cs="Arial"/>
          <w:b/>
          <w:bCs/>
        </w:rPr>
        <w:t>NOTE:</w:t>
      </w:r>
      <w:r>
        <w:rPr>
          <w:rFonts w:ascii="Arial" w:hAnsi="Arial" w:cs="Arial"/>
        </w:rPr>
        <w:t xml:space="preserve"> The</w:t>
      </w:r>
      <w:r w:rsidR="0090174D">
        <w:rPr>
          <w:rFonts w:ascii="Arial" w:hAnsi="Arial" w:cs="Arial"/>
        </w:rPr>
        <w:t xml:space="preserve"> </w:t>
      </w:r>
      <w:r>
        <w:rPr>
          <w:rFonts w:ascii="Arial" w:hAnsi="Arial" w:cs="Arial"/>
        </w:rPr>
        <w:t xml:space="preserve">qualification packages (questionnaire answers and </w:t>
      </w:r>
      <w:r w:rsidR="00C820A4">
        <w:rPr>
          <w:rFonts w:ascii="Arial" w:hAnsi="Arial" w:cs="Arial"/>
        </w:rPr>
        <w:t xml:space="preserve">verification of </w:t>
      </w:r>
      <w:r w:rsidR="00B51A52">
        <w:rPr>
          <w:rFonts w:ascii="Arial" w:hAnsi="Arial" w:cs="Arial"/>
        </w:rPr>
        <w:t>bonding</w:t>
      </w:r>
      <w:r w:rsidR="00C820A4">
        <w:rPr>
          <w:rFonts w:ascii="Arial" w:hAnsi="Arial" w:cs="Arial"/>
        </w:rPr>
        <w:t xml:space="preserve"> capacity</w:t>
      </w:r>
      <w:r>
        <w:rPr>
          <w:rFonts w:ascii="Arial" w:hAnsi="Arial" w:cs="Arial"/>
        </w:rPr>
        <w:t>) submitted by Contractors are not public records and are not open to public inspection.</w:t>
      </w:r>
      <w:r w:rsidR="0065460C">
        <w:rPr>
          <w:rFonts w:ascii="Arial" w:hAnsi="Arial" w:cs="Arial"/>
        </w:rPr>
        <w:t xml:space="preserve">  </w:t>
      </w:r>
      <w:r>
        <w:rPr>
          <w:rFonts w:ascii="Arial" w:hAnsi="Arial" w:cs="Arial"/>
        </w:rPr>
        <w:t>All information provided will be kept confidential to the extent permitted by law.  However, the contents may be disclosed to third parties for purpose of verification, or investigation of substantial allegations, or in the appeal hearing.</w:t>
      </w:r>
      <w:r w:rsidR="0065460C">
        <w:rPr>
          <w:rFonts w:ascii="Arial" w:hAnsi="Arial" w:cs="Arial"/>
        </w:rPr>
        <w:t xml:space="preserve">  </w:t>
      </w:r>
      <w:r w:rsidR="009406B8">
        <w:rPr>
          <w:rFonts w:ascii="Arial" w:hAnsi="Arial" w:cs="Arial"/>
        </w:rPr>
        <w:t>To the extent that s</w:t>
      </w:r>
      <w:r>
        <w:rPr>
          <w:rFonts w:ascii="Arial" w:hAnsi="Arial" w:cs="Arial"/>
        </w:rPr>
        <w:t xml:space="preserve">tate law requires that the names of </w:t>
      </w:r>
      <w:r w:rsidR="001D0FBA">
        <w:rPr>
          <w:rFonts w:ascii="Arial" w:hAnsi="Arial" w:cs="Arial"/>
        </w:rPr>
        <w:t xml:space="preserve">Contractors </w:t>
      </w:r>
      <w:r>
        <w:rPr>
          <w:rFonts w:ascii="Arial" w:hAnsi="Arial" w:cs="Arial"/>
        </w:rPr>
        <w:t xml:space="preserve">applying for qualification status be public record subject to disclosure, the first page of the questionnaire will be used for that purpose. </w:t>
      </w:r>
    </w:p>
    <w:p w14:paraId="7D531332" w14:textId="77777777" w:rsidR="00D519B2" w:rsidRDefault="00D519B2">
      <w:pPr>
        <w:jc w:val="both"/>
        <w:rPr>
          <w:rFonts w:ascii="Arial" w:hAnsi="Arial" w:cs="Arial"/>
        </w:rPr>
      </w:pPr>
    </w:p>
    <w:p w14:paraId="7714673D" w14:textId="77777777" w:rsidR="00D519B2" w:rsidRPr="00EE5E89" w:rsidRDefault="00D519B2" w:rsidP="00EE5E89">
      <w:pPr>
        <w:rPr>
          <w:b/>
          <w:sz w:val="22"/>
          <w:szCs w:val="22"/>
        </w:rPr>
      </w:pPr>
      <w:r>
        <w:rPr>
          <w:rFonts w:ascii="Arial" w:hAnsi="Arial" w:cs="Arial"/>
        </w:rPr>
        <w:t>Each questionnaire must be signed under penalty of perjury in the manner designated at the end of the form, by an individual who has the legal authority to bind the Contractor on whose behalf that person is signing.</w:t>
      </w:r>
      <w:r w:rsidR="00F71CFD">
        <w:rPr>
          <w:rFonts w:ascii="Arial" w:hAnsi="Arial" w:cs="Arial"/>
        </w:rPr>
        <w:t xml:space="preserve"> </w:t>
      </w:r>
      <w:r>
        <w:rPr>
          <w:rFonts w:ascii="Arial" w:hAnsi="Arial" w:cs="Arial"/>
        </w:rPr>
        <w:t xml:space="preserve">If any information provided by a Contractor becomes inaccurate, the Contractor must immediately notify </w:t>
      </w:r>
      <w:r w:rsidR="00C820A4">
        <w:rPr>
          <w:rFonts w:ascii="Arial" w:hAnsi="Arial" w:cs="Arial"/>
        </w:rPr>
        <w:t xml:space="preserve">the </w:t>
      </w:r>
      <w:r w:rsidR="00190840">
        <w:rPr>
          <w:rFonts w:ascii="Arial" w:hAnsi="Arial" w:cs="Arial"/>
        </w:rPr>
        <w:t>Judicial Council</w:t>
      </w:r>
      <w:r>
        <w:rPr>
          <w:rFonts w:ascii="Arial" w:hAnsi="Arial" w:cs="Arial"/>
        </w:rPr>
        <w:t xml:space="preserve"> and provide updated accurate information in writing, under penalty of perjury.</w:t>
      </w:r>
    </w:p>
    <w:p w14:paraId="64C97596" w14:textId="77777777" w:rsidR="00D519B2" w:rsidRDefault="00D519B2">
      <w:pPr>
        <w:rPr>
          <w:rFonts w:ascii="Arial" w:hAnsi="Arial" w:cs="Arial"/>
        </w:rPr>
      </w:pPr>
    </w:p>
    <w:p w14:paraId="1FB0E106" w14:textId="77777777" w:rsidR="00D519B2" w:rsidRDefault="00C820A4">
      <w:pPr>
        <w:jc w:val="both"/>
        <w:rPr>
          <w:rFonts w:ascii="Arial" w:hAnsi="Arial" w:cs="Arial"/>
        </w:rPr>
      </w:pPr>
      <w:r>
        <w:rPr>
          <w:rFonts w:ascii="Arial" w:hAnsi="Arial" w:cs="Arial"/>
          <w:iCs/>
        </w:rPr>
        <w:t xml:space="preserve">The </w:t>
      </w:r>
      <w:r w:rsidR="00190840">
        <w:rPr>
          <w:rFonts w:ascii="Arial" w:hAnsi="Arial" w:cs="Arial"/>
          <w:iCs/>
        </w:rPr>
        <w:t>Judicial Council</w:t>
      </w:r>
      <w:r w:rsidR="00D519B2">
        <w:rPr>
          <w:rFonts w:ascii="Arial" w:hAnsi="Arial" w:cs="Arial"/>
        </w:rPr>
        <w:t xml:space="preserve"> reserves the right to waive minor irregularities and omissions in the information contained in the qualification </w:t>
      </w:r>
      <w:r w:rsidR="0090174D">
        <w:rPr>
          <w:rFonts w:ascii="Arial" w:hAnsi="Arial" w:cs="Arial"/>
        </w:rPr>
        <w:t xml:space="preserve">questionnaire </w:t>
      </w:r>
      <w:r w:rsidR="00D519B2">
        <w:rPr>
          <w:rFonts w:ascii="Arial" w:hAnsi="Arial" w:cs="Arial"/>
        </w:rPr>
        <w:t>submitted, to make all final determinations, and to determine at any time that the</w:t>
      </w:r>
      <w:r w:rsidR="0065460C">
        <w:rPr>
          <w:rFonts w:ascii="Arial" w:hAnsi="Arial" w:cs="Arial"/>
        </w:rPr>
        <w:t xml:space="preserve"> </w:t>
      </w:r>
      <w:r w:rsidR="00D519B2">
        <w:rPr>
          <w:rFonts w:ascii="Arial" w:hAnsi="Arial" w:cs="Arial"/>
        </w:rPr>
        <w:t xml:space="preserve">qualification procedures will not be applied to a specific future public works project.  </w:t>
      </w:r>
    </w:p>
    <w:p w14:paraId="5FB55B60" w14:textId="77777777" w:rsidR="004B73C9" w:rsidRDefault="004B73C9">
      <w:pPr>
        <w:jc w:val="both"/>
        <w:rPr>
          <w:rFonts w:ascii="Arial" w:hAnsi="Arial" w:cs="Arial"/>
        </w:rPr>
        <w:sectPr w:rsidR="004B73C9" w:rsidSect="000C7257">
          <w:headerReference w:type="default" r:id="rId11"/>
          <w:footerReference w:type="default" r:id="rId12"/>
          <w:headerReference w:type="first" r:id="rId13"/>
          <w:footerReference w:type="first" r:id="rId14"/>
          <w:pgSz w:w="12240" w:h="15840" w:code="1"/>
          <w:pgMar w:top="1008" w:right="1008" w:bottom="720" w:left="1296" w:header="432" w:footer="432" w:gutter="0"/>
          <w:pgNumType w:start="1"/>
          <w:cols w:space="720"/>
          <w:noEndnote/>
          <w:titlePg/>
        </w:sectPr>
      </w:pPr>
    </w:p>
    <w:p w14:paraId="4B7F548E" w14:textId="77777777" w:rsidR="00D519B2" w:rsidRDefault="00D519B2">
      <w:pPr>
        <w:jc w:val="both"/>
        <w:rPr>
          <w:rFonts w:ascii="Arial" w:hAnsi="Arial" w:cs="Arial"/>
        </w:rPr>
      </w:pPr>
    </w:p>
    <w:p w14:paraId="6EDBADE4" w14:textId="77777777" w:rsidR="00D519B2" w:rsidRDefault="00F0120E" w:rsidP="00F0120E">
      <w:pPr>
        <w:rPr>
          <w:rFonts w:ascii="Arial" w:hAnsi="Arial" w:cs="Arial"/>
          <w:b/>
          <w:bCs/>
          <w:sz w:val="28"/>
          <w:szCs w:val="28"/>
        </w:rPr>
      </w:pPr>
      <w:r>
        <w:rPr>
          <w:rFonts w:ascii="Arial" w:hAnsi="Arial" w:cs="Arial"/>
          <w:b/>
          <w:bCs/>
          <w:sz w:val="24"/>
          <w:szCs w:val="24"/>
        </w:rPr>
        <w:t>2</w:t>
      </w:r>
      <w:r w:rsidR="00D519B2">
        <w:rPr>
          <w:rFonts w:ascii="Arial" w:hAnsi="Arial" w:cs="Arial"/>
          <w:b/>
          <w:bCs/>
          <w:sz w:val="28"/>
          <w:szCs w:val="28"/>
        </w:rPr>
        <w:t xml:space="preserve">. </w:t>
      </w:r>
      <w:r w:rsidR="004B73C9">
        <w:rPr>
          <w:rFonts w:ascii="Arial" w:hAnsi="Arial" w:cs="Arial"/>
          <w:b/>
          <w:bCs/>
          <w:sz w:val="28"/>
          <w:szCs w:val="28"/>
        </w:rPr>
        <w:tab/>
      </w:r>
      <w:r w:rsidR="00D519B2" w:rsidRPr="009B1DB8">
        <w:rPr>
          <w:rFonts w:ascii="Arial Bold" w:hAnsi="Arial Bold" w:cs="Arial"/>
          <w:b/>
          <w:bCs/>
          <w:caps/>
          <w:sz w:val="28"/>
          <w:szCs w:val="28"/>
        </w:rPr>
        <w:t>Qualification</w:t>
      </w:r>
      <w:r w:rsidR="00D519B2">
        <w:rPr>
          <w:rFonts w:ascii="Arial" w:hAnsi="Arial" w:cs="Arial"/>
          <w:b/>
          <w:bCs/>
          <w:sz w:val="28"/>
          <w:szCs w:val="28"/>
        </w:rPr>
        <w:t xml:space="preserve"> </w:t>
      </w:r>
      <w:r w:rsidR="00010008">
        <w:rPr>
          <w:rFonts w:ascii="Arial" w:hAnsi="Arial" w:cs="Arial"/>
          <w:b/>
          <w:bCs/>
          <w:sz w:val="28"/>
          <w:szCs w:val="28"/>
        </w:rPr>
        <w:t>QUESTIONNAIRE</w:t>
      </w:r>
    </w:p>
    <w:p w14:paraId="7CAAE9A7" w14:textId="77777777" w:rsidR="00D519B2" w:rsidRDefault="00D519B2">
      <w:pPr>
        <w:rPr>
          <w:rFonts w:ascii="Arial" w:hAnsi="Arial" w:cs="Arial"/>
          <w:b/>
          <w:bCs/>
          <w:sz w:val="28"/>
          <w:szCs w:val="28"/>
        </w:rPr>
      </w:pPr>
    </w:p>
    <w:p w14:paraId="43D2A62D" w14:textId="77777777" w:rsidR="00D519B2" w:rsidRDefault="00D519B2">
      <w:pPr>
        <w:rPr>
          <w:rFonts w:ascii="Arial" w:hAnsi="Arial" w:cs="Arial"/>
          <w:bCs/>
        </w:rPr>
      </w:pPr>
      <w:r>
        <w:rPr>
          <w:rFonts w:ascii="Arial" w:hAnsi="Arial" w:cs="Arial"/>
          <w:bCs/>
        </w:rPr>
        <w:t xml:space="preserve">The specific documents that must be submitted are attached.  </w:t>
      </w:r>
    </w:p>
    <w:p w14:paraId="033DE597" w14:textId="77777777" w:rsidR="00D519B2" w:rsidRDefault="00D519B2">
      <w:pPr>
        <w:numPr>
          <w:ilvl w:val="0"/>
          <w:numId w:val="12"/>
        </w:numPr>
        <w:rPr>
          <w:rFonts w:ascii="Arial" w:hAnsi="Arial" w:cs="Arial"/>
          <w:sz w:val="22"/>
          <w:szCs w:val="22"/>
        </w:rPr>
      </w:pPr>
      <w:r>
        <w:rPr>
          <w:rFonts w:ascii="Arial" w:hAnsi="Arial" w:cs="Arial"/>
          <w:sz w:val="22"/>
          <w:szCs w:val="22"/>
        </w:rPr>
        <w:t xml:space="preserve">Part I – </w:t>
      </w:r>
      <w:r w:rsidR="00D95A0E">
        <w:rPr>
          <w:rFonts w:ascii="Arial" w:hAnsi="Arial" w:cs="Arial"/>
          <w:sz w:val="22"/>
          <w:szCs w:val="22"/>
        </w:rPr>
        <w:t>Contractor</w:t>
      </w:r>
      <w:r>
        <w:rPr>
          <w:rFonts w:ascii="Arial" w:hAnsi="Arial" w:cs="Arial"/>
          <w:sz w:val="22"/>
          <w:szCs w:val="22"/>
        </w:rPr>
        <w:t xml:space="preserve"> Information and Affidavit</w:t>
      </w:r>
    </w:p>
    <w:p w14:paraId="789D9224" w14:textId="77777777" w:rsidR="00D519B2" w:rsidRDefault="00D519B2">
      <w:pPr>
        <w:numPr>
          <w:ilvl w:val="0"/>
          <w:numId w:val="12"/>
        </w:numPr>
        <w:rPr>
          <w:rFonts w:ascii="Arial" w:hAnsi="Arial" w:cs="Arial"/>
          <w:sz w:val="22"/>
          <w:szCs w:val="22"/>
        </w:rPr>
      </w:pPr>
      <w:r>
        <w:rPr>
          <w:rFonts w:ascii="Arial" w:hAnsi="Arial" w:cs="Arial"/>
          <w:sz w:val="22"/>
          <w:szCs w:val="22"/>
        </w:rPr>
        <w:t>Part II – Essential Requirements for Qualification</w:t>
      </w:r>
    </w:p>
    <w:p w14:paraId="4FFC6970" w14:textId="77777777" w:rsidR="00D519B2" w:rsidRDefault="00D519B2">
      <w:pPr>
        <w:numPr>
          <w:ilvl w:val="0"/>
          <w:numId w:val="12"/>
        </w:numPr>
        <w:rPr>
          <w:rFonts w:ascii="Arial" w:hAnsi="Arial" w:cs="Arial"/>
          <w:sz w:val="22"/>
          <w:szCs w:val="22"/>
        </w:rPr>
      </w:pPr>
      <w:r>
        <w:rPr>
          <w:rFonts w:ascii="Arial" w:hAnsi="Arial" w:cs="Arial"/>
          <w:sz w:val="22"/>
          <w:szCs w:val="22"/>
        </w:rPr>
        <w:t>Part III – Organization, History, Organizational Performance, Compliance with Civil and Criminal Laws</w:t>
      </w:r>
    </w:p>
    <w:p w14:paraId="2165CFEC" w14:textId="77777777" w:rsidR="004B73C9" w:rsidRDefault="00D519B2" w:rsidP="009B1DB8">
      <w:pPr>
        <w:numPr>
          <w:ilvl w:val="0"/>
          <w:numId w:val="12"/>
        </w:numPr>
        <w:rPr>
          <w:rFonts w:ascii="Arial" w:hAnsi="Arial" w:cs="Arial"/>
          <w:sz w:val="22"/>
          <w:szCs w:val="22"/>
        </w:rPr>
      </w:pPr>
      <w:r>
        <w:rPr>
          <w:rFonts w:ascii="Arial" w:hAnsi="Arial" w:cs="Arial"/>
          <w:sz w:val="22"/>
          <w:szCs w:val="22"/>
        </w:rPr>
        <w:t>Part IV – Organization’s Statement of Experience and Recent Construction Projects Completed</w:t>
      </w:r>
    </w:p>
    <w:p w14:paraId="59E6493B" w14:textId="77777777" w:rsidR="00B418B1" w:rsidRDefault="004B73C9">
      <w:pPr>
        <w:numPr>
          <w:ilvl w:val="0"/>
          <w:numId w:val="12"/>
        </w:numPr>
        <w:rPr>
          <w:rFonts w:ascii="Arial" w:hAnsi="Arial" w:cs="Arial"/>
          <w:sz w:val="22"/>
          <w:szCs w:val="22"/>
        </w:rPr>
      </w:pPr>
      <w:r w:rsidRPr="004B73C9">
        <w:rPr>
          <w:rFonts w:ascii="Arial" w:hAnsi="Arial" w:cs="Arial"/>
          <w:sz w:val="22"/>
          <w:szCs w:val="22"/>
        </w:rPr>
        <w:t xml:space="preserve">Part V – </w:t>
      </w:r>
      <w:r w:rsidRPr="0083671A">
        <w:rPr>
          <w:rFonts w:ascii="Arial" w:hAnsi="Arial" w:cs="Arial"/>
          <w:sz w:val="22"/>
          <w:szCs w:val="22"/>
        </w:rPr>
        <w:t>Attachments Required</w:t>
      </w:r>
    </w:p>
    <w:p w14:paraId="7294349F" w14:textId="77777777" w:rsidR="0065460C" w:rsidRPr="0065460C" w:rsidRDefault="0065460C" w:rsidP="0065460C">
      <w:pPr>
        <w:numPr>
          <w:ilvl w:val="1"/>
          <w:numId w:val="12"/>
        </w:numPr>
        <w:rPr>
          <w:rFonts w:ascii="Arial" w:hAnsi="Arial" w:cs="Arial"/>
          <w:sz w:val="24"/>
          <w:szCs w:val="24"/>
        </w:rPr>
      </w:pPr>
      <w:r>
        <w:rPr>
          <w:rFonts w:ascii="Arial" w:hAnsi="Arial" w:cs="Arial"/>
          <w:sz w:val="22"/>
          <w:szCs w:val="22"/>
        </w:rPr>
        <w:t xml:space="preserve">California Contractors License </w:t>
      </w:r>
    </w:p>
    <w:p w14:paraId="3AB3AFF3" w14:textId="77777777" w:rsidR="0065460C" w:rsidRPr="0065460C" w:rsidRDefault="0065460C" w:rsidP="0065460C">
      <w:pPr>
        <w:numPr>
          <w:ilvl w:val="1"/>
          <w:numId w:val="12"/>
        </w:numPr>
        <w:rPr>
          <w:rFonts w:ascii="Arial" w:hAnsi="Arial" w:cs="Arial"/>
          <w:sz w:val="24"/>
          <w:szCs w:val="24"/>
        </w:rPr>
      </w:pPr>
      <w:r>
        <w:rPr>
          <w:rFonts w:ascii="Arial" w:hAnsi="Arial" w:cs="Arial"/>
          <w:sz w:val="22"/>
          <w:szCs w:val="22"/>
        </w:rPr>
        <w:t xml:space="preserve">Contractors’ Liability Insurance </w:t>
      </w:r>
    </w:p>
    <w:p w14:paraId="1A71BE3E" w14:textId="77777777" w:rsidR="0065460C" w:rsidRDefault="0065460C" w:rsidP="0065460C">
      <w:pPr>
        <w:numPr>
          <w:ilvl w:val="1"/>
          <w:numId w:val="12"/>
        </w:numPr>
        <w:rPr>
          <w:rFonts w:ascii="Arial" w:hAnsi="Arial" w:cs="Arial"/>
          <w:sz w:val="24"/>
          <w:szCs w:val="24"/>
        </w:rPr>
      </w:pPr>
      <w:r>
        <w:rPr>
          <w:rFonts w:ascii="Arial" w:hAnsi="Arial" w:cs="Arial"/>
          <w:sz w:val="24"/>
          <w:szCs w:val="24"/>
        </w:rPr>
        <w:t xml:space="preserve">Contactor’s Workers’ Compensation Insurance </w:t>
      </w:r>
    </w:p>
    <w:p w14:paraId="189C1682" w14:textId="77777777" w:rsidR="0065460C" w:rsidRDefault="0065460C" w:rsidP="0065460C">
      <w:pPr>
        <w:numPr>
          <w:ilvl w:val="1"/>
          <w:numId w:val="12"/>
        </w:numPr>
        <w:rPr>
          <w:rFonts w:ascii="Arial" w:hAnsi="Arial" w:cs="Arial"/>
          <w:sz w:val="24"/>
          <w:szCs w:val="24"/>
        </w:rPr>
      </w:pPr>
      <w:r>
        <w:rPr>
          <w:rFonts w:ascii="Arial" w:hAnsi="Arial" w:cs="Arial"/>
          <w:sz w:val="24"/>
          <w:szCs w:val="24"/>
        </w:rPr>
        <w:t xml:space="preserve">Contractor’s Bonding Capacity </w:t>
      </w:r>
    </w:p>
    <w:p w14:paraId="371845BB" w14:textId="77777777" w:rsidR="0065460C" w:rsidRDefault="0065460C" w:rsidP="0065460C">
      <w:pPr>
        <w:ind w:left="1120"/>
        <w:rPr>
          <w:rFonts w:ascii="Arial" w:hAnsi="Arial" w:cs="Arial"/>
          <w:sz w:val="22"/>
          <w:szCs w:val="22"/>
        </w:rPr>
      </w:pPr>
    </w:p>
    <w:p w14:paraId="3937DBDE" w14:textId="77777777" w:rsidR="004B73C9" w:rsidRDefault="004B73C9" w:rsidP="009B1DB8">
      <w:pPr>
        <w:rPr>
          <w:rFonts w:ascii="Arial" w:hAnsi="Arial" w:cs="Arial"/>
          <w:sz w:val="22"/>
          <w:szCs w:val="22"/>
        </w:rPr>
      </w:pPr>
    </w:p>
    <w:p w14:paraId="2EFAB1AF" w14:textId="77777777" w:rsidR="004B73C9" w:rsidRDefault="004B73C9" w:rsidP="009B1DB8">
      <w:pPr>
        <w:rPr>
          <w:rFonts w:ascii="Arial" w:hAnsi="Arial" w:cs="Arial"/>
          <w:sz w:val="22"/>
          <w:szCs w:val="22"/>
        </w:rPr>
      </w:pPr>
    </w:p>
    <w:p w14:paraId="627F5ED7" w14:textId="77777777" w:rsidR="004B73C9" w:rsidRDefault="004B73C9" w:rsidP="009B1DB8">
      <w:pPr>
        <w:rPr>
          <w:rFonts w:ascii="Arial" w:hAnsi="Arial" w:cs="Arial"/>
          <w:sz w:val="22"/>
          <w:szCs w:val="22"/>
        </w:rPr>
      </w:pPr>
    </w:p>
    <w:p w14:paraId="4B6636E5" w14:textId="77777777" w:rsidR="004B73C9" w:rsidRDefault="004B73C9" w:rsidP="009B1DB8">
      <w:pPr>
        <w:rPr>
          <w:rFonts w:ascii="Arial" w:hAnsi="Arial" w:cs="Arial"/>
          <w:sz w:val="22"/>
          <w:szCs w:val="22"/>
        </w:rPr>
      </w:pPr>
    </w:p>
    <w:p w14:paraId="2B54D266" w14:textId="77777777" w:rsidR="004B73C9" w:rsidRDefault="004B73C9" w:rsidP="009B1DB8">
      <w:pPr>
        <w:rPr>
          <w:rFonts w:ascii="Arial" w:hAnsi="Arial" w:cs="Arial"/>
          <w:sz w:val="22"/>
          <w:szCs w:val="22"/>
        </w:rPr>
      </w:pPr>
    </w:p>
    <w:p w14:paraId="70185969" w14:textId="77777777" w:rsidR="004B73C9" w:rsidRDefault="004B73C9" w:rsidP="009B1DB8">
      <w:pPr>
        <w:rPr>
          <w:rFonts w:ascii="Arial" w:hAnsi="Arial" w:cs="Arial"/>
          <w:sz w:val="22"/>
          <w:szCs w:val="22"/>
        </w:rPr>
      </w:pPr>
    </w:p>
    <w:p w14:paraId="712B007C" w14:textId="77777777" w:rsidR="004B73C9" w:rsidRDefault="004B73C9" w:rsidP="009B1DB8">
      <w:pPr>
        <w:jc w:val="center"/>
        <w:rPr>
          <w:rFonts w:ascii="Arial" w:hAnsi="Arial" w:cs="Arial"/>
          <w:sz w:val="22"/>
          <w:szCs w:val="22"/>
        </w:rPr>
      </w:pPr>
      <w:r>
        <w:rPr>
          <w:rFonts w:ascii="Arial" w:hAnsi="Arial" w:cs="Arial"/>
          <w:sz w:val="22"/>
          <w:szCs w:val="22"/>
        </w:rPr>
        <w:t>This space intentionally left blank</w:t>
      </w:r>
    </w:p>
    <w:p w14:paraId="19BE9241" w14:textId="77777777" w:rsidR="00D519B2" w:rsidRDefault="00D519B2">
      <w:pPr>
        <w:rPr>
          <w:rFonts w:ascii="Arial" w:hAnsi="Arial" w:cs="Arial"/>
          <w:sz w:val="24"/>
          <w:szCs w:val="24"/>
        </w:rPr>
      </w:pPr>
      <w:r>
        <w:rPr>
          <w:rFonts w:ascii="Arial" w:hAnsi="Arial" w:cs="Arial"/>
          <w:b/>
          <w:bCs/>
          <w:sz w:val="24"/>
          <w:szCs w:val="24"/>
        </w:rPr>
        <w:br w:type="page"/>
      </w:r>
      <w:r w:rsidR="00B51A52">
        <w:rPr>
          <w:rFonts w:ascii="Arial" w:hAnsi="Arial" w:cs="Arial"/>
          <w:b/>
          <w:bCs/>
          <w:sz w:val="24"/>
          <w:szCs w:val="24"/>
        </w:rPr>
        <w:lastRenderedPageBreak/>
        <w:t>PART I</w:t>
      </w:r>
      <w:r w:rsidR="00D95A0E">
        <w:rPr>
          <w:rFonts w:ascii="Arial" w:hAnsi="Arial" w:cs="Arial"/>
          <w:b/>
          <w:bCs/>
          <w:sz w:val="24"/>
          <w:szCs w:val="24"/>
        </w:rPr>
        <w:t xml:space="preserve">.   </w:t>
      </w:r>
      <w:r w:rsidR="00F62F64">
        <w:rPr>
          <w:rFonts w:ascii="Arial" w:hAnsi="Arial" w:cs="Arial"/>
          <w:b/>
          <w:bCs/>
          <w:sz w:val="24"/>
          <w:szCs w:val="24"/>
        </w:rPr>
        <w:t xml:space="preserve">GENERAL </w:t>
      </w:r>
      <w:r w:rsidR="00D95A0E">
        <w:rPr>
          <w:rFonts w:ascii="Arial" w:hAnsi="Arial" w:cs="Arial"/>
          <w:b/>
          <w:bCs/>
          <w:sz w:val="24"/>
          <w:szCs w:val="24"/>
        </w:rPr>
        <w:t>CONTRACTOR</w:t>
      </w:r>
      <w:r>
        <w:rPr>
          <w:rFonts w:ascii="Arial" w:hAnsi="Arial" w:cs="Arial"/>
          <w:b/>
          <w:bCs/>
          <w:sz w:val="24"/>
          <w:szCs w:val="24"/>
        </w:rPr>
        <w:t xml:space="preserve"> INFORMATION and AFFIDAVIT</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3EFD8F2C" w14:textId="77777777" w:rsidR="00D519B2" w:rsidRDefault="00D519B2">
      <w:pPr>
        <w:pStyle w:val="BodyTextIndent"/>
        <w:jc w:val="both"/>
        <w:rPr>
          <w:b w:val="0"/>
          <w:bCs w:val="0"/>
          <w:sz w:val="22"/>
          <w:szCs w:val="22"/>
        </w:rPr>
      </w:pPr>
      <w:r>
        <w:rPr>
          <w:b w:val="0"/>
          <w:bCs w:val="0"/>
          <w:sz w:val="22"/>
          <w:szCs w:val="22"/>
        </w:rPr>
        <w:t xml:space="preserve">The following documents, </w:t>
      </w:r>
      <w:r w:rsidR="00010008">
        <w:rPr>
          <w:b w:val="0"/>
          <w:bCs w:val="0"/>
          <w:sz w:val="22"/>
          <w:szCs w:val="22"/>
        </w:rPr>
        <w:t>Qualification Questionnaire</w:t>
      </w:r>
      <w:r>
        <w:rPr>
          <w:b w:val="0"/>
          <w:bCs w:val="0"/>
          <w:sz w:val="22"/>
          <w:szCs w:val="22"/>
        </w:rPr>
        <w:t xml:space="preserve">, Parts I through V, are to be </w:t>
      </w:r>
      <w:r w:rsidR="00536739">
        <w:rPr>
          <w:b w:val="0"/>
          <w:bCs w:val="0"/>
          <w:sz w:val="22"/>
          <w:szCs w:val="22"/>
        </w:rPr>
        <w:t xml:space="preserve">completed </w:t>
      </w:r>
      <w:r w:rsidR="00D95A0E">
        <w:rPr>
          <w:b w:val="0"/>
          <w:bCs w:val="0"/>
          <w:sz w:val="22"/>
          <w:szCs w:val="22"/>
        </w:rPr>
        <w:t>by the Contractor</w:t>
      </w:r>
      <w:r>
        <w:rPr>
          <w:b w:val="0"/>
          <w:bCs w:val="0"/>
          <w:sz w:val="22"/>
          <w:szCs w:val="22"/>
        </w:rPr>
        <w:t>:</w:t>
      </w:r>
    </w:p>
    <w:p w14:paraId="206A505F" w14:textId="77777777" w:rsidR="00D519B2" w:rsidRDefault="00D519B2">
      <w:pPr>
        <w:jc w:val="both"/>
        <w:rPr>
          <w:rFonts w:ascii="Arial" w:hAnsi="Arial" w:cs="Arial"/>
          <w:sz w:val="24"/>
          <w:szCs w:val="24"/>
        </w:rPr>
      </w:pPr>
    </w:p>
    <w:p w14:paraId="299A07A2" w14:textId="77777777" w:rsidR="00D519B2" w:rsidRDefault="0010214E">
      <w:pPr>
        <w:jc w:val="both"/>
        <w:rPr>
          <w:rFonts w:ascii="Arial" w:hAnsi="Arial" w:cs="Arial"/>
          <w:sz w:val="22"/>
          <w:szCs w:val="22"/>
        </w:rPr>
      </w:pPr>
      <w:r>
        <w:rPr>
          <w:rFonts w:ascii="Arial" w:hAnsi="Arial" w:cs="Arial"/>
          <w:sz w:val="22"/>
          <w:szCs w:val="22"/>
        </w:rPr>
        <w:t xml:space="preserve">Contractor </w:t>
      </w:r>
      <w:r w:rsidR="00D519B2">
        <w:rPr>
          <w:rFonts w:ascii="Arial" w:hAnsi="Arial" w:cs="Arial"/>
          <w:sz w:val="22"/>
          <w:szCs w:val="22"/>
        </w:rPr>
        <w:t xml:space="preserve">Name: </w:t>
      </w:r>
      <w:r w:rsidR="00D519B2">
        <w:rPr>
          <w:rFonts w:ascii="Arial" w:hAnsi="Arial" w:cs="Arial"/>
          <w:sz w:val="22"/>
          <w:szCs w:val="22"/>
          <w:u w:val="single"/>
        </w:rPr>
        <w:tab/>
      </w:r>
      <w:r w:rsidR="00D519B2">
        <w:rPr>
          <w:rFonts w:ascii="Arial" w:hAnsi="Arial" w:cs="Arial"/>
          <w:sz w:val="22"/>
          <w:szCs w:val="22"/>
          <w:u w:val="single"/>
        </w:rPr>
        <w:tab/>
      </w:r>
      <w:r w:rsidR="00D519B2">
        <w:rPr>
          <w:rFonts w:ascii="Arial" w:hAnsi="Arial" w:cs="Arial"/>
          <w:sz w:val="22"/>
          <w:szCs w:val="22"/>
          <w:u w:val="single"/>
        </w:rPr>
        <w:tab/>
      </w:r>
      <w:r w:rsidR="00D519B2">
        <w:rPr>
          <w:rFonts w:ascii="Arial" w:hAnsi="Arial" w:cs="Arial"/>
          <w:sz w:val="22"/>
          <w:szCs w:val="22"/>
          <w:u w:val="single"/>
        </w:rPr>
        <w:tab/>
      </w:r>
      <w:r w:rsidR="00D519B2">
        <w:rPr>
          <w:rFonts w:ascii="Arial" w:hAnsi="Arial" w:cs="Arial"/>
          <w:sz w:val="22"/>
          <w:szCs w:val="22"/>
          <w:u w:val="single"/>
        </w:rPr>
        <w:tab/>
        <w:t xml:space="preserve">             </w:t>
      </w:r>
      <w:r w:rsidR="00D519B2">
        <w:rPr>
          <w:rFonts w:ascii="Arial" w:hAnsi="Arial" w:cs="Arial"/>
          <w:sz w:val="22"/>
          <w:szCs w:val="22"/>
        </w:rPr>
        <w:t xml:space="preserve"> Check One</w:t>
      </w:r>
      <w:bookmarkStart w:id="3" w:name="Check63"/>
      <w:r w:rsidR="00D519B2">
        <w:rPr>
          <w:rFonts w:ascii="Arial" w:hAnsi="Arial" w:cs="Arial"/>
          <w:sz w:val="22"/>
          <w:szCs w:val="22"/>
        </w:rPr>
        <w:t>:</w:t>
      </w:r>
      <w:r w:rsidR="00D519B2">
        <w:rPr>
          <w:rFonts w:ascii="Arial" w:hAnsi="Arial" w:cs="Arial"/>
          <w:sz w:val="22"/>
          <w:szCs w:val="22"/>
        </w:rPr>
        <w:tab/>
      </w:r>
      <w:r w:rsidR="00D519B2">
        <w:rPr>
          <w:rFonts w:ascii="Arial" w:hAnsi="Arial" w:cs="Arial"/>
          <w:sz w:val="22"/>
          <w:szCs w:val="22"/>
        </w:rPr>
        <w:fldChar w:fldCharType="begin">
          <w:ffData>
            <w:name w:val="Check63"/>
            <w:enabled/>
            <w:calcOnExit w:val="0"/>
            <w:checkBox>
              <w:sizeAuto/>
              <w:default w:val="0"/>
            </w:checkBox>
          </w:ffData>
        </w:fldChar>
      </w:r>
      <w:r w:rsidR="00D519B2">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sidR="00D519B2">
        <w:rPr>
          <w:rFonts w:ascii="Arial" w:hAnsi="Arial" w:cs="Arial"/>
          <w:sz w:val="22"/>
          <w:szCs w:val="22"/>
        </w:rPr>
        <w:fldChar w:fldCharType="end"/>
      </w:r>
      <w:bookmarkEnd w:id="3"/>
      <w:r w:rsidR="00D519B2">
        <w:rPr>
          <w:rFonts w:ascii="Arial" w:hAnsi="Arial" w:cs="Arial"/>
          <w:sz w:val="22"/>
          <w:szCs w:val="22"/>
        </w:rPr>
        <w:t xml:space="preserve">  Corporation</w:t>
      </w:r>
    </w:p>
    <w:p w14:paraId="15239165" w14:textId="77777777" w:rsidR="00D519B2" w:rsidRDefault="00D519B2">
      <w:pPr>
        <w:ind w:firstLine="720"/>
        <w:jc w:val="both"/>
        <w:rPr>
          <w:rFonts w:ascii="Arial" w:hAnsi="Arial" w:cs="Arial"/>
          <w:sz w:val="22"/>
          <w:szCs w:val="22"/>
        </w:rPr>
      </w:pPr>
      <w:bookmarkStart w:id="4" w:name="Check64"/>
      <w:r>
        <w:rPr>
          <w:rFonts w:ascii="Arial" w:hAnsi="Arial" w:cs="Arial"/>
          <w:sz w:val="22"/>
          <w:szCs w:val="22"/>
        </w:rPr>
        <w:t xml:space="preserve">        (as it appears on license)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0214E">
        <w:rPr>
          <w:rFonts w:ascii="Arial" w:hAnsi="Arial" w:cs="Arial"/>
          <w:sz w:val="22"/>
          <w:szCs w:val="22"/>
        </w:rPr>
        <w:tab/>
      </w:r>
      <w:r>
        <w:rPr>
          <w:rFonts w:ascii="Arial" w:hAnsi="Arial" w:cs="Arial"/>
          <w:sz w:val="22"/>
          <w:szCs w:val="22"/>
        </w:rPr>
        <w:fldChar w:fldCharType="begin">
          <w:ffData>
            <w:name w:val="Check64"/>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bookmarkEnd w:id="4"/>
      <w:r>
        <w:rPr>
          <w:rFonts w:ascii="Arial" w:hAnsi="Arial" w:cs="Arial"/>
          <w:sz w:val="22"/>
          <w:szCs w:val="22"/>
        </w:rPr>
        <w:t xml:space="preserve">  Partnership</w:t>
      </w:r>
    </w:p>
    <w:p w14:paraId="108D845F" w14:textId="77777777" w:rsidR="00D519B2" w:rsidRDefault="00D519B2">
      <w:pPr>
        <w:jc w:val="both"/>
        <w:rPr>
          <w:rFonts w:ascii="Arial" w:hAnsi="Arial" w:cs="Arial"/>
          <w:sz w:val="22"/>
          <w:szCs w:val="22"/>
        </w:rPr>
      </w:pPr>
      <w:bookmarkStart w:id="5" w:name="Check65"/>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0214E">
        <w:rPr>
          <w:rFonts w:ascii="Arial" w:hAnsi="Arial" w:cs="Arial"/>
          <w:sz w:val="22"/>
          <w:szCs w:val="22"/>
        </w:rPr>
        <w:tab/>
      </w:r>
      <w:r>
        <w:rPr>
          <w:rFonts w:ascii="Arial" w:hAnsi="Arial" w:cs="Arial"/>
          <w:sz w:val="22"/>
          <w:szCs w:val="22"/>
        </w:rPr>
        <w:fldChar w:fldCharType="begin">
          <w:ffData>
            <w:name w:val="Check65"/>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Sole Prop.</w:t>
      </w:r>
    </w:p>
    <w:p w14:paraId="201BD83A" w14:textId="77777777" w:rsidR="00D519B2" w:rsidRDefault="00D519B2">
      <w:pPr>
        <w:ind w:right="-720"/>
        <w:jc w:val="both"/>
        <w:rPr>
          <w:rFonts w:ascii="Arial" w:hAnsi="Arial" w:cs="Arial"/>
          <w:b/>
          <w:bCs/>
          <w:sz w:val="22"/>
          <w:szCs w:val="22"/>
        </w:rPr>
      </w:pPr>
    </w:p>
    <w:p w14:paraId="6742E6E2" w14:textId="77777777" w:rsidR="00D519B2" w:rsidRDefault="00D519B2">
      <w:pPr>
        <w:jc w:val="both"/>
        <w:rPr>
          <w:rFonts w:ascii="Arial" w:hAnsi="Arial" w:cs="Arial"/>
          <w:sz w:val="22"/>
          <w:szCs w:val="22"/>
          <w:u w:val="single"/>
        </w:rPr>
      </w:pPr>
      <w:r>
        <w:rPr>
          <w:rFonts w:ascii="Arial" w:hAnsi="Arial" w:cs="Arial"/>
          <w:sz w:val="22"/>
          <w:szCs w:val="22"/>
        </w:rPr>
        <w:t xml:space="preserve">Contact Person: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CA066B0" w14:textId="77777777" w:rsidR="00D519B2" w:rsidRDefault="00EE5E89" w:rsidP="00EE5E89">
      <w:pPr>
        <w:tabs>
          <w:tab w:val="left" w:pos="8796"/>
        </w:tabs>
        <w:jc w:val="both"/>
        <w:rPr>
          <w:rFonts w:ascii="Arial" w:hAnsi="Arial" w:cs="Arial"/>
          <w:sz w:val="22"/>
          <w:szCs w:val="22"/>
        </w:rPr>
      </w:pPr>
      <w:r>
        <w:rPr>
          <w:rFonts w:ascii="Arial" w:hAnsi="Arial" w:cs="Arial"/>
          <w:sz w:val="22"/>
          <w:szCs w:val="22"/>
        </w:rPr>
        <w:tab/>
      </w:r>
    </w:p>
    <w:p w14:paraId="009027B6" w14:textId="77777777" w:rsidR="00D519B2" w:rsidRDefault="00D519B2">
      <w:pPr>
        <w:jc w:val="both"/>
        <w:rPr>
          <w:rFonts w:ascii="Arial" w:hAnsi="Arial" w:cs="Arial"/>
          <w:sz w:val="22"/>
          <w:szCs w:val="22"/>
        </w:rPr>
      </w:pPr>
      <w:r>
        <w:rPr>
          <w:rFonts w:ascii="Arial" w:hAnsi="Arial" w:cs="Arial"/>
          <w:sz w:val="22"/>
          <w:szCs w:val="22"/>
        </w:rPr>
        <w:t xml:space="preserve">Address: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5502651" w14:textId="77777777" w:rsidR="00D519B2" w:rsidRDefault="00D519B2">
      <w:pPr>
        <w:jc w:val="both"/>
        <w:rPr>
          <w:rFonts w:ascii="Arial" w:hAnsi="Arial" w:cs="Arial"/>
          <w:sz w:val="22"/>
          <w:szCs w:val="22"/>
        </w:rPr>
      </w:pPr>
    </w:p>
    <w:p w14:paraId="5EDAC9EA" w14:textId="77777777" w:rsidR="00D519B2" w:rsidRPr="00E10AF1" w:rsidRDefault="00D519B2">
      <w:pPr>
        <w:jc w:val="both"/>
        <w:rPr>
          <w:rFonts w:ascii="Arial" w:hAnsi="Arial" w:cs="Arial"/>
          <w:sz w:val="22"/>
          <w:szCs w:val="22"/>
          <w:u w:val="single"/>
        </w:rPr>
      </w:pPr>
      <w:r>
        <w:rPr>
          <w:rFonts w:ascii="Arial" w:hAnsi="Arial" w:cs="Arial"/>
          <w:sz w:val="22"/>
          <w:szCs w:val="22"/>
        </w:rPr>
        <w:t xml:space="preserve">Phone: </w:t>
      </w:r>
      <w:r>
        <w:rPr>
          <w:rFonts w:ascii="Arial" w:hAnsi="Arial" w:cs="Arial"/>
          <w:sz w:val="22"/>
          <w:szCs w:val="22"/>
          <w:u w:val="single"/>
        </w:rPr>
        <w:tab/>
      </w:r>
      <w:r>
        <w:rPr>
          <w:rFonts w:ascii="Arial" w:hAnsi="Arial" w:cs="Arial"/>
          <w:sz w:val="22"/>
          <w:szCs w:val="22"/>
          <w:u w:val="single"/>
        </w:rPr>
        <w:tab/>
      </w:r>
      <w:r w:rsidR="00E10AF1">
        <w:rPr>
          <w:rFonts w:ascii="Arial" w:hAnsi="Arial" w:cs="Arial"/>
          <w:sz w:val="22"/>
          <w:szCs w:val="22"/>
          <w:u w:val="single"/>
        </w:rPr>
        <w:tab/>
      </w:r>
      <w:r>
        <w:rPr>
          <w:rFonts w:ascii="Arial" w:hAnsi="Arial" w:cs="Arial"/>
          <w:sz w:val="22"/>
          <w:szCs w:val="22"/>
        </w:rPr>
        <w:tab/>
        <w:t xml:space="preserve">Fax: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E10AF1">
        <w:rPr>
          <w:rFonts w:ascii="Arial" w:hAnsi="Arial" w:cs="Arial"/>
          <w:sz w:val="22"/>
          <w:szCs w:val="22"/>
        </w:rPr>
        <w:t xml:space="preserve">   E-Mail: </w:t>
      </w:r>
      <w:r w:rsidR="00E10AF1">
        <w:rPr>
          <w:rFonts w:ascii="Arial" w:hAnsi="Arial" w:cs="Arial"/>
          <w:sz w:val="22"/>
          <w:szCs w:val="22"/>
          <w:u w:val="single"/>
        </w:rPr>
        <w:tab/>
      </w:r>
      <w:r w:rsidR="00E10AF1">
        <w:rPr>
          <w:rFonts w:ascii="Arial" w:hAnsi="Arial" w:cs="Arial"/>
          <w:sz w:val="22"/>
          <w:szCs w:val="22"/>
          <w:u w:val="single"/>
        </w:rPr>
        <w:tab/>
      </w:r>
      <w:r w:rsidR="00E10AF1">
        <w:rPr>
          <w:rFonts w:ascii="Arial" w:hAnsi="Arial" w:cs="Arial"/>
          <w:sz w:val="22"/>
          <w:szCs w:val="22"/>
          <w:u w:val="single"/>
        </w:rPr>
        <w:tab/>
      </w:r>
      <w:r w:rsidR="005D2B0A">
        <w:rPr>
          <w:rFonts w:ascii="Arial" w:hAnsi="Arial" w:cs="Arial"/>
          <w:sz w:val="22"/>
          <w:szCs w:val="22"/>
          <w:u w:val="single"/>
        </w:rPr>
        <w:tab/>
      </w:r>
    </w:p>
    <w:p w14:paraId="0A810F35" w14:textId="77777777" w:rsidR="00D519B2" w:rsidRDefault="00D519B2">
      <w:pPr>
        <w:jc w:val="both"/>
        <w:rPr>
          <w:rFonts w:ascii="Arial" w:hAnsi="Arial" w:cs="Arial"/>
          <w:sz w:val="22"/>
          <w:szCs w:val="22"/>
        </w:rPr>
      </w:pPr>
    </w:p>
    <w:p w14:paraId="14312359" w14:textId="77777777" w:rsidR="00D519B2" w:rsidRDefault="00D519B2">
      <w:pPr>
        <w:jc w:val="both"/>
        <w:rPr>
          <w:rFonts w:ascii="Arial" w:hAnsi="Arial" w:cs="Arial"/>
          <w:sz w:val="22"/>
          <w:szCs w:val="22"/>
        </w:rPr>
      </w:pPr>
      <w:r>
        <w:rPr>
          <w:rFonts w:ascii="Arial" w:hAnsi="Arial" w:cs="Arial"/>
          <w:sz w:val="22"/>
          <w:szCs w:val="22"/>
        </w:rPr>
        <w:t xml:space="preserve">If </w:t>
      </w:r>
      <w:r w:rsidR="0010214E">
        <w:rPr>
          <w:rFonts w:ascii="Arial" w:hAnsi="Arial" w:cs="Arial"/>
          <w:sz w:val="22"/>
          <w:szCs w:val="22"/>
        </w:rPr>
        <w:t xml:space="preserve">Contractor </w:t>
      </w:r>
      <w:r>
        <w:rPr>
          <w:rFonts w:ascii="Arial" w:hAnsi="Arial" w:cs="Arial"/>
          <w:sz w:val="22"/>
          <w:szCs w:val="22"/>
        </w:rPr>
        <w:t xml:space="preserve">is a sole proprietor or partnership: </w:t>
      </w:r>
    </w:p>
    <w:p w14:paraId="3C25BE8F" w14:textId="77777777" w:rsidR="00D519B2" w:rsidRDefault="00D519B2">
      <w:pPr>
        <w:jc w:val="both"/>
        <w:rPr>
          <w:rFonts w:ascii="Arial" w:hAnsi="Arial" w:cs="Arial"/>
          <w:sz w:val="22"/>
          <w:szCs w:val="22"/>
        </w:rPr>
      </w:pPr>
    </w:p>
    <w:p w14:paraId="0F0C5AC1" w14:textId="77777777" w:rsidR="00D519B2" w:rsidRDefault="00D519B2">
      <w:pPr>
        <w:jc w:val="both"/>
        <w:rPr>
          <w:rFonts w:ascii="Arial" w:hAnsi="Arial" w:cs="Arial"/>
          <w:sz w:val="22"/>
          <w:szCs w:val="22"/>
        </w:rPr>
      </w:pPr>
      <w:r>
        <w:rPr>
          <w:rFonts w:ascii="Arial" w:hAnsi="Arial" w:cs="Arial"/>
          <w:sz w:val="22"/>
          <w:szCs w:val="22"/>
        </w:rPr>
        <w:t xml:space="preserve">Owner(s) of Company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80259AE" w14:textId="77777777" w:rsidR="00D519B2" w:rsidRDefault="00D519B2">
      <w:pPr>
        <w:jc w:val="both"/>
        <w:rPr>
          <w:rFonts w:ascii="Arial" w:hAnsi="Arial" w:cs="Arial"/>
          <w:sz w:val="22"/>
          <w:szCs w:val="22"/>
        </w:rPr>
      </w:pPr>
    </w:p>
    <w:p w14:paraId="3D375190" w14:textId="77777777" w:rsidR="00D519B2" w:rsidRDefault="00D519B2">
      <w:pPr>
        <w:jc w:val="both"/>
        <w:rPr>
          <w:rFonts w:ascii="Arial" w:hAnsi="Arial" w:cs="Arial"/>
          <w:sz w:val="22"/>
          <w:szCs w:val="22"/>
        </w:rPr>
      </w:pPr>
    </w:p>
    <w:p w14:paraId="0E40C3A1" w14:textId="77777777" w:rsidR="00D519B2" w:rsidRDefault="00D519B2">
      <w:pPr>
        <w:jc w:val="both"/>
        <w:rPr>
          <w:rFonts w:ascii="Arial" w:hAnsi="Arial" w:cs="Arial"/>
          <w:sz w:val="22"/>
          <w:szCs w:val="22"/>
        </w:rPr>
      </w:pPr>
      <w:r>
        <w:rPr>
          <w:rFonts w:ascii="Arial" w:hAnsi="Arial" w:cs="Arial"/>
          <w:sz w:val="22"/>
          <w:szCs w:val="22"/>
        </w:rPr>
        <w:t xml:space="preserve">Contractor’s License Number(s): </w:t>
      </w:r>
    </w:p>
    <w:p w14:paraId="659DA172" w14:textId="77777777" w:rsidR="00D519B2" w:rsidRDefault="00D519B2">
      <w:pPr>
        <w:jc w:val="both"/>
        <w:rPr>
          <w:rFonts w:ascii="Arial" w:hAnsi="Arial" w:cs="Arial"/>
          <w:sz w:val="22"/>
          <w:szCs w:val="22"/>
        </w:rPr>
      </w:pPr>
    </w:p>
    <w:p w14:paraId="6B4787D3" w14:textId="77777777" w:rsidR="00D519B2" w:rsidRDefault="00D519B2">
      <w:pPr>
        <w:jc w:val="both"/>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2329BB2" w14:textId="77777777" w:rsidR="00D519B2" w:rsidRDefault="00D519B2">
      <w:pPr>
        <w:jc w:val="both"/>
        <w:rPr>
          <w:rFonts w:ascii="Arial" w:hAnsi="Arial" w:cs="Arial"/>
          <w:sz w:val="22"/>
          <w:szCs w:val="22"/>
        </w:rPr>
      </w:pPr>
      <w:r>
        <w:rPr>
          <w:rFonts w:ascii="Arial" w:hAnsi="Arial" w:cs="Arial"/>
          <w:sz w:val="22"/>
          <w:szCs w:val="22"/>
        </w:rPr>
        <w:t xml:space="preserve">  </w:t>
      </w:r>
    </w:p>
    <w:p w14:paraId="5A8BC0D2" w14:textId="77777777" w:rsidR="00D519B2" w:rsidRDefault="00D519B2">
      <w:pPr>
        <w:jc w:val="both"/>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E712B3B" w14:textId="77777777" w:rsidR="00A42BBB" w:rsidRDefault="00A42BBB">
      <w:pPr>
        <w:jc w:val="both"/>
        <w:rPr>
          <w:rFonts w:ascii="Arial" w:hAnsi="Arial" w:cs="Arial"/>
          <w:sz w:val="22"/>
          <w:szCs w:val="22"/>
        </w:rPr>
      </w:pPr>
    </w:p>
    <w:p w14:paraId="16944257" w14:textId="77777777" w:rsidR="00A42BBB" w:rsidRDefault="00A42BBB">
      <w:pPr>
        <w:jc w:val="both"/>
        <w:rPr>
          <w:rFonts w:ascii="Arial" w:hAnsi="Arial" w:cs="Arial"/>
          <w:sz w:val="22"/>
          <w:szCs w:val="22"/>
        </w:rPr>
      </w:pPr>
    </w:p>
    <w:p w14:paraId="50C1B728" w14:textId="77777777" w:rsidR="0062596C" w:rsidRDefault="0062596C">
      <w:pPr>
        <w:jc w:val="both"/>
        <w:rPr>
          <w:rFonts w:ascii="Arial" w:hAnsi="Arial" w:cs="Arial"/>
          <w:sz w:val="22"/>
          <w:szCs w:val="22"/>
        </w:rPr>
      </w:pPr>
    </w:p>
    <w:p w14:paraId="329C522C" w14:textId="77777777" w:rsidR="0062596C" w:rsidRDefault="0062596C">
      <w:pPr>
        <w:jc w:val="both"/>
        <w:rPr>
          <w:rFonts w:ascii="Arial" w:hAnsi="Arial" w:cs="Arial"/>
          <w:sz w:val="22"/>
          <w:szCs w:val="22"/>
        </w:rPr>
      </w:pPr>
      <w:r>
        <w:rPr>
          <w:rFonts w:ascii="Arial" w:hAnsi="Arial" w:cs="Arial"/>
          <w:sz w:val="22"/>
          <w:szCs w:val="22"/>
        </w:rPr>
        <w:t>Contractor’s California Department of Industrial Relations Registration Number(s):</w:t>
      </w:r>
    </w:p>
    <w:p w14:paraId="32093741" w14:textId="77777777" w:rsidR="0062596C" w:rsidRDefault="0062596C">
      <w:pPr>
        <w:jc w:val="both"/>
        <w:rPr>
          <w:rFonts w:ascii="Arial" w:hAnsi="Arial" w:cs="Arial"/>
          <w:sz w:val="22"/>
          <w:szCs w:val="22"/>
        </w:rPr>
      </w:pPr>
    </w:p>
    <w:p w14:paraId="26998737" w14:textId="77777777" w:rsidR="0062596C" w:rsidRDefault="0062596C">
      <w:pPr>
        <w:jc w:val="both"/>
        <w:rPr>
          <w:rFonts w:ascii="Arial" w:hAnsi="Arial" w:cs="Arial"/>
          <w:sz w:val="22"/>
          <w:szCs w:val="22"/>
        </w:rPr>
      </w:pPr>
      <w:r>
        <w:rPr>
          <w:rFonts w:ascii="Arial" w:hAnsi="Arial" w:cs="Arial"/>
          <w:sz w:val="22"/>
          <w:szCs w:val="22"/>
        </w:rPr>
        <w:t>____________________________________________________________</w:t>
      </w:r>
    </w:p>
    <w:p w14:paraId="6AE51136" w14:textId="77777777" w:rsidR="0062596C" w:rsidRDefault="0062596C">
      <w:pPr>
        <w:jc w:val="both"/>
        <w:rPr>
          <w:rFonts w:ascii="Arial" w:hAnsi="Arial" w:cs="Arial"/>
          <w:sz w:val="22"/>
          <w:szCs w:val="22"/>
        </w:rPr>
      </w:pPr>
    </w:p>
    <w:p w14:paraId="70D2225A" w14:textId="77777777" w:rsidR="0062596C" w:rsidRDefault="0062596C">
      <w:pPr>
        <w:jc w:val="both"/>
        <w:rPr>
          <w:rFonts w:ascii="Arial" w:hAnsi="Arial" w:cs="Arial"/>
          <w:sz w:val="22"/>
          <w:szCs w:val="22"/>
        </w:rPr>
      </w:pPr>
      <w:r>
        <w:rPr>
          <w:rFonts w:ascii="Arial" w:hAnsi="Arial" w:cs="Arial"/>
          <w:sz w:val="22"/>
          <w:szCs w:val="22"/>
        </w:rPr>
        <w:t>____________________________________________________________</w:t>
      </w:r>
    </w:p>
    <w:p w14:paraId="487CB987" w14:textId="77777777" w:rsidR="0062596C" w:rsidRDefault="0062596C">
      <w:pPr>
        <w:jc w:val="both"/>
        <w:rPr>
          <w:rFonts w:ascii="Arial" w:hAnsi="Arial" w:cs="Arial"/>
          <w:sz w:val="22"/>
          <w:szCs w:val="22"/>
        </w:rPr>
      </w:pPr>
    </w:p>
    <w:p w14:paraId="73E639FF" w14:textId="77777777" w:rsidR="0062596C" w:rsidRDefault="0062596C">
      <w:pPr>
        <w:jc w:val="both"/>
        <w:rPr>
          <w:rFonts w:ascii="Arial" w:hAnsi="Arial" w:cs="Arial"/>
          <w:sz w:val="22"/>
          <w:szCs w:val="22"/>
        </w:rPr>
      </w:pPr>
    </w:p>
    <w:p w14:paraId="624BD030" w14:textId="77777777" w:rsidR="0062596C" w:rsidRDefault="0062596C">
      <w:pPr>
        <w:jc w:val="both"/>
        <w:rPr>
          <w:rFonts w:ascii="Arial" w:hAnsi="Arial" w:cs="Arial"/>
          <w:sz w:val="22"/>
          <w:szCs w:val="22"/>
        </w:rPr>
      </w:pPr>
    </w:p>
    <w:p w14:paraId="117EB8A7" w14:textId="77777777" w:rsidR="00D519B2" w:rsidRDefault="00D519B2">
      <w:pPr>
        <w:jc w:val="both"/>
        <w:rPr>
          <w:rFonts w:ascii="Arial" w:hAnsi="Arial" w:cs="Arial"/>
          <w:sz w:val="22"/>
          <w:szCs w:val="22"/>
        </w:rPr>
      </w:pPr>
    </w:p>
    <w:p w14:paraId="457E91C5" w14:textId="77777777" w:rsidR="00D519B2" w:rsidRDefault="00D519B2">
      <w:pPr>
        <w:pStyle w:val="Heading9"/>
        <w:rPr>
          <w:rFonts w:ascii="Arial" w:hAnsi="Arial" w:cs="Arial"/>
          <w:sz w:val="22"/>
          <w:szCs w:val="22"/>
        </w:rPr>
      </w:pPr>
      <w:r>
        <w:rPr>
          <w:rFonts w:ascii="Arial" w:hAnsi="Arial" w:cs="Arial"/>
          <w:sz w:val="22"/>
          <w:szCs w:val="22"/>
        </w:rPr>
        <w:t>AFFIDAVIT</w:t>
      </w:r>
    </w:p>
    <w:p w14:paraId="23AB07C3"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73558B78" w14:textId="77777777" w:rsidR="00D519B2" w:rsidRDefault="00D519B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b/>
        <w:t xml:space="preserve">I, the undersigned, certify and declare that I have read all the foregoing answers to this qualification questionnaire and know their contents.  The matters stated in the questionnaire answers are true of my own knowledge and belief, except as to those matters stated on information and belief, and as to those matters I believe them to be true.  I declare under penalty of perjury under the laws of the State of California, that the foregoing is correct. </w:t>
      </w:r>
    </w:p>
    <w:p w14:paraId="33D46D4F"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7724D22"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7705FE98"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 xml:space="preserve">Dated: </w:t>
      </w:r>
      <w:r>
        <w:rPr>
          <w:rFonts w:ascii="Arial" w:hAnsi="Arial" w:cs="Arial"/>
          <w:sz w:val="22"/>
          <w:szCs w:val="22"/>
        </w:rPr>
        <w:tab/>
        <w:t>_________________     _________________________</w:t>
      </w:r>
    </w:p>
    <w:p w14:paraId="3C050721"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(Signature)</w:t>
      </w:r>
      <w:r>
        <w:rPr>
          <w:rFonts w:ascii="Arial" w:hAnsi="Arial" w:cs="Arial"/>
          <w:sz w:val="22"/>
          <w:szCs w:val="22"/>
        </w:rPr>
        <w:tab/>
      </w:r>
      <w:r>
        <w:rPr>
          <w:rFonts w:ascii="Arial" w:hAnsi="Arial" w:cs="Arial"/>
          <w:sz w:val="22"/>
          <w:szCs w:val="22"/>
        </w:rPr>
        <w:tab/>
      </w:r>
    </w:p>
    <w:p w14:paraId="27EF44D9" w14:textId="77777777" w:rsidR="00D519B2" w:rsidRDefault="00D519B2">
      <w:pPr>
        <w:jc w:val="center"/>
        <w:rPr>
          <w:rFonts w:ascii="Arial" w:hAnsi="Arial" w:cs="Arial"/>
          <w:b/>
          <w:bCs/>
          <w:sz w:val="22"/>
          <w:szCs w:val="22"/>
        </w:rPr>
      </w:pPr>
    </w:p>
    <w:p w14:paraId="2130F3BA"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 xml:space="preserve">                                                              _________________________</w:t>
      </w:r>
    </w:p>
    <w:p w14:paraId="6E02F791"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(Printed name and title)</w:t>
      </w:r>
    </w:p>
    <w:p w14:paraId="02E05D15" w14:textId="77777777" w:rsidR="00D519B2" w:rsidRDefault="00D519B2">
      <w:pPr>
        <w:pStyle w:val="Heading8"/>
        <w:rPr>
          <w:rFonts w:ascii="Arial" w:hAnsi="Arial" w:cs="Arial"/>
          <w:sz w:val="24"/>
          <w:szCs w:val="24"/>
        </w:rPr>
      </w:pPr>
      <w:r>
        <w:rPr>
          <w:sz w:val="22"/>
          <w:szCs w:val="22"/>
        </w:rPr>
        <w:br w:type="page"/>
      </w:r>
      <w:r>
        <w:rPr>
          <w:rFonts w:ascii="Arial" w:hAnsi="Arial" w:cs="Arial"/>
          <w:sz w:val="24"/>
          <w:szCs w:val="24"/>
        </w:rPr>
        <w:lastRenderedPageBreak/>
        <w:t>PART II.</w:t>
      </w:r>
      <w:r>
        <w:rPr>
          <w:rFonts w:ascii="Arial" w:hAnsi="Arial" w:cs="Arial"/>
          <w:sz w:val="24"/>
          <w:szCs w:val="24"/>
        </w:rPr>
        <w:tab/>
        <w:t>ESSENTIAL REQUIREMENTS FOR QUALIFICATION</w:t>
      </w:r>
    </w:p>
    <w:p w14:paraId="745F9537" w14:textId="77777777" w:rsidR="00D519B2" w:rsidRDefault="00D519B2">
      <w:pPr>
        <w:jc w:val="both"/>
        <w:rPr>
          <w:rFonts w:ascii="Arial" w:hAnsi="Arial" w:cs="Arial"/>
          <w:i/>
          <w:iCs/>
          <w:sz w:val="24"/>
          <w:szCs w:val="24"/>
        </w:rPr>
      </w:pPr>
    </w:p>
    <w:p w14:paraId="11EC4DBB" w14:textId="77777777" w:rsidR="00231D13" w:rsidRDefault="00231D13" w:rsidP="00231D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b/>
          <w:bCs/>
          <w:sz w:val="22"/>
          <w:szCs w:val="22"/>
        </w:rPr>
      </w:pPr>
      <w:r>
        <w:rPr>
          <w:rFonts w:ascii="Arial" w:hAnsi="Arial" w:cs="Arial"/>
          <w:b/>
          <w:bCs/>
          <w:sz w:val="22"/>
          <w:szCs w:val="22"/>
        </w:rPr>
        <w:t xml:space="preserve">Contractor will be </w:t>
      </w:r>
      <w:r w:rsidR="007628AE">
        <w:rPr>
          <w:rFonts w:ascii="Arial" w:hAnsi="Arial" w:cs="Arial"/>
          <w:b/>
          <w:bCs/>
          <w:sz w:val="22"/>
          <w:szCs w:val="22"/>
        </w:rPr>
        <w:t xml:space="preserve">subject to </w:t>
      </w:r>
      <w:r>
        <w:rPr>
          <w:rFonts w:ascii="Arial" w:hAnsi="Arial" w:cs="Arial"/>
          <w:b/>
          <w:bCs/>
          <w:sz w:val="22"/>
          <w:szCs w:val="22"/>
        </w:rPr>
        <w:t>disqualifi</w:t>
      </w:r>
      <w:r w:rsidR="007628AE">
        <w:rPr>
          <w:rFonts w:ascii="Arial" w:hAnsi="Arial" w:cs="Arial"/>
          <w:b/>
          <w:bCs/>
          <w:sz w:val="22"/>
          <w:szCs w:val="22"/>
        </w:rPr>
        <w:t xml:space="preserve">cation </w:t>
      </w:r>
      <w:r w:rsidR="00AA5753">
        <w:rPr>
          <w:rFonts w:ascii="Arial" w:hAnsi="Arial" w:cs="Arial"/>
          <w:b/>
          <w:bCs/>
          <w:sz w:val="22"/>
          <w:szCs w:val="22"/>
        </w:rPr>
        <w:t>if it fails to meet essential qualifications.</w:t>
      </w:r>
      <w:r w:rsidR="0010214E">
        <w:rPr>
          <w:rFonts w:ascii="Arial" w:hAnsi="Arial" w:cs="Arial"/>
          <w:b/>
          <w:bCs/>
          <w:sz w:val="22"/>
          <w:szCs w:val="22"/>
        </w:rPr>
        <w:t xml:space="preserve">  </w:t>
      </w:r>
    </w:p>
    <w:p w14:paraId="316EB4F5" w14:textId="77777777" w:rsidR="00231D13" w:rsidRDefault="00231D13" w:rsidP="001D14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b/>
          <w:bCs/>
          <w:sz w:val="22"/>
          <w:szCs w:val="22"/>
        </w:rPr>
      </w:pPr>
    </w:p>
    <w:p w14:paraId="7F20F36A" w14:textId="77777777" w:rsidR="00D519B2" w:rsidRPr="00741BAF"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4"/>
          <w:szCs w:val="24"/>
        </w:rPr>
      </w:pPr>
    </w:p>
    <w:p w14:paraId="2E273699" w14:textId="49375D3E" w:rsidR="00D519B2" w:rsidRPr="00741BAF" w:rsidRDefault="00D519B2" w:rsidP="00741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720" w:hanging="720"/>
        <w:jc w:val="both"/>
        <w:rPr>
          <w:rFonts w:ascii="Arial" w:hAnsi="Arial" w:cs="Arial"/>
          <w:sz w:val="22"/>
          <w:szCs w:val="22"/>
        </w:rPr>
      </w:pPr>
      <w:r w:rsidRPr="00741BAF">
        <w:rPr>
          <w:rFonts w:ascii="Arial" w:hAnsi="Arial" w:cs="Arial"/>
          <w:sz w:val="22"/>
          <w:szCs w:val="22"/>
        </w:rPr>
        <w:t>1.</w:t>
      </w:r>
      <w:r w:rsidRPr="00741BAF">
        <w:rPr>
          <w:rFonts w:ascii="Arial" w:hAnsi="Arial" w:cs="Arial"/>
          <w:sz w:val="22"/>
          <w:szCs w:val="22"/>
        </w:rPr>
        <w:tab/>
        <w:t>Contractor possesses a valid and current California Contractor’s</w:t>
      </w:r>
      <w:r w:rsidR="0060338F" w:rsidRPr="00741BAF">
        <w:rPr>
          <w:rFonts w:ascii="Arial" w:hAnsi="Arial" w:cs="Arial"/>
          <w:sz w:val="22"/>
          <w:szCs w:val="22"/>
        </w:rPr>
        <w:t xml:space="preserve"> </w:t>
      </w:r>
      <w:r w:rsidR="00762062">
        <w:rPr>
          <w:rFonts w:ascii="Arial" w:hAnsi="Arial" w:cs="Arial"/>
          <w:sz w:val="22"/>
          <w:szCs w:val="22"/>
        </w:rPr>
        <w:t>B General</w:t>
      </w:r>
      <w:r w:rsidR="00762062" w:rsidRPr="00741BAF">
        <w:rPr>
          <w:rFonts w:ascii="Arial" w:hAnsi="Arial" w:cs="Arial"/>
          <w:sz w:val="22"/>
          <w:szCs w:val="22"/>
        </w:rPr>
        <w:t xml:space="preserve"> </w:t>
      </w:r>
      <w:r w:rsidRPr="00741BAF">
        <w:rPr>
          <w:rFonts w:ascii="Arial" w:hAnsi="Arial" w:cs="Arial"/>
          <w:sz w:val="22"/>
          <w:szCs w:val="22"/>
        </w:rPr>
        <w:t>license for the project or projects for which it intends to submit a bid.</w:t>
      </w:r>
      <w:r w:rsidRPr="00741BAF">
        <w:rPr>
          <w:rFonts w:ascii="Arial" w:hAnsi="Arial" w:cs="Arial"/>
          <w:b/>
          <w:bCs/>
          <w:sz w:val="22"/>
          <w:szCs w:val="22"/>
        </w:rPr>
        <w:t xml:space="preserve"> </w:t>
      </w:r>
    </w:p>
    <w:p w14:paraId="3166669F"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sidRPr="00741BAF">
        <w:rPr>
          <w:rFonts w:ascii="Arial" w:hAnsi="Arial" w:cs="Arial"/>
          <w:sz w:val="22"/>
          <w:szCs w:val="22"/>
        </w:rPr>
        <w:tab/>
      </w:r>
      <w:bookmarkStart w:id="6" w:name="Check1"/>
      <w:r w:rsidRPr="00741BAF">
        <w:rPr>
          <w:rFonts w:ascii="Arial" w:hAnsi="Arial" w:cs="Arial"/>
          <w:sz w:val="22"/>
          <w:szCs w:val="22"/>
        </w:rPr>
        <w:fldChar w:fldCharType="begin">
          <w:ffData>
            <w:name w:val="Check1"/>
            <w:enabled/>
            <w:calcOnExit w:val="0"/>
            <w:checkBox>
              <w:sizeAuto/>
              <w:default w:val="0"/>
            </w:checkBox>
          </w:ffData>
        </w:fldChar>
      </w:r>
      <w:r w:rsidRPr="00741BAF">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sidRPr="00741BAF">
        <w:rPr>
          <w:rFonts w:ascii="Arial" w:hAnsi="Arial" w:cs="Arial"/>
          <w:sz w:val="22"/>
          <w:szCs w:val="22"/>
        </w:rPr>
        <w:fldChar w:fldCharType="end"/>
      </w:r>
      <w:bookmarkEnd w:id="6"/>
      <w:r w:rsidRPr="00741BAF">
        <w:rPr>
          <w:rFonts w:ascii="Arial" w:hAnsi="Arial" w:cs="Arial"/>
          <w:sz w:val="22"/>
          <w:szCs w:val="22"/>
        </w:rPr>
        <w:t xml:space="preserve">  Yes</w:t>
      </w:r>
      <w:r w:rsidRPr="00741BAF">
        <w:rPr>
          <w:rFonts w:ascii="Arial" w:hAnsi="Arial" w:cs="Arial"/>
          <w:sz w:val="22"/>
          <w:szCs w:val="22"/>
        </w:rPr>
        <w:tab/>
      </w:r>
      <w:bookmarkStart w:id="7" w:name="Check2"/>
      <w:r w:rsidRPr="00741BAF">
        <w:rPr>
          <w:rFonts w:ascii="Arial" w:hAnsi="Arial" w:cs="Arial"/>
          <w:sz w:val="22"/>
          <w:szCs w:val="22"/>
        </w:rPr>
        <w:fldChar w:fldCharType="begin">
          <w:ffData>
            <w:name w:val="Check2"/>
            <w:enabled/>
            <w:calcOnExit w:val="0"/>
            <w:checkBox>
              <w:sizeAuto/>
              <w:default w:val="0"/>
            </w:checkBox>
          </w:ffData>
        </w:fldChar>
      </w:r>
      <w:r w:rsidRPr="00741BAF">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sidRPr="00741BAF">
        <w:rPr>
          <w:rFonts w:ascii="Arial" w:hAnsi="Arial" w:cs="Arial"/>
          <w:sz w:val="22"/>
          <w:szCs w:val="22"/>
        </w:rPr>
        <w:fldChar w:fldCharType="end"/>
      </w:r>
      <w:bookmarkEnd w:id="7"/>
      <w:r w:rsidRPr="00741BAF">
        <w:rPr>
          <w:rFonts w:ascii="Arial" w:hAnsi="Arial" w:cs="Arial"/>
          <w:sz w:val="22"/>
          <w:szCs w:val="22"/>
        </w:rPr>
        <w:t xml:space="preserve">  No</w:t>
      </w:r>
    </w:p>
    <w:p w14:paraId="407BAFD6" w14:textId="77777777" w:rsidR="00832B87" w:rsidRDefault="0083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2D6F587E" w14:textId="0194365D" w:rsidR="00832B87" w:rsidRPr="00741BAF" w:rsidRDefault="00832B87" w:rsidP="0083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23A2B244" w14:textId="77777777" w:rsidR="00D519B2" w:rsidRPr="00741BAF"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339DA209" w14:textId="77777777" w:rsidR="000552EE" w:rsidRPr="006764E4" w:rsidRDefault="00D519B2" w:rsidP="00741BAF">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jc w:val="both"/>
        <w:rPr>
          <w:rFonts w:ascii="Arial" w:hAnsi="Arial" w:cs="Arial"/>
          <w:sz w:val="22"/>
          <w:szCs w:val="22"/>
        </w:rPr>
      </w:pPr>
      <w:r w:rsidRPr="006764E4">
        <w:rPr>
          <w:rFonts w:ascii="Arial" w:hAnsi="Arial" w:cs="Arial"/>
          <w:sz w:val="22"/>
          <w:szCs w:val="22"/>
        </w:rPr>
        <w:t xml:space="preserve">Contractor </w:t>
      </w:r>
      <w:r w:rsidR="00847A32" w:rsidRPr="006764E4">
        <w:rPr>
          <w:rFonts w:ascii="Arial" w:hAnsi="Arial" w:cs="Arial"/>
          <w:sz w:val="22"/>
          <w:szCs w:val="22"/>
        </w:rPr>
        <w:t xml:space="preserve">maintains commercial general </w:t>
      </w:r>
      <w:r w:rsidRPr="006764E4">
        <w:rPr>
          <w:rFonts w:ascii="Arial" w:hAnsi="Arial" w:cs="Arial"/>
          <w:sz w:val="22"/>
          <w:szCs w:val="22"/>
        </w:rPr>
        <w:t xml:space="preserve">liability insurance with a policy limit of at </w:t>
      </w:r>
      <w:r w:rsidR="000552EE" w:rsidRPr="006764E4">
        <w:rPr>
          <w:rFonts w:ascii="Arial" w:hAnsi="Arial" w:cs="Arial"/>
          <w:sz w:val="22"/>
          <w:szCs w:val="22"/>
        </w:rPr>
        <w:t>not less than:</w:t>
      </w:r>
    </w:p>
    <w:p w14:paraId="415E0A1D" w14:textId="77777777" w:rsidR="000552EE" w:rsidRPr="006764E4" w:rsidRDefault="000552EE" w:rsidP="000552E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sidRPr="006764E4">
        <w:rPr>
          <w:rFonts w:ascii="Arial" w:hAnsi="Arial" w:cs="Arial"/>
          <w:sz w:val="22"/>
          <w:szCs w:val="22"/>
        </w:rPr>
        <w:t>Each Occurrence Limit</w:t>
      </w:r>
      <w:r w:rsidRPr="006764E4">
        <w:rPr>
          <w:rFonts w:ascii="Arial" w:hAnsi="Arial" w:cs="Arial"/>
          <w:sz w:val="22"/>
          <w:szCs w:val="22"/>
        </w:rPr>
        <w:tab/>
      </w:r>
      <w:r w:rsidRPr="006764E4">
        <w:rPr>
          <w:rFonts w:ascii="Arial" w:hAnsi="Arial" w:cs="Arial"/>
          <w:sz w:val="22"/>
          <w:szCs w:val="22"/>
        </w:rPr>
        <w:tab/>
      </w:r>
      <w:r w:rsidRPr="006764E4">
        <w:rPr>
          <w:rFonts w:ascii="Arial" w:hAnsi="Arial" w:cs="Arial"/>
          <w:sz w:val="22"/>
          <w:szCs w:val="22"/>
        </w:rPr>
        <w:tab/>
      </w:r>
      <w:r w:rsidRPr="006764E4">
        <w:rPr>
          <w:rFonts w:ascii="Arial" w:hAnsi="Arial" w:cs="Arial"/>
          <w:sz w:val="22"/>
          <w:szCs w:val="22"/>
        </w:rPr>
        <w:tab/>
      </w:r>
      <w:r w:rsidRPr="006764E4">
        <w:rPr>
          <w:rFonts w:ascii="Arial" w:hAnsi="Arial" w:cs="Arial"/>
          <w:sz w:val="22"/>
          <w:szCs w:val="22"/>
        </w:rPr>
        <w:tab/>
        <w:t>$2,000,000</w:t>
      </w:r>
    </w:p>
    <w:p w14:paraId="4FB6C204" w14:textId="77777777" w:rsidR="001D14A2" w:rsidRPr="006764E4" w:rsidRDefault="001D14A2" w:rsidP="000552E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sidRPr="006764E4">
        <w:rPr>
          <w:rFonts w:ascii="Arial" w:hAnsi="Arial" w:cs="Arial"/>
          <w:sz w:val="22"/>
          <w:szCs w:val="22"/>
        </w:rPr>
        <w:t>Personal and Advertising Liability Limit</w:t>
      </w:r>
      <w:r w:rsidRPr="006764E4">
        <w:rPr>
          <w:rFonts w:ascii="Arial" w:hAnsi="Arial" w:cs="Arial"/>
          <w:sz w:val="22"/>
          <w:szCs w:val="22"/>
        </w:rPr>
        <w:tab/>
      </w:r>
      <w:r w:rsidRPr="006764E4">
        <w:rPr>
          <w:rFonts w:ascii="Arial" w:hAnsi="Arial" w:cs="Arial"/>
          <w:sz w:val="22"/>
          <w:szCs w:val="22"/>
        </w:rPr>
        <w:tab/>
      </w:r>
      <w:r w:rsidRPr="006764E4">
        <w:rPr>
          <w:rFonts w:ascii="Arial" w:hAnsi="Arial" w:cs="Arial"/>
          <w:sz w:val="22"/>
          <w:szCs w:val="22"/>
        </w:rPr>
        <w:tab/>
        <w:t>$2,000,000</w:t>
      </w:r>
    </w:p>
    <w:p w14:paraId="313DF83C" w14:textId="77777777" w:rsidR="001D14A2" w:rsidRPr="006764E4" w:rsidRDefault="001D14A2" w:rsidP="000552E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sidRPr="006764E4">
        <w:rPr>
          <w:rFonts w:ascii="Arial" w:hAnsi="Arial" w:cs="Arial"/>
          <w:sz w:val="22"/>
          <w:szCs w:val="22"/>
        </w:rPr>
        <w:t>General Aggregate Limit</w:t>
      </w:r>
      <w:r w:rsidRPr="006764E4">
        <w:rPr>
          <w:rFonts w:ascii="Arial" w:hAnsi="Arial" w:cs="Arial"/>
          <w:sz w:val="22"/>
          <w:szCs w:val="22"/>
        </w:rPr>
        <w:tab/>
      </w:r>
      <w:r w:rsidRPr="006764E4">
        <w:rPr>
          <w:rFonts w:ascii="Arial" w:hAnsi="Arial" w:cs="Arial"/>
          <w:sz w:val="22"/>
          <w:szCs w:val="22"/>
        </w:rPr>
        <w:tab/>
      </w:r>
      <w:r w:rsidRPr="006764E4">
        <w:rPr>
          <w:rFonts w:ascii="Arial" w:hAnsi="Arial" w:cs="Arial"/>
          <w:sz w:val="22"/>
          <w:szCs w:val="22"/>
        </w:rPr>
        <w:tab/>
      </w:r>
      <w:r w:rsidRPr="006764E4">
        <w:rPr>
          <w:rFonts w:ascii="Arial" w:hAnsi="Arial" w:cs="Arial"/>
          <w:sz w:val="22"/>
          <w:szCs w:val="22"/>
        </w:rPr>
        <w:tab/>
      </w:r>
      <w:r w:rsidRPr="006764E4">
        <w:rPr>
          <w:rFonts w:ascii="Arial" w:hAnsi="Arial" w:cs="Arial"/>
          <w:sz w:val="22"/>
          <w:szCs w:val="22"/>
        </w:rPr>
        <w:tab/>
        <w:t>$4,000,000</w:t>
      </w:r>
    </w:p>
    <w:p w14:paraId="3168D50A" w14:textId="77777777" w:rsidR="001D14A2" w:rsidRDefault="001D14A2" w:rsidP="001D14A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sidRPr="006764E4">
        <w:rPr>
          <w:rFonts w:ascii="Arial" w:hAnsi="Arial" w:cs="Arial"/>
          <w:sz w:val="22"/>
          <w:szCs w:val="22"/>
        </w:rPr>
        <w:t>Per Project Products - Completed Operations Aggregate</w:t>
      </w:r>
      <w:r w:rsidRPr="006764E4">
        <w:rPr>
          <w:rFonts w:ascii="Arial" w:hAnsi="Arial" w:cs="Arial"/>
          <w:sz w:val="22"/>
          <w:szCs w:val="22"/>
        </w:rPr>
        <w:tab/>
        <w:t>$2,000,000</w:t>
      </w:r>
    </w:p>
    <w:p w14:paraId="1DC19FCD" w14:textId="77777777" w:rsidR="005272D0" w:rsidRPr="001D14A2" w:rsidRDefault="005272D0" w:rsidP="001D14A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281C33AC" w14:textId="77777777" w:rsidR="00D519B2" w:rsidRDefault="001D14A2" w:rsidP="001D14A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sidRPr="001D14A2">
        <w:rPr>
          <w:rFonts w:ascii="Arial" w:hAnsi="Arial" w:cs="Arial"/>
          <w:sz w:val="22"/>
          <w:szCs w:val="22"/>
        </w:rPr>
        <w:t xml:space="preserve">The </w:t>
      </w:r>
      <w:r w:rsidR="000552EE" w:rsidRPr="001D14A2">
        <w:rPr>
          <w:rFonts w:ascii="Arial" w:hAnsi="Arial" w:cs="Arial"/>
          <w:sz w:val="22"/>
          <w:szCs w:val="22"/>
        </w:rPr>
        <w:t xml:space="preserve">products completed operations liability </w:t>
      </w:r>
      <w:r w:rsidRPr="001D14A2">
        <w:rPr>
          <w:rFonts w:ascii="Arial" w:hAnsi="Arial" w:cs="Arial"/>
          <w:sz w:val="22"/>
          <w:szCs w:val="22"/>
        </w:rPr>
        <w:t xml:space="preserve">insurance shall extend for three years after </w:t>
      </w:r>
      <w:r w:rsidR="000552EE" w:rsidRPr="001D14A2">
        <w:rPr>
          <w:rFonts w:ascii="Arial" w:hAnsi="Arial" w:cs="Arial"/>
          <w:sz w:val="22"/>
          <w:szCs w:val="22"/>
        </w:rPr>
        <w:t>final completion of the work</w:t>
      </w:r>
      <w:r w:rsidR="00D519B2" w:rsidRPr="001D14A2">
        <w:rPr>
          <w:rFonts w:ascii="Arial" w:hAnsi="Arial" w:cs="Arial"/>
          <w:sz w:val="22"/>
          <w:szCs w:val="22"/>
        </w:rPr>
        <w:t xml:space="preserve">. </w:t>
      </w:r>
    </w:p>
    <w:p w14:paraId="5CF709CD" w14:textId="77777777" w:rsidR="00741BAF" w:rsidRPr="001D14A2" w:rsidRDefault="00741BAF" w:rsidP="001D14A2">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1BF2F861" w14:textId="77777777" w:rsidR="00EA229A"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b/>
      </w:r>
      <w:bookmarkStart w:id="8" w:name="Check3"/>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bookmarkEnd w:id="8"/>
      <w:r>
        <w:rPr>
          <w:rFonts w:ascii="Arial" w:hAnsi="Arial" w:cs="Arial"/>
          <w:sz w:val="22"/>
          <w:szCs w:val="22"/>
        </w:rPr>
        <w:t xml:space="preserve">  Yes</w:t>
      </w:r>
      <w:r>
        <w:rPr>
          <w:rFonts w:ascii="Arial" w:hAnsi="Arial" w:cs="Arial"/>
          <w:sz w:val="22"/>
          <w:szCs w:val="22"/>
        </w:rPr>
        <w:tab/>
      </w:r>
      <w:bookmarkStart w:id="9" w:name="Check4"/>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bookmarkEnd w:id="9"/>
      <w:r>
        <w:rPr>
          <w:rFonts w:ascii="Arial" w:hAnsi="Arial" w:cs="Arial"/>
          <w:sz w:val="22"/>
          <w:szCs w:val="22"/>
        </w:rPr>
        <w:t xml:space="preserve">  No</w:t>
      </w:r>
    </w:p>
    <w:p w14:paraId="0C76DFEB" w14:textId="77777777" w:rsidR="00EA229A" w:rsidRDefault="00EA229A" w:rsidP="006764E4">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Contractor maintains professional liability insurance with a policy limit of not less than:</w:t>
      </w:r>
    </w:p>
    <w:p w14:paraId="7E972CDA" w14:textId="77777777" w:rsidR="00EA229A" w:rsidRDefault="00EA229A" w:rsidP="006764E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r>
        <w:rPr>
          <w:rFonts w:ascii="Arial" w:hAnsi="Arial" w:cs="Arial"/>
          <w:sz w:val="22"/>
          <w:szCs w:val="22"/>
        </w:rPr>
        <w:t>Each Occurrence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$1,000,000</w:t>
      </w:r>
    </w:p>
    <w:p w14:paraId="0C3FDFC8" w14:textId="62C87C36" w:rsidR="00D519B2" w:rsidRPr="00EA229A" w:rsidRDefault="00EA229A" w:rsidP="006764E4">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r>
        <w:rPr>
          <w:rFonts w:ascii="Arial" w:hAnsi="Arial" w:cs="Arial"/>
          <w:sz w:val="22"/>
          <w:szCs w:val="22"/>
        </w:rPr>
        <w:t>General Aggregate Limit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$1,000,000</w:t>
      </w:r>
      <w:r>
        <w:rPr>
          <w:rFonts w:ascii="Arial" w:hAnsi="Arial" w:cs="Arial"/>
          <w:sz w:val="22"/>
          <w:szCs w:val="22"/>
        </w:rPr>
        <w:tab/>
      </w:r>
      <w:r>
        <w:rPr>
          <w:rFonts w:ascii="Arial" w:hAnsi="Arial" w:cs="Arial"/>
          <w:sz w:val="22"/>
          <w:szCs w:val="22"/>
        </w:rPr>
        <w:tab/>
      </w:r>
    </w:p>
    <w:p w14:paraId="0978BB20"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2"/>
          <w:szCs w:val="22"/>
        </w:rPr>
      </w:pPr>
    </w:p>
    <w:p w14:paraId="77AF6854" w14:textId="4792DC9B" w:rsidR="00D519B2" w:rsidRDefault="00D519B2" w:rsidP="006764E4">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jc w:val="both"/>
        <w:rPr>
          <w:rFonts w:ascii="Arial" w:hAnsi="Arial" w:cs="Arial"/>
          <w:sz w:val="22"/>
          <w:szCs w:val="22"/>
        </w:rPr>
      </w:pPr>
      <w:r>
        <w:rPr>
          <w:rFonts w:ascii="Arial" w:hAnsi="Arial" w:cs="Arial"/>
          <w:sz w:val="22"/>
          <w:szCs w:val="22"/>
        </w:rPr>
        <w:t xml:space="preserve">Contractor has current workers’ compensation insurance policy </w:t>
      </w:r>
      <w:r w:rsidR="00EA229A">
        <w:rPr>
          <w:rFonts w:ascii="Arial" w:hAnsi="Arial" w:cs="Arial"/>
          <w:sz w:val="22"/>
          <w:szCs w:val="22"/>
        </w:rPr>
        <w:t>with a policy limit of not less than:</w:t>
      </w:r>
    </w:p>
    <w:p w14:paraId="41A07CEB" w14:textId="3C59C834" w:rsidR="00EA229A" w:rsidRDefault="00EA229A" w:rsidP="006764E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1440"/>
        <w:jc w:val="both"/>
        <w:rPr>
          <w:rFonts w:ascii="Arial" w:hAnsi="Arial" w:cs="Arial"/>
          <w:sz w:val="22"/>
          <w:szCs w:val="22"/>
        </w:rPr>
      </w:pPr>
      <w:r>
        <w:rPr>
          <w:rFonts w:ascii="Arial" w:hAnsi="Arial" w:cs="Arial"/>
          <w:sz w:val="22"/>
          <w:szCs w:val="22"/>
        </w:rPr>
        <w:t>Each Accident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$1,000,000</w:t>
      </w:r>
    </w:p>
    <w:p w14:paraId="5B623C8B" w14:textId="762EB737" w:rsidR="00EA229A" w:rsidRDefault="00EA229A" w:rsidP="006764E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1440"/>
        <w:jc w:val="both"/>
        <w:rPr>
          <w:rFonts w:ascii="Arial" w:hAnsi="Arial" w:cs="Arial"/>
          <w:sz w:val="22"/>
          <w:szCs w:val="22"/>
        </w:rPr>
      </w:pPr>
      <w:r>
        <w:rPr>
          <w:rFonts w:ascii="Arial" w:hAnsi="Arial" w:cs="Arial"/>
          <w:sz w:val="22"/>
          <w:szCs w:val="22"/>
        </w:rPr>
        <w:t>Aggregate Disease Limit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$1,000,000</w:t>
      </w:r>
    </w:p>
    <w:p w14:paraId="7937AD44" w14:textId="085F02F8" w:rsidR="00EA229A" w:rsidRDefault="00EA229A" w:rsidP="006764E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1440"/>
        <w:jc w:val="both"/>
        <w:rPr>
          <w:rFonts w:ascii="Arial" w:hAnsi="Arial" w:cs="Arial"/>
          <w:sz w:val="22"/>
          <w:szCs w:val="22"/>
        </w:rPr>
      </w:pPr>
      <w:r>
        <w:rPr>
          <w:rFonts w:ascii="Arial" w:hAnsi="Arial" w:cs="Arial"/>
          <w:sz w:val="22"/>
          <w:szCs w:val="22"/>
        </w:rPr>
        <w:t>Disease Limit for Each Employee</w:t>
      </w:r>
      <w:r>
        <w:rPr>
          <w:rFonts w:ascii="Arial" w:hAnsi="Arial" w:cs="Arial"/>
          <w:sz w:val="22"/>
          <w:szCs w:val="22"/>
        </w:rPr>
        <w:tab/>
      </w:r>
      <w:r>
        <w:rPr>
          <w:rFonts w:ascii="Arial" w:hAnsi="Arial" w:cs="Arial"/>
          <w:sz w:val="22"/>
          <w:szCs w:val="22"/>
        </w:rPr>
        <w:tab/>
      </w:r>
      <w:r>
        <w:rPr>
          <w:rFonts w:ascii="Arial" w:hAnsi="Arial" w:cs="Arial"/>
          <w:sz w:val="22"/>
          <w:szCs w:val="22"/>
        </w:rPr>
        <w:tab/>
        <w:t>$1,000,000</w:t>
      </w:r>
    </w:p>
    <w:p w14:paraId="7DB9E940" w14:textId="77777777" w:rsidR="00EA229A" w:rsidRPr="00A42BBB" w:rsidRDefault="00EA229A" w:rsidP="006764E4">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1440"/>
        <w:jc w:val="both"/>
        <w:rPr>
          <w:rFonts w:ascii="Arial" w:hAnsi="Arial" w:cs="Arial"/>
          <w:sz w:val="22"/>
          <w:szCs w:val="22"/>
        </w:rPr>
      </w:pPr>
    </w:p>
    <w:bookmarkStart w:id="10" w:name="Check67"/>
    <w:p w14:paraId="341B725E" w14:textId="4A42465E" w:rsidR="00A42BBB"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r>
        <w:rPr>
          <w:rFonts w:ascii="Arial" w:hAnsi="Arial" w:cs="Arial"/>
          <w:sz w:val="22"/>
          <w:szCs w:val="22"/>
        </w:rPr>
        <w:fldChar w:fldCharType="begin">
          <w:ffData>
            <w:name w:val="Check67"/>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bookmarkEnd w:id="10"/>
      <w:r>
        <w:rPr>
          <w:rFonts w:ascii="Arial" w:hAnsi="Arial" w:cs="Arial"/>
          <w:sz w:val="22"/>
          <w:szCs w:val="22"/>
        </w:rPr>
        <w:t xml:space="preserve">  Yes</w:t>
      </w:r>
      <w:r>
        <w:rPr>
          <w:rFonts w:ascii="Arial" w:hAnsi="Arial" w:cs="Arial"/>
          <w:sz w:val="22"/>
          <w:szCs w:val="22"/>
        </w:rPr>
        <w:tab/>
      </w:r>
      <w:bookmarkStart w:id="11" w:name="Check68"/>
      <w:r>
        <w:rPr>
          <w:rFonts w:ascii="Arial" w:hAnsi="Arial" w:cs="Arial"/>
          <w:sz w:val="22"/>
          <w:szCs w:val="22"/>
        </w:rPr>
        <w:fldChar w:fldCharType="begin">
          <w:ffData>
            <w:name w:val="Check68"/>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bookmarkEnd w:id="11"/>
      <w:r>
        <w:rPr>
          <w:rFonts w:ascii="Arial" w:hAnsi="Arial" w:cs="Arial"/>
          <w:sz w:val="22"/>
          <w:szCs w:val="22"/>
        </w:rPr>
        <w:t xml:space="preserve">  No</w:t>
      </w:r>
      <w:r>
        <w:rPr>
          <w:rFonts w:ascii="Arial" w:hAnsi="Arial" w:cs="Arial"/>
          <w:sz w:val="22"/>
          <w:szCs w:val="22"/>
        </w:rPr>
        <w:tab/>
      </w:r>
    </w:p>
    <w:p w14:paraId="1BFF4A68" w14:textId="77777777" w:rsidR="00A42BBB" w:rsidRDefault="00A42B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p>
    <w:p w14:paraId="2BD62B7C" w14:textId="6B546BC0" w:rsidR="00124CE4" w:rsidRDefault="00124CE4" w:rsidP="006764E4">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right="-360"/>
        <w:jc w:val="both"/>
        <w:rPr>
          <w:rFonts w:ascii="Arial" w:hAnsi="Arial" w:cs="Arial"/>
          <w:sz w:val="22"/>
          <w:szCs w:val="22"/>
        </w:rPr>
      </w:pPr>
      <w:r>
        <w:rPr>
          <w:rFonts w:ascii="Arial" w:hAnsi="Arial" w:cs="Arial"/>
          <w:sz w:val="22"/>
          <w:szCs w:val="22"/>
        </w:rPr>
        <w:t xml:space="preserve">Contractor maintains business automobile liability insurance with a policy limit of at least </w:t>
      </w:r>
      <w:r w:rsidR="00EE6DC2">
        <w:rPr>
          <w:rFonts w:ascii="Arial" w:hAnsi="Arial" w:cs="Arial"/>
          <w:sz w:val="22"/>
          <w:szCs w:val="22"/>
        </w:rPr>
        <w:t>$1,000,000.00</w:t>
      </w:r>
      <w:r>
        <w:rPr>
          <w:rFonts w:ascii="Arial" w:hAnsi="Arial" w:cs="Arial"/>
          <w:sz w:val="22"/>
          <w:szCs w:val="22"/>
        </w:rPr>
        <w:t xml:space="preserve"> per accident.  </w:t>
      </w:r>
    </w:p>
    <w:p w14:paraId="524EF442" w14:textId="77777777" w:rsidR="00124CE4" w:rsidRDefault="00124CE4" w:rsidP="00124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r>
        <w:rPr>
          <w:rFonts w:ascii="Arial" w:hAnsi="Arial" w:cs="Arial"/>
          <w:sz w:val="22"/>
          <w:szCs w:val="22"/>
        </w:rPr>
        <w:fldChar w:fldCharType="begin">
          <w:ffData>
            <w:name w:val="Check67"/>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68"/>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r>
        <w:rPr>
          <w:rFonts w:ascii="Arial" w:hAnsi="Arial" w:cs="Arial"/>
          <w:sz w:val="22"/>
          <w:szCs w:val="22"/>
        </w:rPr>
        <w:tab/>
      </w:r>
    </w:p>
    <w:p w14:paraId="39FD7B5E" w14:textId="77777777" w:rsidR="00F266F7" w:rsidRDefault="00F26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62B7B3B0" w14:textId="70E7DB94" w:rsidR="00124CE4" w:rsidRDefault="00A42BBB" w:rsidP="00676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720" w:hanging="720"/>
        <w:jc w:val="both"/>
        <w:rPr>
          <w:rFonts w:ascii="Arial" w:hAnsi="Arial" w:cs="Arial"/>
          <w:sz w:val="22"/>
          <w:szCs w:val="22"/>
        </w:rPr>
      </w:pPr>
      <w:r>
        <w:rPr>
          <w:rFonts w:ascii="Arial" w:hAnsi="Arial" w:cs="Arial"/>
          <w:sz w:val="22"/>
          <w:szCs w:val="22"/>
        </w:rPr>
        <w:t>6</w:t>
      </w:r>
      <w:r w:rsidR="00124CE4">
        <w:rPr>
          <w:rFonts w:ascii="Arial" w:hAnsi="Arial" w:cs="Arial"/>
          <w:sz w:val="22"/>
          <w:szCs w:val="22"/>
        </w:rPr>
        <w:t xml:space="preserve">. </w:t>
      </w:r>
      <w:r w:rsidR="00124CE4">
        <w:rPr>
          <w:rFonts w:ascii="Arial" w:hAnsi="Arial" w:cs="Arial"/>
          <w:sz w:val="22"/>
          <w:szCs w:val="22"/>
        </w:rPr>
        <w:tab/>
      </w:r>
    </w:p>
    <w:p w14:paraId="3C7541D3" w14:textId="77777777" w:rsidR="00124CE4" w:rsidRDefault="00124CE4" w:rsidP="00124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rPr>
          <w:rFonts w:ascii="Arial" w:hAnsi="Arial" w:cs="Arial"/>
          <w:sz w:val="22"/>
          <w:szCs w:val="22"/>
        </w:rPr>
      </w:pPr>
    </w:p>
    <w:p w14:paraId="796B2227" w14:textId="09DFB57B" w:rsidR="00B810B0" w:rsidRDefault="00A42BBB"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jc w:val="both"/>
        <w:rPr>
          <w:rFonts w:ascii="Arial" w:hAnsi="Arial" w:cs="Arial"/>
          <w:sz w:val="22"/>
          <w:szCs w:val="22"/>
        </w:rPr>
      </w:pPr>
      <w:r>
        <w:rPr>
          <w:rFonts w:ascii="Arial" w:hAnsi="Arial" w:cs="Arial"/>
          <w:sz w:val="22"/>
          <w:szCs w:val="22"/>
        </w:rPr>
        <w:t>7</w:t>
      </w:r>
      <w:r w:rsidR="00B810B0">
        <w:rPr>
          <w:rFonts w:ascii="Arial" w:hAnsi="Arial" w:cs="Arial"/>
          <w:sz w:val="22"/>
          <w:szCs w:val="22"/>
        </w:rPr>
        <w:t xml:space="preserve">.         Has your contractor’s license been revoked at any time in the last five years?   </w:t>
      </w:r>
    </w:p>
    <w:p w14:paraId="1E0A1E97" w14:textId="77777777" w:rsidR="00B810B0" w:rsidRDefault="00B810B0" w:rsidP="00B810B0">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Check7"/>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8"/>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05445A68" w14:textId="77777777" w:rsidR="00B810B0" w:rsidRDefault="00B810B0" w:rsidP="00B810B0">
      <w:pPr>
        <w:rPr>
          <w:rFonts w:ascii="Arial" w:hAnsi="Arial" w:cs="Arial"/>
          <w:sz w:val="22"/>
          <w:szCs w:val="22"/>
        </w:rPr>
      </w:pPr>
    </w:p>
    <w:p w14:paraId="2A4CE933" w14:textId="6641D4C5" w:rsidR="00B810B0" w:rsidRDefault="00A42BBB" w:rsidP="00B810B0">
      <w:pPr>
        <w:spacing w:after="120"/>
        <w:ind w:left="720" w:hanging="720"/>
        <w:rPr>
          <w:rFonts w:ascii="Arial" w:hAnsi="Arial" w:cs="Arial"/>
          <w:sz w:val="22"/>
          <w:szCs w:val="22"/>
        </w:rPr>
      </w:pPr>
      <w:r>
        <w:rPr>
          <w:rFonts w:ascii="Arial" w:hAnsi="Arial" w:cs="Arial"/>
          <w:sz w:val="22"/>
          <w:szCs w:val="22"/>
        </w:rPr>
        <w:t>8</w:t>
      </w:r>
      <w:r w:rsidR="00B810B0">
        <w:rPr>
          <w:rFonts w:ascii="Arial" w:hAnsi="Arial" w:cs="Arial"/>
          <w:sz w:val="22"/>
          <w:szCs w:val="22"/>
        </w:rPr>
        <w:t>.</w:t>
      </w:r>
      <w:r w:rsidR="00B810B0">
        <w:rPr>
          <w:rFonts w:ascii="Arial" w:hAnsi="Arial" w:cs="Arial"/>
          <w:sz w:val="22"/>
          <w:szCs w:val="22"/>
        </w:rPr>
        <w:tab/>
        <w:t xml:space="preserve">Has </w:t>
      </w:r>
      <w:r w:rsidR="0010214E">
        <w:rPr>
          <w:rFonts w:ascii="Arial" w:hAnsi="Arial" w:cs="Arial"/>
          <w:sz w:val="22"/>
          <w:szCs w:val="22"/>
        </w:rPr>
        <w:t>Contractor</w:t>
      </w:r>
      <w:r w:rsidR="002527A3">
        <w:rPr>
          <w:rFonts w:ascii="Arial" w:hAnsi="Arial" w:cs="Arial"/>
          <w:sz w:val="22"/>
          <w:szCs w:val="22"/>
        </w:rPr>
        <w:t xml:space="preserve"> been terminated from a project (or otherwise failed to complete a project) which then required a surety to either complete the project on your behalf</w:t>
      </w:r>
      <w:r w:rsidR="00B810B0">
        <w:rPr>
          <w:rFonts w:ascii="Arial" w:hAnsi="Arial" w:cs="Arial"/>
          <w:sz w:val="22"/>
          <w:szCs w:val="22"/>
        </w:rPr>
        <w:t xml:space="preserve"> or pa</w:t>
      </w:r>
      <w:r w:rsidR="002527A3">
        <w:rPr>
          <w:rFonts w:ascii="Arial" w:hAnsi="Arial" w:cs="Arial"/>
          <w:sz w:val="22"/>
          <w:szCs w:val="22"/>
        </w:rPr>
        <w:t xml:space="preserve">y </w:t>
      </w:r>
      <w:r w:rsidR="00B810B0">
        <w:rPr>
          <w:rFonts w:ascii="Arial" w:hAnsi="Arial" w:cs="Arial"/>
          <w:sz w:val="22"/>
          <w:szCs w:val="22"/>
        </w:rPr>
        <w:t>for completion</w:t>
      </w:r>
      <w:r w:rsidR="002527A3">
        <w:rPr>
          <w:rFonts w:ascii="Arial" w:hAnsi="Arial" w:cs="Arial"/>
          <w:sz w:val="22"/>
          <w:szCs w:val="22"/>
        </w:rPr>
        <w:t xml:space="preserve"> of the project</w:t>
      </w:r>
      <w:r w:rsidR="00B810B0">
        <w:rPr>
          <w:rFonts w:ascii="Arial" w:hAnsi="Arial" w:cs="Arial"/>
          <w:sz w:val="22"/>
          <w:szCs w:val="22"/>
        </w:rPr>
        <w:t xml:space="preserve"> within the last five (5) years?</w:t>
      </w:r>
    </w:p>
    <w:p w14:paraId="639B23D0" w14:textId="77777777" w:rsidR="00B810B0" w:rsidRDefault="00B810B0" w:rsidP="00B810B0">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Check9"/>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10"/>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51B9DE0B" w14:textId="77777777" w:rsidR="00B810B0" w:rsidRDefault="00B810B0" w:rsidP="00B810B0">
      <w:pPr>
        <w:rPr>
          <w:rFonts w:ascii="Arial" w:hAnsi="Arial" w:cs="Arial"/>
          <w:sz w:val="22"/>
          <w:szCs w:val="22"/>
        </w:rPr>
      </w:pPr>
    </w:p>
    <w:p w14:paraId="62883305" w14:textId="068C8667" w:rsidR="00B810B0" w:rsidRDefault="00A42BBB" w:rsidP="00B810B0">
      <w:pPr>
        <w:spacing w:after="120"/>
        <w:ind w:left="720" w:hanging="720"/>
        <w:rPr>
          <w:rFonts w:ascii="Arial" w:hAnsi="Arial" w:cs="Arial"/>
          <w:sz w:val="22"/>
          <w:szCs w:val="22"/>
        </w:rPr>
      </w:pPr>
      <w:r>
        <w:rPr>
          <w:rFonts w:ascii="Arial" w:hAnsi="Arial" w:cs="Arial"/>
          <w:sz w:val="22"/>
          <w:szCs w:val="22"/>
        </w:rPr>
        <w:t>9</w:t>
      </w:r>
      <w:r w:rsidR="00B810B0">
        <w:rPr>
          <w:rFonts w:ascii="Arial" w:hAnsi="Arial" w:cs="Arial"/>
          <w:sz w:val="22"/>
          <w:szCs w:val="22"/>
        </w:rPr>
        <w:t xml:space="preserve">. </w:t>
      </w:r>
      <w:r w:rsidR="00B810B0">
        <w:rPr>
          <w:rFonts w:ascii="Arial" w:hAnsi="Arial" w:cs="Arial"/>
          <w:sz w:val="22"/>
          <w:szCs w:val="22"/>
        </w:rPr>
        <w:tab/>
        <w:t xml:space="preserve">At the time of submitting this </w:t>
      </w:r>
      <w:r w:rsidR="00046871">
        <w:rPr>
          <w:rFonts w:ascii="Arial" w:hAnsi="Arial" w:cs="Arial"/>
          <w:sz w:val="22"/>
          <w:szCs w:val="22"/>
        </w:rPr>
        <w:t>qualification form, is Contractor</w:t>
      </w:r>
      <w:r w:rsidR="00B810B0">
        <w:rPr>
          <w:rFonts w:ascii="Arial" w:hAnsi="Arial" w:cs="Arial"/>
          <w:sz w:val="22"/>
          <w:szCs w:val="22"/>
        </w:rPr>
        <w:t xml:space="preserve"> ineligible to bid on or be awarded a public works contract, or perform as a subcontractor on a public works contract, pursuant to either Labor Code section 1777.1 or Labor Code section 1777.7?</w:t>
      </w:r>
    </w:p>
    <w:p w14:paraId="1E1A3DA8" w14:textId="77777777" w:rsidR="00B810B0" w:rsidRDefault="00B810B0" w:rsidP="00B810B0">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Check11"/>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12"/>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6FBC0CA7" w14:textId="77777777" w:rsidR="00B810B0" w:rsidRDefault="00B810B0" w:rsidP="00B810B0">
      <w:pPr>
        <w:rPr>
          <w:rFonts w:ascii="Arial" w:hAnsi="Arial" w:cs="Arial"/>
          <w:sz w:val="22"/>
          <w:szCs w:val="22"/>
        </w:rPr>
      </w:pPr>
    </w:p>
    <w:p w14:paraId="1C3E4C78" w14:textId="77777777" w:rsidR="00B810B0" w:rsidRDefault="00B810B0" w:rsidP="00B810B0">
      <w:pPr>
        <w:rPr>
          <w:rFonts w:ascii="Arial" w:hAnsi="Arial" w:cs="Arial"/>
          <w:sz w:val="22"/>
          <w:szCs w:val="22"/>
        </w:rPr>
      </w:pPr>
      <w:r>
        <w:rPr>
          <w:rFonts w:ascii="Arial" w:hAnsi="Arial" w:cs="Arial"/>
          <w:sz w:val="22"/>
          <w:szCs w:val="22"/>
        </w:rPr>
        <w:tab/>
        <w:t xml:space="preserve">If the answer is “Yes,” state the beginning and ending dates of the period of debarment: </w:t>
      </w:r>
    </w:p>
    <w:p w14:paraId="1D085D5B" w14:textId="77777777" w:rsidR="002527A3" w:rsidRDefault="002527A3" w:rsidP="00B810B0">
      <w:pPr>
        <w:rPr>
          <w:rFonts w:ascii="Arial" w:hAnsi="Arial" w:cs="Arial"/>
          <w:sz w:val="22"/>
          <w:szCs w:val="22"/>
        </w:rPr>
      </w:pPr>
    </w:p>
    <w:p w14:paraId="64F223A7" w14:textId="09DCC262" w:rsidR="002527A3" w:rsidRDefault="002527A3" w:rsidP="00B810B0">
      <w:pPr>
        <w:rPr>
          <w:rFonts w:ascii="Arial" w:hAnsi="Arial" w:cs="Arial"/>
          <w:sz w:val="22"/>
          <w:szCs w:val="22"/>
        </w:rPr>
      </w:pPr>
    </w:p>
    <w:p w14:paraId="7519D0DC" w14:textId="433EC3FE" w:rsidR="006764E4" w:rsidRDefault="006764E4" w:rsidP="00B810B0">
      <w:pPr>
        <w:rPr>
          <w:rFonts w:ascii="Arial" w:hAnsi="Arial" w:cs="Arial"/>
          <w:sz w:val="22"/>
          <w:szCs w:val="22"/>
        </w:rPr>
      </w:pPr>
    </w:p>
    <w:p w14:paraId="59F1B8DE" w14:textId="77777777" w:rsidR="006764E4" w:rsidRDefault="006764E4" w:rsidP="00B810B0">
      <w:pPr>
        <w:rPr>
          <w:rFonts w:ascii="Arial" w:hAnsi="Arial" w:cs="Arial"/>
          <w:sz w:val="22"/>
          <w:szCs w:val="22"/>
        </w:rPr>
      </w:pPr>
    </w:p>
    <w:p w14:paraId="3E8F346D" w14:textId="77777777" w:rsidR="00B810B0" w:rsidRDefault="00B810B0" w:rsidP="00B810B0">
      <w:pPr>
        <w:rPr>
          <w:rFonts w:ascii="Arial" w:hAnsi="Arial" w:cs="Arial"/>
          <w:sz w:val="22"/>
          <w:szCs w:val="22"/>
        </w:rPr>
      </w:pPr>
    </w:p>
    <w:p w14:paraId="16DB1C6E" w14:textId="57EBB3C0" w:rsidR="00B65A9B" w:rsidRDefault="00E81CA8" w:rsidP="00B65A9B">
      <w:pPr>
        <w:spacing w:after="120"/>
        <w:ind w:left="720" w:hanging="720"/>
        <w:rPr>
          <w:rFonts w:ascii="Arial" w:hAnsi="Arial" w:cs="Arial"/>
          <w:sz w:val="22"/>
          <w:szCs w:val="22"/>
        </w:rPr>
      </w:pPr>
      <w:r>
        <w:rPr>
          <w:rFonts w:ascii="Arial" w:hAnsi="Arial" w:cs="Arial"/>
          <w:sz w:val="22"/>
          <w:szCs w:val="22"/>
        </w:rPr>
        <w:t>1</w:t>
      </w:r>
      <w:r w:rsidR="00A42BBB">
        <w:rPr>
          <w:rFonts w:ascii="Arial" w:hAnsi="Arial" w:cs="Arial"/>
          <w:sz w:val="22"/>
          <w:szCs w:val="22"/>
        </w:rPr>
        <w:t>0</w:t>
      </w:r>
      <w:r w:rsidR="005F44A5">
        <w:rPr>
          <w:rFonts w:ascii="Arial" w:hAnsi="Arial" w:cs="Arial"/>
          <w:sz w:val="22"/>
          <w:szCs w:val="22"/>
        </w:rPr>
        <w:t>.</w:t>
      </w:r>
      <w:r w:rsidR="00B810B0">
        <w:rPr>
          <w:rFonts w:ascii="Arial" w:hAnsi="Arial" w:cs="Arial"/>
          <w:sz w:val="22"/>
          <w:szCs w:val="22"/>
        </w:rPr>
        <w:tab/>
        <w:t xml:space="preserve"> At any time during the last five years, has </w:t>
      </w:r>
      <w:r w:rsidR="00046871">
        <w:rPr>
          <w:rFonts w:ascii="Arial" w:hAnsi="Arial" w:cs="Arial"/>
          <w:sz w:val="22"/>
          <w:szCs w:val="22"/>
        </w:rPr>
        <w:t xml:space="preserve">Contractor </w:t>
      </w:r>
      <w:r w:rsidR="00B810B0">
        <w:rPr>
          <w:rFonts w:ascii="Arial" w:hAnsi="Arial" w:cs="Arial"/>
          <w:sz w:val="22"/>
          <w:szCs w:val="22"/>
        </w:rPr>
        <w:t xml:space="preserve">or any of its owners or officers been convicted of a crime involving </w:t>
      </w:r>
      <w:r w:rsidR="00046871">
        <w:rPr>
          <w:rFonts w:ascii="Arial" w:hAnsi="Arial" w:cs="Arial"/>
          <w:sz w:val="22"/>
          <w:szCs w:val="22"/>
        </w:rPr>
        <w:t xml:space="preserve">a government contract or a government construction project, including but not limited to, fraud, false claims, </w:t>
      </w:r>
      <w:r w:rsidR="00B65A9B">
        <w:rPr>
          <w:rFonts w:ascii="Arial" w:hAnsi="Arial" w:cs="Arial"/>
          <w:sz w:val="22"/>
          <w:szCs w:val="22"/>
        </w:rPr>
        <w:t xml:space="preserve">kickback schemes. </w:t>
      </w:r>
      <w:r w:rsidR="00743E87">
        <w:rPr>
          <w:rFonts w:ascii="Arial" w:hAnsi="Arial" w:cs="Arial"/>
          <w:sz w:val="22"/>
          <w:szCs w:val="22"/>
        </w:rPr>
        <w:t>w</w:t>
      </w:r>
      <w:r w:rsidR="00046871">
        <w:rPr>
          <w:rFonts w:ascii="Arial" w:hAnsi="Arial" w:cs="Arial"/>
          <w:sz w:val="22"/>
          <w:szCs w:val="22"/>
        </w:rPr>
        <w:t>age thef</w:t>
      </w:r>
      <w:r w:rsidR="00743E87">
        <w:rPr>
          <w:rFonts w:ascii="Arial" w:hAnsi="Arial" w:cs="Arial"/>
          <w:sz w:val="22"/>
          <w:szCs w:val="22"/>
        </w:rPr>
        <w:t>t</w:t>
      </w:r>
      <w:r w:rsidR="00A06973">
        <w:rPr>
          <w:rFonts w:ascii="Arial" w:hAnsi="Arial" w:cs="Arial"/>
          <w:sz w:val="22"/>
          <w:szCs w:val="22"/>
        </w:rPr>
        <w:t xml:space="preserve">, etc. </w:t>
      </w:r>
    </w:p>
    <w:p w14:paraId="6EDE71D6" w14:textId="77777777" w:rsidR="00B810B0" w:rsidRDefault="00B810B0" w:rsidP="00DE08FD">
      <w:pPr>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Check11"/>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66C222B0" w14:textId="77777777" w:rsidR="00D519B2" w:rsidRDefault="00D519B2">
      <w:pPr>
        <w:pStyle w:val="BodyText3"/>
        <w:tabs>
          <w:tab w:val="left" w:pos="14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ind w:left="1400" w:hanging="1380"/>
        <w:rPr>
          <w:rFonts w:ascii="Arial" w:hAnsi="Arial" w:cs="Arial"/>
          <w:b/>
          <w:bCs/>
        </w:rPr>
      </w:pPr>
      <w:r>
        <w:rPr>
          <w:rFonts w:ascii="Times New Roman" w:hAnsi="Times New Roman" w:cs="Times New Roman"/>
          <w:b/>
          <w:bCs/>
        </w:rPr>
        <w:br w:type="page"/>
      </w:r>
      <w:r>
        <w:rPr>
          <w:rFonts w:ascii="Arial" w:hAnsi="Arial" w:cs="Arial"/>
          <w:b/>
          <w:bCs/>
        </w:rPr>
        <w:lastRenderedPageBreak/>
        <w:t>PART III.</w:t>
      </w:r>
      <w:r>
        <w:rPr>
          <w:rFonts w:ascii="Arial" w:hAnsi="Arial" w:cs="Arial"/>
          <w:b/>
          <w:bCs/>
        </w:rPr>
        <w:tab/>
        <w:t>ORGANIZATION, HISTORY, ORGANIZATIONAL PERFORMANCE, COMPLIANCE WITH CIVIL AND CRIMINAL LAWS</w:t>
      </w:r>
    </w:p>
    <w:p w14:paraId="40B9B532" w14:textId="77777777" w:rsidR="001331E7" w:rsidRDefault="001331E7">
      <w:pPr>
        <w:pStyle w:val="BodyText3"/>
        <w:tabs>
          <w:tab w:val="left" w:pos="140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ind w:left="1400" w:hanging="1380"/>
        <w:rPr>
          <w:rFonts w:ascii="Arial" w:hAnsi="Arial" w:cs="Arial"/>
          <w:b/>
          <w:bCs/>
        </w:rPr>
      </w:pPr>
    </w:p>
    <w:p w14:paraId="2F691149" w14:textId="77777777" w:rsidR="004B73C9" w:rsidRDefault="004B73C9" w:rsidP="003431A1">
      <w:pPr>
        <w:tabs>
          <w:tab w:val="left" w:pos="200"/>
          <w:tab w:val="left" w:pos="900"/>
        </w:tabs>
        <w:jc w:val="both"/>
        <w:rPr>
          <w:sz w:val="24"/>
          <w:szCs w:val="24"/>
        </w:rPr>
      </w:pPr>
    </w:p>
    <w:p w14:paraId="6CC8FA5A" w14:textId="77777777" w:rsidR="00954A37" w:rsidRPr="00253F72" w:rsidRDefault="00954A37" w:rsidP="00954A37">
      <w:pPr>
        <w:jc w:val="both"/>
        <w:rPr>
          <w:b/>
          <w:sz w:val="24"/>
          <w:szCs w:val="24"/>
        </w:rPr>
      </w:pPr>
      <w:r>
        <w:rPr>
          <w:b/>
          <w:sz w:val="24"/>
          <w:szCs w:val="24"/>
        </w:rPr>
        <w:t>Organization and Structure of Business</w:t>
      </w:r>
    </w:p>
    <w:p w14:paraId="753950EB" w14:textId="77777777" w:rsidR="00902BC9" w:rsidRDefault="00902BC9" w:rsidP="0095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32E23BE3" w14:textId="77777777" w:rsidR="0090174D" w:rsidRDefault="00902BC9"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  State the following:</w:t>
      </w:r>
    </w:p>
    <w:p w14:paraId="2C203853" w14:textId="77777777" w:rsidR="005F44A5" w:rsidRDefault="005F44A5"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6B1D9F37" w14:textId="77777777" w:rsidR="00954A37" w:rsidRDefault="00902BC9" w:rsidP="00253F72">
      <w:pPr>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sidRPr="00954A37">
        <w:rPr>
          <w:rFonts w:ascii="Arial" w:hAnsi="Arial" w:cs="Arial"/>
          <w:sz w:val="22"/>
          <w:szCs w:val="22"/>
        </w:rPr>
        <w:t>Name of Contra</w:t>
      </w:r>
      <w:r w:rsidR="005F44A5">
        <w:rPr>
          <w:rFonts w:ascii="Arial" w:hAnsi="Arial" w:cs="Arial"/>
          <w:sz w:val="22"/>
          <w:szCs w:val="22"/>
        </w:rPr>
        <w:t xml:space="preserve">ctor: </w:t>
      </w:r>
      <w:r w:rsidRPr="00954A37">
        <w:rPr>
          <w:rFonts w:ascii="Arial" w:hAnsi="Arial" w:cs="Arial"/>
          <w:sz w:val="22"/>
          <w:szCs w:val="22"/>
        </w:rPr>
        <w:t xml:space="preserve"> </w:t>
      </w:r>
    </w:p>
    <w:p w14:paraId="6A7203BA" w14:textId="77777777" w:rsidR="005F44A5" w:rsidRDefault="005F44A5"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3305F56D" w14:textId="77777777" w:rsidR="005F44A5" w:rsidRDefault="005F44A5"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06A51DEF" w14:textId="77777777" w:rsidR="00902BC9" w:rsidRDefault="00902BC9" w:rsidP="00253F72">
      <w:pPr>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sidRPr="00954A37">
        <w:rPr>
          <w:rFonts w:ascii="Arial" w:hAnsi="Arial" w:cs="Arial"/>
          <w:sz w:val="22"/>
          <w:szCs w:val="22"/>
        </w:rPr>
        <w:t>Type of business entity (ie, corporation, partnership, sole proprietorship, joint venture)</w:t>
      </w:r>
      <w:r w:rsidR="005F44A5">
        <w:rPr>
          <w:rFonts w:ascii="Arial" w:hAnsi="Arial" w:cs="Arial"/>
          <w:sz w:val="22"/>
          <w:szCs w:val="22"/>
        </w:rPr>
        <w:t>;</w:t>
      </w:r>
    </w:p>
    <w:p w14:paraId="437A99CA" w14:textId="77777777" w:rsidR="006764E4" w:rsidRDefault="006764E4" w:rsidP="00EE5E89">
      <w:pPr>
        <w:pStyle w:val="ListParagraph"/>
        <w:ind w:left="1440"/>
        <w:rPr>
          <w:rFonts w:ascii="Arial" w:hAnsi="Arial" w:cs="Arial"/>
          <w:sz w:val="22"/>
          <w:szCs w:val="22"/>
        </w:rPr>
      </w:pPr>
    </w:p>
    <w:p w14:paraId="6FEA19D1" w14:textId="77777777" w:rsidR="005F44A5" w:rsidRDefault="005F44A5" w:rsidP="00676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02ED4BB5" w14:textId="77777777" w:rsidR="005F44A5" w:rsidRPr="00954A37" w:rsidRDefault="005F44A5"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647E1E11" w14:textId="77777777" w:rsidR="00902BC9" w:rsidRDefault="00902BC9" w:rsidP="00253F72">
      <w:pPr>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Date of formation or incorporation</w:t>
      </w:r>
      <w:r w:rsidR="005F44A5">
        <w:rPr>
          <w:rFonts w:ascii="Arial" w:hAnsi="Arial" w:cs="Arial"/>
          <w:sz w:val="22"/>
          <w:szCs w:val="22"/>
        </w:rPr>
        <w:t>:</w:t>
      </w:r>
    </w:p>
    <w:p w14:paraId="55545EAC" w14:textId="77777777" w:rsidR="005F44A5" w:rsidRDefault="005F44A5" w:rsidP="00EE5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20C0DDEE" w14:textId="77777777" w:rsidR="005F44A5" w:rsidRDefault="005F44A5" w:rsidP="00EE5E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220EA717" w14:textId="77777777" w:rsidR="00902BC9" w:rsidRDefault="00954A37" w:rsidP="00253F72">
      <w:pPr>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Identify each </w:t>
      </w:r>
      <w:r w:rsidR="00902BC9">
        <w:rPr>
          <w:rFonts w:ascii="Arial" w:hAnsi="Arial" w:cs="Arial"/>
          <w:sz w:val="22"/>
          <w:szCs w:val="22"/>
        </w:rPr>
        <w:t xml:space="preserve"> person or entity with more than 10</w:t>
      </w:r>
      <w:r>
        <w:rPr>
          <w:rFonts w:ascii="Arial" w:hAnsi="Arial" w:cs="Arial"/>
          <w:sz w:val="22"/>
          <w:szCs w:val="22"/>
        </w:rPr>
        <w:t>% ownership interest</w:t>
      </w:r>
      <w:r w:rsidR="005F44A5">
        <w:rPr>
          <w:rFonts w:ascii="Arial" w:hAnsi="Arial" w:cs="Arial"/>
          <w:sz w:val="22"/>
          <w:szCs w:val="22"/>
        </w:rPr>
        <w:t>:</w:t>
      </w:r>
    </w:p>
    <w:p w14:paraId="272CD69A" w14:textId="77777777" w:rsidR="005F44A5" w:rsidRDefault="005F44A5" w:rsidP="00EE5E89">
      <w:pPr>
        <w:pStyle w:val="ListParagraph"/>
        <w:ind w:left="1440"/>
        <w:rPr>
          <w:rFonts w:ascii="Arial" w:hAnsi="Arial" w:cs="Arial"/>
          <w:sz w:val="22"/>
          <w:szCs w:val="22"/>
        </w:rPr>
      </w:pPr>
    </w:p>
    <w:p w14:paraId="7E31A317" w14:textId="77777777" w:rsidR="005F44A5" w:rsidRDefault="005F44A5"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514A9EB1" w14:textId="77777777" w:rsidR="005F44A5" w:rsidRDefault="005F44A5"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jc w:val="both"/>
        <w:rPr>
          <w:rFonts w:ascii="Arial" w:hAnsi="Arial" w:cs="Arial"/>
          <w:sz w:val="22"/>
          <w:szCs w:val="22"/>
        </w:rPr>
      </w:pPr>
    </w:p>
    <w:p w14:paraId="36B6D786" w14:textId="77777777" w:rsidR="00954A37" w:rsidRDefault="00954A37" w:rsidP="00253F72">
      <w:pPr>
        <w:numPr>
          <w:ilvl w:val="1"/>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Identify any related business names, such as dba(s), or subsidiaries, etc.</w:t>
      </w:r>
      <w:r w:rsidR="005F44A5">
        <w:rPr>
          <w:rFonts w:ascii="Arial" w:hAnsi="Arial" w:cs="Arial"/>
          <w:sz w:val="22"/>
          <w:szCs w:val="22"/>
        </w:rPr>
        <w:t>:</w:t>
      </w:r>
      <w:r>
        <w:rPr>
          <w:rFonts w:ascii="Arial" w:hAnsi="Arial" w:cs="Arial"/>
          <w:sz w:val="22"/>
          <w:szCs w:val="22"/>
        </w:rPr>
        <w:t xml:space="preserve"> </w:t>
      </w:r>
    </w:p>
    <w:p w14:paraId="1F7706C0" w14:textId="77777777" w:rsidR="005F44A5" w:rsidRDefault="00967919"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p>
    <w:p w14:paraId="344AA9C6" w14:textId="77777777" w:rsidR="0090174D" w:rsidRDefault="0090174D" w:rsidP="009017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u w:val="single"/>
        </w:rPr>
      </w:pPr>
      <w:r>
        <w:rPr>
          <w:rFonts w:ascii="Arial" w:hAnsi="Arial" w:cs="Arial"/>
          <w:sz w:val="22"/>
          <w:szCs w:val="22"/>
        </w:rPr>
        <w:tab/>
      </w:r>
    </w:p>
    <w:p w14:paraId="2F5FE959" w14:textId="77777777" w:rsidR="0090174D" w:rsidRDefault="0090174D" w:rsidP="0090174D">
      <w:pPr>
        <w:jc w:val="both"/>
        <w:rPr>
          <w:rFonts w:ascii="Arial" w:hAnsi="Arial" w:cs="Arial"/>
          <w:sz w:val="22"/>
          <w:szCs w:val="22"/>
        </w:rPr>
      </w:pPr>
    </w:p>
    <w:p w14:paraId="0D87BBB3" w14:textId="77777777" w:rsidR="00D115ED" w:rsidRDefault="0090174D"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How many years has your organization been in business in California as a Contractor under your present business name and license number?  </w:t>
      </w:r>
      <w:r>
        <w:rPr>
          <w:rFonts w:ascii="Arial" w:hAnsi="Arial" w:cs="Arial"/>
          <w:sz w:val="22"/>
          <w:szCs w:val="22"/>
        </w:rPr>
        <w:tab/>
      </w:r>
    </w:p>
    <w:p w14:paraId="2B3876A1" w14:textId="77777777" w:rsidR="00D115ED" w:rsidRDefault="00D115ED"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302BC599" w14:textId="77777777" w:rsidR="00902BC9" w:rsidRDefault="00D115ED"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0174D">
        <w:rPr>
          <w:rFonts w:ascii="Arial" w:hAnsi="Arial" w:cs="Arial"/>
          <w:sz w:val="22"/>
          <w:szCs w:val="22"/>
          <w:u w:val="single"/>
        </w:rPr>
        <w:tab/>
      </w:r>
      <w:r w:rsidR="0090174D">
        <w:rPr>
          <w:rFonts w:ascii="Arial" w:hAnsi="Arial" w:cs="Arial"/>
          <w:sz w:val="22"/>
          <w:szCs w:val="22"/>
        </w:rPr>
        <w:t xml:space="preserve"> </w:t>
      </w:r>
      <w:r w:rsidR="00902BC9">
        <w:rPr>
          <w:rFonts w:ascii="Arial" w:hAnsi="Arial" w:cs="Arial"/>
          <w:sz w:val="22"/>
          <w:szCs w:val="22"/>
        </w:rPr>
        <w:t>Y</w:t>
      </w:r>
      <w:r w:rsidR="0090174D">
        <w:rPr>
          <w:rFonts w:ascii="Arial" w:hAnsi="Arial" w:cs="Arial"/>
          <w:sz w:val="22"/>
          <w:szCs w:val="22"/>
        </w:rPr>
        <w:t>ears</w:t>
      </w:r>
    </w:p>
    <w:p w14:paraId="1A484086" w14:textId="77777777" w:rsidR="00D115ED" w:rsidRDefault="00D115ED"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60E00229" w14:textId="77777777" w:rsidR="00AA5753" w:rsidRDefault="00902BC9"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sidRPr="00902BC9">
        <w:rPr>
          <w:rFonts w:ascii="Arial" w:hAnsi="Arial" w:cs="Arial"/>
          <w:sz w:val="22"/>
          <w:szCs w:val="22"/>
        </w:rPr>
        <w:t xml:space="preserve">State </w:t>
      </w:r>
      <w:r w:rsidR="00954A37">
        <w:rPr>
          <w:rFonts w:ascii="Arial" w:hAnsi="Arial" w:cs="Arial"/>
          <w:sz w:val="22"/>
          <w:szCs w:val="22"/>
        </w:rPr>
        <w:t xml:space="preserve">Contractor’s </w:t>
      </w:r>
      <w:r w:rsidRPr="00902BC9">
        <w:rPr>
          <w:rFonts w:ascii="Arial" w:hAnsi="Arial" w:cs="Arial"/>
          <w:sz w:val="22"/>
          <w:szCs w:val="22"/>
        </w:rPr>
        <w:t>gross revenues for each of the last three calendar years:</w:t>
      </w:r>
    </w:p>
    <w:p w14:paraId="0CBFC28D" w14:textId="77777777" w:rsidR="00D115ED" w:rsidRPr="00D115ED" w:rsidRDefault="00D115ED"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33976507" w14:textId="1D81DD4B" w:rsidR="00AA5753" w:rsidRDefault="00AA5753"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20</w:t>
      </w:r>
      <w:r w:rsidR="00153C83">
        <w:rPr>
          <w:rFonts w:ascii="Arial" w:hAnsi="Arial" w:cs="Arial"/>
          <w:sz w:val="22"/>
          <w:szCs w:val="22"/>
        </w:rPr>
        <w:t xml:space="preserve">15      </w:t>
      </w:r>
      <w:r>
        <w:rPr>
          <w:rFonts w:ascii="Arial" w:hAnsi="Arial" w:cs="Arial"/>
          <w:sz w:val="22"/>
          <w:szCs w:val="22"/>
        </w:rPr>
        <w:t>$_________________</w:t>
      </w:r>
    </w:p>
    <w:p w14:paraId="520B9429" w14:textId="1A1341E4" w:rsidR="00AA5753" w:rsidRDefault="00AA5753"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20</w:t>
      </w:r>
      <w:r w:rsidR="00153C83">
        <w:rPr>
          <w:rFonts w:ascii="Arial" w:hAnsi="Arial" w:cs="Arial"/>
          <w:sz w:val="22"/>
          <w:szCs w:val="22"/>
        </w:rPr>
        <w:t xml:space="preserve">16      </w:t>
      </w:r>
      <w:r>
        <w:rPr>
          <w:rFonts w:ascii="Arial" w:hAnsi="Arial" w:cs="Arial"/>
          <w:sz w:val="22"/>
          <w:szCs w:val="22"/>
        </w:rPr>
        <w:t>$_________________</w:t>
      </w:r>
    </w:p>
    <w:p w14:paraId="213FC1D6" w14:textId="6FD391C8" w:rsidR="00AA5753" w:rsidRDefault="00AA5753"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20</w:t>
      </w:r>
      <w:r w:rsidR="00153C83">
        <w:rPr>
          <w:rFonts w:ascii="Arial" w:hAnsi="Arial" w:cs="Arial"/>
          <w:sz w:val="22"/>
          <w:szCs w:val="22"/>
        </w:rPr>
        <w:t xml:space="preserve">17      </w:t>
      </w:r>
      <w:r>
        <w:rPr>
          <w:rFonts w:ascii="Arial" w:hAnsi="Arial" w:cs="Arial"/>
          <w:sz w:val="22"/>
          <w:szCs w:val="22"/>
        </w:rPr>
        <w:t>$_________________</w:t>
      </w:r>
    </w:p>
    <w:p w14:paraId="25FBF986" w14:textId="77777777" w:rsidR="00954A37" w:rsidRDefault="00954A37"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4EA047CB" w14:textId="77777777" w:rsidR="00954A37" w:rsidRDefault="00954A37" w:rsidP="00253F72">
      <w:pPr>
        <w:pStyle w:val="BodyTextIndent"/>
        <w:rPr>
          <w:sz w:val="22"/>
          <w:szCs w:val="22"/>
        </w:rPr>
      </w:pPr>
    </w:p>
    <w:p w14:paraId="75EF26D6" w14:textId="77777777" w:rsidR="00D519B2" w:rsidRDefault="0090174D" w:rsidP="00253F72">
      <w:pPr>
        <w:pStyle w:val="BodyTextIndent"/>
        <w:numPr>
          <w:ilvl w:val="0"/>
          <w:numId w:val="33"/>
        </w:numPr>
        <w:rPr>
          <w:b w:val="0"/>
          <w:bCs w:val="0"/>
          <w:spacing w:val="0"/>
          <w:sz w:val="22"/>
          <w:szCs w:val="22"/>
        </w:rPr>
      </w:pPr>
      <w:r>
        <w:rPr>
          <w:b w:val="0"/>
          <w:bCs w:val="0"/>
          <w:spacing w:val="0"/>
          <w:sz w:val="22"/>
          <w:szCs w:val="22"/>
        </w:rPr>
        <w:t xml:space="preserve">Has </w:t>
      </w:r>
      <w:r w:rsidR="005F44A5">
        <w:rPr>
          <w:b w:val="0"/>
          <w:bCs w:val="0"/>
          <w:spacing w:val="0"/>
          <w:sz w:val="22"/>
          <w:szCs w:val="22"/>
        </w:rPr>
        <w:t xml:space="preserve">Contractor </w:t>
      </w:r>
      <w:r>
        <w:rPr>
          <w:b w:val="0"/>
          <w:bCs w:val="0"/>
          <w:spacing w:val="0"/>
          <w:sz w:val="22"/>
          <w:szCs w:val="22"/>
        </w:rPr>
        <w:t>been</w:t>
      </w:r>
      <w:r w:rsidR="00D519B2">
        <w:rPr>
          <w:b w:val="0"/>
          <w:bCs w:val="0"/>
          <w:spacing w:val="0"/>
          <w:sz w:val="22"/>
          <w:szCs w:val="22"/>
        </w:rPr>
        <w:t xml:space="preserve"> in bankruptcy at any time during the last five years?  </w:t>
      </w:r>
    </w:p>
    <w:p w14:paraId="72B1D5C0" w14:textId="77777777" w:rsidR="00F84EED" w:rsidRDefault="00F84EED">
      <w:pPr>
        <w:pStyle w:val="BodyTextIndent"/>
        <w:ind w:left="700" w:hanging="700"/>
        <w:rPr>
          <w:b w:val="0"/>
          <w:bCs w:val="0"/>
          <w:spacing w:val="0"/>
          <w:sz w:val="22"/>
          <w:szCs w:val="22"/>
        </w:rPr>
      </w:pPr>
    </w:p>
    <w:p w14:paraId="2B622A40" w14:textId="77777777" w:rsidR="00D519B2" w:rsidRDefault="00D519B2">
      <w:pPr>
        <w:pStyle w:val="BodyTextIndent"/>
        <w:rPr>
          <w:b w:val="0"/>
          <w:bCs w:val="0"/>
          <w:spacing w:val="0"/>
          <w:sz w:val="22"/>
          <w:szCs w:val="22"/>
        </w:rPr>
      </w:pPr>
      <w:r>
        <w:rPr>
          <w:b w:val="0"/>
          <w:bCs w:val="0"/>
          <w:spacing w:val="0"/>
          <w:sz w:val="22"/>
          <w:szCs w:val="22"/>
        </w:rPr>
        <w:tab/>
      </w:r>
      <w:bookmarkStart w:id="12" w:name="Check79"/>
      <w:r>
        <w:rPr>
          <w:b w:val="0"/>
          <w:bCs w:val="0"/>
          <w:spacing w:val="0"/>
          <w:sz w:val="22"/>
          <w:szCs w:val="22"/>
        </w:rPr>
        <w:fldChar w:fldCharType="begin">
          <w:ffData>
            <w:name w:val="Check79"/>
            <w:enabled/>
            <w:calcOnExit w:val="0"/>
            <w:checkBox>
              <w:sizeAuto/>
              <w:default w:val="0"/>
            </w:checkBox>
          </w:ffData>
        </w:fldChar>
      </w:r>
      <w:r>
        <w:rPr>
          <w:b w:val="0"/>
          <w:bCs w:val="0"/>
          <w:spacing w:val="0"/>
          <w:sz w:val="22"/>
          <w:szCs w:val="22"/>
        </w:rPr>
        <w:instrText xml:space="preserve"> FORMCHECKBOX </w:instrText>
      </w:r>
      <w:r w:rsidR="0038490D">
        <w:rPr>
          <w:b w:val="0"/>
          <w:bCs w:val="0"/>
          <w:spacing w:val="0"/>
          <w:sz w:val="22"/>
          <w:szCs w:val="22"/>
        </w:rPr>
      </w:r>
      <w:r w:rsidR="0038490D">
        <w:rPr>
          <w:b w:val="0"/>
          <w:bCs w:val="0"/>
          <w:spacing w:val="0"/>
          <w:sz w:val="22"/>
          <w:szCs w:val="22"/>
        </w:rPr>
        <w:fldChar w:fldCharType="separate"/>
      </w:r>
      <w:r>
        <w:rPr>
          <w:b w:val="0"/>
          <w:bCs w:val="0"/>
          <w:spacing w:val="0"/>
          <w:sz w:val="22"/>
          <w:szCs w:val="22"/>
        </w:rPr>
        <w:fldChar w:fldCharType="end"/>
      </w:r>
      <w:bookmarkEnd w:id="12"/>
      <w:r>
        <w:rPr>
          <w:b w:val="0"/>
          <w:bCs w:val="0"/>
          <w:spacing w:val="0"/>
          <w:sz w:val="22"/>
          <w:szCs w:val="22"/>
        </w:rPr>
        <w:t xml:space="preserve">  Yes</w:t>
      </w:r>
      <w:r>
        <w:rPr>
          <w:b w:val="0"/>
          <w:bCs w:val="0"/>
          <w:spacing w:val="0"/>
          <w:sz w:val="22"/>
          <w:szCs w:val="22"/>
        </w:rPr>
        <w:tab/>
      </w:r>
      <w:bookmarkStart w:id="13" w:name="Check80"/>
      <w:r>
        <w:rPr>
          <w:b w:val="0"/>
          <w:bCs w:val="0"/>
          <w:spacing w:val="0"/>
          <w:sz w:val="22"/>
          <w:szCs w:val="22"/>
        </w:rPr>
        <w:fldChar w:fldCharType="begin">
          <w:ffData>
            <w:name w:val="Check80"/>
            <w:enabled/>
            <w:calcOnExit w:val="0"/>
            <w:checkBox>
              <w:sizeAuto/>
              <w:default w:val="0"/>
            </w:checkBox>
          </w:ffData>
        </w:fldChar>
      </w:r>
      <w:r>
        <w:rPr>
          <w:b w:val="0"/>
          <w:bCs w:val="0"/>
          <w:spacing w:val="0"/>
          <w:sz w:val="22"/>
          <w:szCs w:val="22"/>
        </w:rPr>
        <w:instrText xml:space="preserve"> FORMCHECKBOX </w:instrText>
      </w:r>
      <w:r w:rsidR="0038490D">
        <w:rPr>
          <w:b w:val="0"/>
          <w:bCs w:val="0"/>
          <w:spacing w:val="0"/>
          <w:sz w:val="22"/>
          <w:szCs w:val="22"/>
        </w:rPr>
      </w:r>
      <w:r w:rsidR="0038490D">
        <w:rPr>
          <w:b w:val="0"/>
          <w:bCs w:val="0"/>
          <w:spacing w:val="0"/>
          <w:sz w:val="22"/>
          <w:szCs w:val="22"/>
        </w:rPr>
        <w:fldChar w:fldCharType="separate"/>
      </w:r>
      <w:r>
        <w:rPr>
          <w:b w:val="0"/>
          <w:bCs w:val="0"/>
          <w:spacing w:val="0"/>
          <w:sz w:val="22"/>
          <w:szCs w:val="22"/>
        </w:rPr>
        <w:fldChar w:fldCharType="end"/>
      </w:r>
      <w:bookmarkEnd w:id="13"/>
      <w:r>
        <w:rPr>
          <w:b w:val="0"/>
          <w:bCs w:val="0"/>
          <w:spacing w:val="0"/>
          <w:sz w:val="22"/>
          <w:szCs w:val="22"/>
        </w:rPr>
        <w:t xml:space="preserve">  No</w:t>
      </w:r>
    </w:p>
    <w:p w14:paraId="6FFBAAB2" w14:textId="77777777" w:rsidR="00D519B2" w:rsidRDefault="00D519B2">
      <w:pPr>
        <w:pStyle w:val="BodyTextIndent"/>
        <w:rPr>
          <w:b w:val="0"/>
          <w:bCs w:val="0"/>
          <w:spacing w:val="0"/>
          <w:sz w:val="22"/>
          <w:szCs w:val="22"/>
        </w:rPr>
      </w:pPr>
    </w:p>
    <w:p w14:paraId="24D05984" w14:textId="77777777" w:rsidR="00954A37" w:rsidRDefault="00D519B2" w:rsidP="00C44266">
      <w:pPr>
        <w:pStyle w:val="BodyTextIndent"/>
        <w:ind w:left="700"/>
        <w:rPr>
          <w:b w:val="0"/>
          <w:bCs w:val="0"/>
          <w:spacing w:val="0"/>
          <w:sz w:val="22"/>
          <w:szCs w:val="22"/>
        </w:rPr>
      </w:pPr>
      <w:r>
        <w:rPr>
          <w:b w:val="0"/>
          <w:bCs w:val="0"/>
          <w:spacing w:val="0"/>
          <w:sz w:val="22"/>
          <w:szCs w:val="22"/>
        </w:rPr>
        <w:tab/>
        <w:t xml:space="preserve">If “yes,” please attach a copy of the bankruptcy petition, showing the case number and the date on which the petition was filed, and </w:t>
      </w:r>
      <w:r w:rsidR="0090174D">
        <w:rPr>
          <w:b w:val="0"/>
          <w:bCs w:val="0"/>
          <w:spacing w:val="0"/>
          <w:sz w:val="22"/>
          <w:szCs w:val="22"/>
        </w:rPr>
        <w:t xml:space="preserve">if </w:t>
      </w:r>
      <w:r w:rsidR="00CC6055">
        <w:rPr>
          <w:b w:val="0"/>
          <w:bCs w:val="0"/>
          <w:spacing w:val="0"/>
          <w:sz w:val="22"/>
          <w:szCs w:val="22"/>
        </w:rPr>
        <w:t>applicable,</w:t>
      </w:r>
      <w:r w:rsidR="0090174D">
        <w:rPr>
          <w:b w:val="0"/>
          <w:bCs w:val="0"/>
          <w:spacing w:val="0"/>
          <w:sz w:val="22"/>
          <w:szCs w:val="22"/>
        </w:rPr>
        <w:t xml:space="preserve"> a </w:t>
      </w:r>
      <w:r>
        <w:rPr>
          <w:b w:val="0"/>
          <w:bCs w:val="0"/>
          <w:spacing w:val="0"/>
          <w:sz w:val="22"/>
          <w:szCs w:val="22"/>
        </w:rPr>
        <w:t xml:space="preserve">copy of the Bankruptcy Court’s discharge order, or of any other document that ended the case, if no discharge order was issued. </w:t>
      </w:r>
    </w:p>
    <w:p w14:paraId="6806D153" w14:textId="77777777" w:rsidR="00954A37" w:rsidRDefault="00954A37" w:rsidP="00253F72">
      <w:pPr>
        <w:pStyle w:val="BodyTextIndent"/>
        <w:rPr>
          <w:b w:val="0"/>
          <w:bCs w:val="0"/>
          <w:spacing w:val="0"/>
          <w:sz w:val="22"/>
          <w:szCs w:val="22"/>
        </w:rPr>
      </w:pPr>
    </w:p>
    <w:p w14:paraId="68995C14" w14:textId="77777777" w:rsidR="00954A37" w:rsidRDefault="00954A37"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Are any corporate officers, partners or owners conne</w:t>
      </w:r>
      <w:r w:rsidR="005F44A5">
        <w:rPr>
          <w:rFonts w:ascii="Arial" w:hAnsi="Arial" w:cs="Arial"/>
          <w:sz w:val="22"/>
          <w:szCs w:val="22"/>
        </w:rPr>
        <w:t>cted to any other construction company</w:t>
      </w:r>
      <w:r>
        <w:rPr>
          <w:rFonts w:ascii="Arial" w:hAnsi="Arial" w:cs="Arial"/>
          <w:sz w:val="22"/>
          <w:szCs w:val="22"/>
        </w:rPr>
        <w:t>?</w:t>
      </w:r>
    </w:p>
    <w:p w14:paraId="5E6E5FED" w14:textId="77777777" w:rsidR="00954A37" w:rsidRDefault="00954A37" w:rsidP="0095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left="720" w:hanging="720"/>
        <w:jc w:val="both"/>
        <w:rPr>
          <w:rFonts w:ascii="Arial" w:hAnsi="Arial" w:cs="Arial"/>
          <w:sz w:val="22"/>
          <w:szCs w:val="22"/>
        </w:rPr>
      </w:pPr>
      <w:r>
        <w:rPr>
          <w:rFonts w:ascii="Arial" w:hAnsi="Arial" w:cs="Arial"/>
          <w:sz w:val="22"/>
          <w:szCs w:val="22"/>
        </w:rPr>
        <w:tab/>
      </w:r>
      <w:r>
        <w:rPr>
          <w:rFonts w:ascii="Arial" w:hAnsi="Arial" w:cs="Arial"/>
          <w:b/>
          <w:bCs/>
          <w:sz w:val="22"/>
          <w:szCs w:val="22"/>
        </w:rPr>
        <w:t xml:space="preserve">NOTE: </w:t>
      </w:r>
      <w:r>
        <w:rPr>
          <w:rFonts w:ascii="Arial" w:hAnsi="Arial" w:cs="Arial"/>
          <w:sz w:val="22"/>
          <w:szCs w:val="22"/>
        </w:rPr>
        <w:t xml:space="preserve"> </w:t>
      </w:r>
      <w:r>
        <w:rPr>
          <w:rFonts w:ascii="Arial" w:hAnsi="Arial" w:cs="Arial"/>
          <w:b/>
          <w:bCs/>
          <w:sz w:val="22"/>
          <w:szCs w:val="22"/>
        </w:rPr>
        <w:t>Include inf</w:t>
      </w:r>
      <w:r w:rsidR="005F44A5">
        <w:rPr>
          <w:rFonts w:ascii="Arial" w:hAnsi="Arial" w:cs="Arial"/>
          <w:b/>
          <w:bCs/>
          <w:sz w:val="22"/>
          <w:szCs w:val="22"/>
        </w:rPr>
        <w:t>ormation about each company</w:t>
      </w:r>
      <w:r w:rsidR="00D115ED">
        <w:rPr>
          <w:rFonts w:ascii="Arial" w:hAnsi="Arial" w:cs="Arial"/>
          <w:b/>
          <w:bCs/>
          <w:sz w:val="22"/>
          <w:szCs w:val="22"/>
        </w:rPr>
        <w:t>, describe relationship with other company, and state</w:t>
      </w:r>
      <w:r w:rsidR="005F44A5">
        <w:rPr>
          <w:rFonts w:ascii="Arial" w:hAnsi="Arial" w:cs="Arial"/>
          <w:b/>
          <w:bCs/>
          <w:sz w:val="22"/>
          <w:szCs w:val="22"/>
        </w:rPr>
        <w:t xml:space="preserve"> </w:t>
      </w:r>
      <w:r>
        <w:rPr>
          <w:rFonts w:ascii="Arial" w:hAnsi="Arial" w:cs="Arial"/>
          <w:b/>
          <w:bCs/>
          <w:sz w:val="22"/>
          <w:szCs w:val="22"/>
        </w:rPr>
        <w:t xml:space="preserve">if an owner, partner, or officer of your </w:t>
      </w:r>
      <w:r w:rsidR="005F44A5">
        <w:rPr>
          <w:rFonts w:ascii="Arial" w:hAnsi="Arial" w:cs="Arial"/>
          <w:b/>
          <w:bCs/>
          <w:sz w:val="22"/>
          <w:szCs w:val="22"/>
        </w:rPr>
        <w:t xml:space="preserve">company </w:t>
      </w:r>
      <w:r>
        <w:rPr>
          <w:rFonts w:ascii="Arial" w:hAnsi="Arial" w:cs="Arial"/>
          <w:b/>
          <w:bCs/>
          <w:sz w:val="22"/>
          <w:szCs w:val="22"/>
        </w:rPr>
        <w:t xml:space="preserve">holds a </w:t>
      </w:r>
      <w:r w:rsidR="00D115ED">
        <w:rPr>
          <w:rFonts w:ascii="Arial" w:hAnsi="Arial" w:cs="Arial"/>
          <w:b/>
          <w:bCs/>
          <w:sz w:val="22"/>
          <w:szCs w:val="22"/>
        </w:rPr>
        <w:t xml:space="preserve">similar </w:t>
      </w:r>
      <w:r>
        <w:rPr>
          <w:rFonts w:ascii="Arial" w:hAnsi="Arial" w:cs="Arial"/>
          <w:b/>
          <w:bCs/>
          <w:sz w:val="22"/>
          <w:szCs w:val="22"/>
        </w:rPr>
        <w:t>position in another</w:t>
      </w:r>
      <w:r w:rsidR="005F44A5">
        <w:rPr>
          <w:rFonts w:ascii="Arial" w:hAnsi="Arial" w:cs="Arial"/>
          <w:b/>
          <w:bCs/>
          <w:sz w:val="22"/>
          <w:szCs w:val="22"/>
        </w:rPr>
        <w:t xml:space="preserve"> company</w:t>
      </w:r>
      <w:r>
        <w:rPr>
          <w:rFonts w:ascii="Arial" w:hAnsi="Arial" w:cs="Arial"/>
          <w:b/>
          <w:bCs/>
          <w:sz w:val="22"/>
          <w:szCs w:val="22"/>
        </w:rPr>
        <w:t xml:space="preserve">. </w:t>
      </w:r>
    </w:p>
    <w:p w14:paraId="4B63002E" w14:textId="77777777" w:rsidR="00954A37" w:rsidRDefault="00954A37" w:rsidP="0095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ab/>
      </w:r>
      <w:r>
        <w:rPr>
          <w:rFonts w:ascii="Arial" w:hAnsi="Arial" w:cs="Arial"/>
          <w:sz w:val="22"/>
          <w:szCs w:val="22"/>
        </w:rPr>
        <w:fldChar w:fldCharType="begin">
          <w:ffData>
            <w:name w:val="Check29"/>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300AD2EF" w14:textId="77777777" w:rsidR="00954A37" w:rsidRDefault="00954A37" w:rsidP="0095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p>
    <w:p w14:paraId="2A4AD5B8" w14:textId="77777777" w:rsidR="00954A37" w:rsidRDefault="00954A37" w:rsidP="00954A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lastRenderedPageBreak/>
        <w:tab/>
        <w:t>If “yes,” explain on a separate signed page.</w:t>
      </w:r>
    </w:p>
    <w:p w14:paraId="13F5C4D8" w14:textId="77777777" w:rsidR="00954A37" w:rsidRDefault="00954A37" w:rsidP="00253F72">
      <w:pPr>
        <w:pStyle w:val="BodyTextIndent"/>
        <w:rPr>
          <w:b w:val="0"/>
          <w:bCs w:val="0"/>
          <w:spacing w:val="0"/>
          <w:sz w:val="22"/>
          <w:szCs w:val="22"/>
        </w:rPr>
      </w:pPr>
    </w:p>
    <w:p w14:paraId="568D5381" w14:textId="77777777" w:rsidR="00D519B2" w:rsidRDefault="00D519B2">
      <w:pPr>
        <w:pStyle w:val="BodyTextIndent"/>
        <w:ind w:left="700"/>
        <w:rPr>
          <w:b w:val="0"/>
          <w:bCs w:val="0"/>
          <w:spacing w:val="0"/>
          <w:sz w:val="22"/>
          <w:szCs w:val="22"/>
        </w:rPr>
      </w:pPr>
    </w:p>
    <w:p w14:paraId="06C96F2F" w14:textId="77777777" w:rsidR="00D519B2" w:rsidRDefault="00D519B2">
      <w:pPr>
        <w:pStyle w:val="BodyTextIndent"/>
        <w:rPr>
          <w:spacing w:val="0"/>
          <w:sz w:val="22"/>
          <w:szCs w:val="22"/>
        </w:rPr>
      </w:pPr>
      <w:r>
        <w:rPr>
          <w:spacing w:val="0"/>
          <w:sz w:val="22"/>
          <w:szCs w:val="22"/>
        </w:rPr>
        <w:t>Licenses</w:t>
      </w:r>
    </w:p>
    <w:p w14:paraId="78BB0017" w14:textId="77777777" w:rsidR="00D519B2" w:rsidRDefault="00D519B2">
      <w:pPr>
        <w:rPr>
          <w:rFonts w:ascii="Arial" w:hAnsi="Arial" w:cs="Arial"/>
          <w:sz w:val="22"/>
          <w:szCs w:val="22"/>
        </w:rPr>
      </w:pPr>
    </w:p>
    <w:p w14:paraId="38FF5E07" w14:textId="77777777" w:rsidR="00D519B2" w:rsidRDefault="00D519B2"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List all California construction license numbers, classifications and expiration dates of the California contractor licenses held by</w:t>
      </w:r>
      <w:r w:rsidR="00C44266">
        <w:rPr>
          <w:rFonts w:ascii="Arial" w:hAnsi="Arial" w:cs="Arial"/>
          <w:sz w:val="22"/>
          <w:szCs w:val="22"/>
        </w:rPr>
        <w:t xml:space="preserve"> Contractor</w:t>
      </w:r>
      <w:r>
        <w:rPr>
          <w:rFonts w:ascii="Arial" w:hAnsi="Arial" w:cs="Arial"/>
          <w:sz w:val="22"/>
          <w:szCs w:val="22"/>
        </w:rPr>
        <w:t xml:space="preserve">: </w:t>
      </w:r>
    </w:p>
    <w:p w14:paraId="37C70D22" w14:textId="77777777" w:rsidR="00C44266" w:rsidRPr="00253F72" w:rsidRDefault="00C44266" w:rsidP="00253F72"/>
    <w:p w14:paraId="6A4F9BFA"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r>
        <w:rPr>
          <w:rFonts w:ascii="Arial" w:hAnsi="Arial" w:cs="Arial"/>
          <w:sz w:val="22"/>
          <w:szCs w:val="22"/>
        </w:rPr>
        <w:tab/>
        <w:t>____________________</w:t>
      </w:r>
      <w:r w:rsidR="002527A3">
        <w:rPr>
          <w:rFonts w:ascii="Arial" w:hAnsi="Arial" w:cs="Arial"/>
          <w:sz w:val="22"/>
          <w:szCs w:val="22"/>
        </w:rPr>
        <w:t>____________________________</w:t>
      </w:r>
      <w:r>
        <w:rPr>
          <w:rFonts w:ascii="Arial" w:hAnsi="Arial" w:cs="Arial"/>
          <w:sz w:val="22"/>
          <w:szCs w:val="22"/>
        </w:rPr>
        <w:t>____________________________</w:t>
      </w:r>
    </w:p>
    <w:p w14:paraId="0B1FC2BB"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p>
    <w:p w14:paraId="5C7E2B8A"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r>
        <w:rPr>
          <w:rFonts w:ascii="Arial" w:hAnsi="Arial" w:cs="Arial"/>
          <w:sz w:val="22"/>
          <w:szCs w:val="22"/>
        </w:rPr>
        <w:tab/>
        <w:t>_________________________</w:t>
      </w:r>
      <w:r w:rsidR="002527A3">
        <w:rPr>
          <w:rFonts w:ascii="Arial" w:hAnsi="Arial" w:cs="Arial"/>
          <w:sz w:val="22"/>
          <w:szCs w:val="22"/>
        </w:rPr>
        <w:t>____________________________</w:t>
      </w:r>
      <w:r>
        <w:rPr>
          <w:rFonts w:ascii="Arial" w:hAnsi="Arial" w:cs="Arial"/>
          <w:sz w:val="22"/>
          <w:szCs w:val="22"/>
        </w:rPr>
        <w:t xml:space="preserve">_______________________  </w:t>
      </w:r>
    </w:p>
    <w:p w14:paraId="6F594265" w14:textId="77777777" w:rsidR="00992926" w:rsidRDefault="00992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p>
    <w:p w14:paraId="4E5500CC" w14:textId="77777777" w:rsidR="00992926" w:rsidRPr="00992926" w:rsidRDefault="001C721E" w:rsidP="00992926">
      <w:pPr>
        <w:numPr>
          <w:ilvl w:val="0"/>
          <w:numId w:val="33"/>
        </w:numPr>
        <w:rPr>
          <w:rFonts w:ascii="Arial" w:hAnsi="Arial" w:cs="Arial"/>
          <w:sz w:val="22"/>
          <w:szCs w:val="22"/>
        </w:rPr>
      </w:pPr>
      <w:r>
        <w:rPr>
          <w:rFonts w:ascii="Arial" w:hAnsi="Arial" w:cs="Arial"/>
          <w:sz w:val="22"/>
          <w:szCs w:val="22"/>
        </w:rPr>
        <w:t>List name(s) and licenses (i.e. architect/engineering) for which Contractor will by relying upon to provide design services under this contract and how such person is related to Contractor (e.g. employee, subcontractor, etc)</w:t>
      </w:r>
      <w:r w:rsidR="00992926" w:rsidRPr="00992926">
        <w:rPr>
          <w:rFonts w:ascii="Arial" w:hAnsi="Arial" w:cs="Arial"/>
          <w:sz w:val="22"/>
          <w:szCs w:val="22"/>
        </w:rPr>
        <w:t xml:space="preserve">: </w:t>
      </w:r>
    </w:p>
    <w:p w14:paraId="2E0C5F5D" w14:textId="77777777" w:rsidR="001C721E" w:rsidRDefault="001C721E" w:rsidP="001C7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Pr>
          <w:rFonts w:ascii="Arial" w:hAnsi="Arial" w:cs="Arial"/>
          <w:sz w:val="22"/>
          <w:szCs w:val="22"/>
        </w:rPr>
      </w:pPr>
    </w:p>
    <w:p w14:paraId="2BB330AD" w14:textId="77777777" w:rsidR="001C721E" w:rsidRDefault="001C721E" w:rsidP="001C7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r>
        <w:rPr>
          <w:rFonts w:ascii="Arial" w:hAnsi="Arial" w:cs="Arial"/>
          <w:sz w:val="22"/>
          <w:szCs w:val="22"/>
        </w:rPr>
        <w:t xml:space="preserve">            _________________________________________________________________________</w:t>
      </w:r>
    </w:p>
    <w:p w14:paraId="145F380A" w14:textId="77777777" w:rsidR="001C721E" w:rsidRDefault="001C721E" w:rsidP="001C7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p>
    <w:p w14:paraId="23F58D49" w14:textId="77777777" w:rsidR="001C721E" w:rsidRDefault="001C721E" w:rsidP="001C7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hAnsi="Arial" w:cs="Arial"/>
          <w:sz w:val="22"/>
          <w:szCs w:val="22"/>
        </w:rPr>
      </w:pPr>
      <w:r>
        <w:rPr>
          <w:rFonts w:ascii="Arial" w:hAnsi="Arial" w:cs="Arial"/>
          <w:sz w:val="22"/>
          <w:szCs w:val="22"/>
        </w:rPr>
        <w:tab/>
        <w:t xml:space="preserve">_________________________________________________________________________  </w:t>
      </w:r>
    </w:p>
    <w:p w14:paraId="1E39DF18" w14:textId="77777777" w:rsidR="00992926" w:rsidRDefault="00992926" w:rsidP="001C72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Pr>
          <w:rFonts w:ascii="Arial" w:hAnsi="Arial" w:cs="Arial"/>
          <w:sz w:val="22"/>
          <w:szCs w:val="22"/>
        </w:rPr>
      </w:pPr>
    </w:p>
    <w:p w14:paraId="2D3070B0"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365FE907" w14:textId="77777777" w:rsidR="00D519B2" w:rsidRDefault="00D519B2"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If any of </w:t>
      </w:r>
      <w:r w:rsidR="00387752">
        <w:rPr>
          <w:rFonts w:ascii="Arial" w:hAnsi="Arial" w:cs="Arial"/>
          <w:sz w:val="22"/>
          <w:szCs w:val="22"/>
        </w:rPr>
        <w:t xml:space="preserve">Contractor’s </w:t>
      </w:r>
      <w:r>
        <w:rPr>
          <w:rFonts w:ascii="Arial" w:hAnsi="Arial" w:cs="Arial"/>
          <w:sz w:val="22"/>
          <w:szCs w:val="22"/>
        </w:rPr>
        <w:t>license(s) are held in the name of a corporation or partnership, list below the names of the qualifying individual(s) listed on the Contracto</w:t>
      </w:r>
      <w:r w:rsidR="00F17DAF">
        <w:rPr>
          <w:rFonts w:ascii="Arial" w:hAnsi="Arial" w:cs="Arial"/>
          <w:sz w:val="22"/>
          <w:szCs w:val="22"/>
        </w:rPr>
        <w:t>rs State Licensing Board</w:t>
      </w:r>
      <w:r w:rsidR="00387752">
        <w:rPr>
          <w:rFonts w:ascii="Arial" w:hAnsi="Arial" w:cs="Arial"/>
          <w:sz w:val="22"/>
          <w:szCs w:val="22"/>
        </w:rPr>
        <w:t xml:space="preserve"> </w:t>
      </w:r>
      <w:r w:rsidR="00F17DAF">
        <w:rPr>
          <w:rFonts w:ascii="Arial" w:hAnsi="Arial" w:cs="Arial"/>
          <w:sz w:val="22"/>
          <w:szCs w:val="22"/>
        </w:rPr>
        <w:t>(CSL</w:t>
      </w:r>
      <w:r>
        <w:rPr>
          <w:rFonts w:ascii="Arial" w:hAnsi="Arial" w:cs="Arial"/>
          <w:sz w:val="22"/>
          <w:szCs w:val="22"/>
        </w:rPr>
        <w:t xml:space="preserve">B) records who meet(s) the experience and examination requirements for each license. </w:t>
      </w:r>
    </w:p>
    <w:p w14:paraId="187B8A43" w14:textId="77777777" w:rsidR="00C44266" w:rsidRDefault="00C44266"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p>
    <w:p w14:paraId="5673E236"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ab/>
        <w:t>_______________________</w:t>
      </w:r>
      <w:r w:rsidR="002527A3">
        <w:rPr>
          <w:rFonts w:ascii="Arial" w:hAnsi="Arial" w:cs="Arial"/>
          <w:sz w:val="22"/>
          <w:szCs w:val="22"/>
        </w:rPr>
        <w:t>____________________________________</w:t>
      </w:r>
      <w:r>
        <w:rPr>
          <w:rFonts w:ascii="Arial" w:hAnsi="Arial" w:cs="Arial"/>
          <w:sz w:val="22"/>
          <w:szCs w:val="22"/>
        </w:rPr>
        <w:t xml:space="preserve">_________________  </w:t>
      </w:r>
    </w:p>
    <w:p w14:paraId="36BA2276"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p>
    <w:p w14:paraId="1DC8D17A"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both"/>
        <w:rPr>
          <w:rFonts w:ascii="Arial" w:hAnsi="Arial" w:cs="Arial"/>
          <w:sz w:val="22"/>
          <w:szCs w:val="22"/>
        </w:rPr>
      </w:pPr>
      <w:r>
        <w:rPr>
          <w:rFonts w:ascii="Arial" w:hAnsi="Arial" w:cs="Arial"/>
          <w:sz w:val="22"/>
          <w:szCs w:val="22"/>
        </w:rPr>
        <w:tab/>
        <w:t>______________________</w:t>
      </w:r>
      <w:r w:rsidR="002527A3">
        <w:rPr>
          <w:rFonts w:ascii="Arial" w:hAnsi="Arial" w:cs="Arial"/>
          <w:sz w:val="22"/>
          <w:szCs w:val="22"/>
        </w:rPr>
        <w:t>____________________________________</w:t>
      </w:r>
      <w:r>
        <w:rPr>
          <w:rFonts w:ascii="Arial" w:hAnsi="Arial" w:cs="Arial"/>
          <w:sz w:val="22"/>
          <w:szCs w:val="22"/>
        </w:rPr>
        <w:t xml:space="preserve">__________________ </w:t>
      </w:r>
    </w:p>
    <w:p w14:paraId="3C18E92C"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22B60B23" w14:textId="77777777" w:rsidR="00C44266" w:rsidRDefault="00C44266"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Has any </w:t>
      </w:r>
      <w:r w:rsidR="002527A3">
        <w:rPr>
          <w:rFonts w:ascii="Arial" w:hAnsi="Arial" w:cs="Arial"/>
          <w:sz w:val="22"/>
          <w:szCs w:val="22"/>
        </w:rPr>
        <w:t>Contractor State License Board (</w:t>
      </w:r>
      <w:r>
        <w:rPr>
          <w:rFonts w:ascii="Arial" w:hAnsi="Arial" w:cs="Arial"/>
          <w:sz w:val="22"/>
          <w:szCs w:val="22"/>
        </w:rPr>
        <w:t>CSLB</w:t>
      </w:r>
      <w:r w:rsidR="002527A3">
        <w:rPr>
          <w:rFonts w:ascii="Arial" w:hAnsi="Arial" w:cs="Arial"/>
          <w:sz w:val="22"/>
          <w:szCs w:val="22"/>
        </w:rPr>
        <w:t>)</w:t>
      </w:r>
      <w:r>
        <w:rPr>
          <w:rFonts w:ascii="Arial" w:hAnsi="Arial" w:cs="Arial"/>
          <w:sz w:val="22"/>
          <w:szCs w:val="22"/>
        </w:rPr>
        <w:t xml:space="preserve"> license held by </w:t>
      </w:r>
      <w:r w:rsidR="00387752">
        <w:rPr>
          <w:rFonts w:ascii="Arial" w:hAnsi="Arial" w:cs="Arial"/>
          <w:sz w:val="22"/>
          <w:szCs w:val="22"/>
        </w:rPr>
        <w:t xml:space="preserve">Contractor, </w:t>
      </w:r>
      <w:r>
        <w:rPr>
          <w:rFonts w:ascii="Arial" w:hAnsi="Arial" w:cs="Arial"/>
          <w:sz w:val="22"/>
          <w:szCs w:val="22"/>
        </w:rPr>
        <w:t xml:space="preserve">its Responsible Managing Employee (RME) or Responsible Managing Officer (RMO) been suspended within the last five years? </w:t>
      </w:r>
    </w:p>
    <w:p w14:paraId="3CD60280" w14:textId="77777777" w:rsidR="00C44266" w:rsidRDefault="00C44266" w:rsidP="00C44266">
      <w:pPr>
        <w:ind w:left="720" w:hanging="720"/>
        <w:rPr>
          <w:rFonts w:ascii="Arial" w:hAnsi="Arial" w:cs="Arial"/>
          <w:sz w:val="22"/>
          <w:szCs w:val="22"/>
        </w:rPr>
      </w:pPr>
    </w:p>
    <w:p w14:paraId="792AB898" w14:textId="77777777" w:rsidR="00C44266" w:rsidRDefault="00C44266" w:rsidP="00B971B6">
      <w:pPr>
        <w:ind w:left="720"/>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20"/>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76F8A616" w14:textId="77777777" w:rsidR="00C44266" w:rsidRDefault="00C44266" w:rsidP="00C44266">
      <w:pPr>
        <w:rPr>
          <w:rFonts w:ascii="Arial" w:hAnsi="Arial" w:cs="Arial"/>
          <w:sz w:val="22"/>
          <w:szCs w:val="22"/>
        </w:rPr>
      </w:pPr>
    </w:p>
    <w:p w14:paraId="3C089866" w14:textId="77777777" w:rsidR="00C44266" w:rsidRDefault="00C44266" w:rsidP="00C44266">
      <w:pPr>
        <w:rPr>
          <w:rFonts w:ascii="Arial" w:hAnsi="Arial" w:cs="Arial"/>
          <w:sz w:val="22"/>
          <w:szCs w:val="22"/>
        </w:rPr>
      </w:pPr>
      <w:r>
        <w:rPr>
          <w:rFonts w:ascii="Arial" w:hAnsi="Arial" w:cs="Arial"/>
          <w:sz w:val="22"/>
          <w:szCs w:val="22"/>
        </w:rPr>
        <w:tab/>
        <w:t>If “yes,” please explain on a separate signed sheet.</w:t>
      </w:r>
    </w:p>
    <w:p w14:paraId="30CB4504" w14:textId="77777777" w:rsidR="00C44266" w:rsidRDefault="00C442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p>
    <w:p w14:paraId="01237AA1" w14:textId="77777777" w:rsidR="00D519B2" w:rsidRDefault="00D519B2">
      <w:pPr>
        <w:rPr>
          <w:rFonts w:ascii="Arial" w:hAnsi="Arial" w:cs="Arial"/>
          <w:sz w:val="22"/>
          <w:szCs w:val="22"/>
        </w:rPr>
      </w:pPr>
      <w:r>
        <w:rPr>
          <w:rFonts w:ascii="Arial" w:hAnsi="Arial" w:cs="Arial"/>
          <w:b/>
          <w:bCs/>
          <w:sz w:val="22"/>
          <w:szCs w:val="22"/>
        </w:rPr>
        <w:t xml:space="preserve">Disputes  </w:t>
      </w:r>
    </w:p>
    <w:p w14:paraId="4924339A" w14:textId="77777777" w:rsidR="00D519B2" w:rsidRDefault="00D519B2">
      <w:pPr>
        <w:rPr>
          <w:rFonts w:ascii="Arial" w:hAnsi="Arial" w:cs="Arial"/>
          <w:sz w:val="22"/>
          <w:szCs w:val="22"/>
        </w:rPr>
      </w:pPr>
    </w:p>
    <w:p w14:paraId="0CDC6EDF" w14:textId="77777777" w:rsidR="00D519B2" w:rsidRDefault="00D519B2"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At any time in the last five years ha</w:t>
      </w:r>
      <w:r w:rsidR="00387752">
        <w:rPr>
          <w:rFonts w:ascii="Arial" w:hAnsi="Arial" w:cs="Arial"/>
          <w:sz w:val="22"/>
          <w:szCs w:val="22"/>
        </w:rPr>
        <w:t>s Contractor</w:t>
      </w:r>
      <w:r>
        <w:rPr>
          <w:rFonts w:ascii="Arial" w:hAnsi="Arial" w:cs="Arial"/>
          <w:sz w:val="22"/>
          <w:szCs w:val="22"/>
        </w:rPr>
        <w:t xml:space="preserve"> been assessed and paid liquidated damages after completion of a project under a construction contract with either a public or private owner?</w:t>
      </w:r>
    </w:p>
    <w:p w14:paraId="7F960A5E" w14:textId="77777777" w:rsidR="00087E87" w:rsidRDefault="00087E87">
      <w:pPr>
        <w:ind w:left="720" w:hanging="720"/>
        <w:rPr>
          <w:rFonts w:ascii="Arial" w:hAnsi="Arial" w:cs="Arial"/>
          <w:sz w:val="22"/>
          <w:szCs w:val="22"/>
        </w:rPr>
      </w:pPr>
    </w:p>
    <w:bookmarkStart w:id="14" w:name="Check39"/>
    <w:p w14:paraId="3A18C28B" w14:textId="77777777" w:rsidR="00D519B2" w:rsidRDefault="00D519B2">
      <w:pPr>
        <w:ind w:firstLine="720"/>
        <w:rPr>
          <w:rFonts w:ascii="Arial" w:hAnsi="Arial" w:cs="Arial"/>
          <w:sz w:val="22"/>
          <w:szCs w:val="22"/>
        </w:rPr>
      </w:pPr>
      <w:r>
        <w:rPr>
          <w:rFonts w:ascii="Arial" w:hAnsi="Arial" w:cs="Arial"/>
          <w:sz w:val="22"/>
          <w:szCs w:val="22"/>
        </w:rPr>
        <w:fldChar w:fldCharType="begin">
          <w:ffData>
            <w:name w:val="Check39"/>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bookmarkEnd w:id="14"/>
      <w:r>
        <w:rPr>
          <w:rFonts w:ascii="Arial" w:hAnsi="Arial" w:cs="Arial"/>
          <w:sz w:val="22"/>
          <w:szCs w:val="22"/>
        </w:rPr>
        <w:t xml:space="preserve">  Yes</w:t>
      </w:r>
      <w:r>
        <w:rPr>
          <w:rFonts w:ascii="Arial" w:hAnsi="Arial" w:cs="Arial"/>
          <w:sz w:val="22"/>
          <w:szCs w:val="22"/>
        </w:rPr>
        <w:tab/>
      </w:r>
      <w:bookmarkStart w:id="15" w:name="Check40"/>
      <w:r>
        <w:rPr>
          <w:rFonts w:ascii="Arial" w:hAnsi="Arial" w:cs="Arial"/>
          <w:sz w:val="22"/>
          <w:szCs w:val="22"/>
        </w:rPr>
        <w:fldChar w:fldCharType="begin">
          <w:ffData>
            <w:name w:val="Check40"/>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bookmarkEnd w:id="15"/>
      <w:r>
        <w:rPr>
          <w:rFonts w:ascii="Arial" w:hAnsi="Arial" w:cs="Arial"/>
          <w:sz w:val="22"/>
          <w:szCs w:val="22"/>
        </w:rPr>
        <w:t xml:space="preserve">  No</w:t>
      </w:r>
    </w:p>
    <w:p w14:paraId="62EC14DA" w14:textId="77777777" w:rsidR="00D519B2" w:rsidRDefault="00D519B2">
      <w:pPr>
        <w:rPr>
          <w:rFonts w:ascii="Arial" w:hAnsi="Arial" w:cs="Arial"/>
          <w:sz w:val="22"/>
          <w:szCs w:val="22"/>
        </w:rPr>
      </w:pPr>
    </w:p>
    <w:p w14:paraId="15E8DE8B" w14:textId="77777777" w:rsidR="00D519B2" w:rsidRDefault="00D519B2">
      <w:pPr>
        <w:ind w:left="720"/>
        <w:rPr>
          <w:rFonts w:ascii="Arial" w:hAnsi="Arial" w:cs="Arial"/>
          <w:sz w:val="22"/>
          <w:szCs w:val="22"/>
        </w:rPr>
      </w:pPr>
      <w:r>
        <w:rPr>
          <w:rFonts w:ascii="Arial" w:hAnsi="Arial" w:cs="Arial"/>
          <w:sz w:val="22"/>
          <w:szCs w:val="22"/>
        </w:rPr>
        <w:t>If yes, explain on a separate signed page, identifying all such projects by owner, owner’s address, and the date of completion of the project, amount of liquidated damages assessed and all other information necessary to fully explain the assessment of liquidated damages.</w:t>
      </w:r>
    </w:p>
    <w:p w14:paraId="21AE2AD4" w14:textId="77777777" w:rsidR="00D519B2" w:rsidRDefault="00D519B2">
      <w:pPr>
        <w:rPr>
          <w:rFonts w:ascii="Arial" w:hAnsi="Arial" w:cs="Arial"/>
          <w:sz w:val="22"/>
          <w:szCs w:val="22"/>
        </w:rPr>
      </w:pPr>
    </w:p>
    <w:p w14:paraId="31ADC090" w14:textId="77777777" w:rsidR="00D519B2" w:rsidRDefault="00C44266"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b/>
          <w:bCs/>
          <w:sz w:val="22"/>
          <w:szCs w:val="22"/>
        </w:rPr>
      </w:pPr>
      <w:r>
        <w:rPr>
          <w:rFonts w:ascii="Arial" w:hAnsi="Arial" w:cs="Arial"/>
          <w:sz w:val="22"/>
          <w:szCs w:val="22"/>
        </w:rPr>
        <w:t xml:space="preserve"> </w:t>
      </w:r>
      <w:r w:rsidR="00D519B2">
        <w:rPr>
          <w:rFonts w:ascii="Arial" w:hAnsi="Arial" w:cs="Arial"/>
          <w:sz w:val="22"/>
          <w:szCs w:val="22"/>
        </w:rPr>
        <w:t>In the last five years ha</w:t>
      </w:r>
      <w:r w:rsidR="00387752">
        <w:rPr>
          <w:rFonts w:ascii="Arial" w:hAnsi="Arial" w:cs="Arial"/>
          <w:sz w:val="22"/>
          <w:szCs w:val="22"/>
        </w:rPr>
        <w:t>s Contractor</w:t>
      </w:r>
      <w:r w:rsidR="00D519B2">
        <w:rPr>
          <w:rFonts w:ascii="Arial" w:hAnsi="Arial" w:cs="Arial"/>
          <w:sz w:val="22"/>
          <w:szCs w:val="22"/>
        </w:rPr>
        <w:t xml:space="preserve">, or any </w:t>
      </w:r>
      <w:r w:rsidR="00387752">
        <w:rPr>
          <w:rFonts w:ascii="Arial" w:hAnsi="Arial" w:cs="Arial"/>
          <w:sz w:val="22"/>
          <w:szCs w:val="22"/>
        </w:rPr>
        <w:t xml:space="preserve">company </w:t>
      </w:r>
      <w:r w:rsidR="00D519B2">
        <w:rPr>
          <w:rFonts w:ascii="Arial" w:hAnsi="Arial" w:cs="Arial"/>
          <w:sz w:val="22"/>
          <w:szCs w:val="22"/>
        </w:rPr>
        <w:t xml:space="preserve">with which any of </w:t>
      </w:r>
      <w:r w:rsidR="00387752">
        <w:rPr>
          <w:rFonts w:ascii="Arial" w:hAnsi="Arial" w:cs="Arial"/>
          <w:sz w:val="22"/>
          <w:szCs w:val="22"/>
        </w:rPr>
        <w:t xml:space="preserve">Contractor’s </w:t>
      </w:r>
      <w:r w:rsidR="00D519B2">
        <w:rPr>
          <w:rFonts w:ascii="Arial" w:hAnsi="Arial" w:cs="Arial"/>
          <w:sz w:val="22"/>
          <w:szCs w:val="22"/>
        </w:rPr>
        <w:t>owners, officers or partners was associated, been debarred, disqualified, removed or otherwise prevented from bidding on, or completing, any government agency or publi</w:t>
      </w:r>
      <w:bookmarkStart w:id="16" w:name="Check41"/>
      <w:r w:rsidR="00D519B2">
        <w:rPr>
          <w:rFonts w:ascii="Arial" w:hAnsi="Arial" w:cs="Arial"/>
          <w:sz w:val="22"/>
          <w:szCs w:val="22"/>
        </w:rPr>
        <w:t>c works project for any reason?</w:t>
      </w:r>
    </w:p>
    <w:p w14:paraId="71C11AF8" w14:textId="77777777" w:rsidR="00D519B2" w:rsidRDefault="00D519B2">
      <w:pPr>
        <w:rPr>
          <w:rFonts w:ascii="Arial" w:hAnsi="Arial" w:cs="Arial"/>
          <w:b/>
          <w:bCs/>
          <w:sz w:val="22"/>
          <w:szCs w:val="22"/>
        </w:rPr>
      </w:pPr>
    </w:p>
    <w:p w14:paraId="183480F3" w14:textId="77777777" w:rsidR="00D519B2" w:rsidRDefault="00D519B2">
      <w:pPr>
        <w:ind w:left="720"/>
        <w:rPr>
          <w:rFonts w:ascii="Arial" w:hAnsi="Arial" w:cs="Arial"/>
          <w:b/>
          <w:bCs/>
          <w:sz w:val="22"/>
          <w:szCs w:val="22"/>
        </w:rPr>
      </w:pPr>
      <w:r>
        <w:rPr>
          <w:rFonts w:ascii="Arial" w:hAnsi="Arial" w:cs="Arial"/>
          <w:b/>
          <w:bCs/>
          <w:sz w:val="22"/>
          <w:szCs w:val="22"/>
        </w:rPr>
        <w:t xml:space="preserve">NOTE: </w:t>
      </w:r>
      <w:r>
        <w:rPr>
          <w:rFonts w:ascii="Arial" w:hAnsi="Arial" w:cs="Arial"/>
          <w:sz w:val="22"/>
          <w:szCs w:val="22"/>
        </w:rPr>
        <w:t xml:space="preserve"> </w:t>
      </w:r>
      <w:r>
        <w:rPr>
          <w:rFonts w:ascii="Arial" w:hAnsi="Arial" w:cs="Arial"/>
          <w:b/>
          <w:bCs/>
          <w:sz w:val="22"/>
          <w:szCs w:val="22"/>
        </w:rPr>
        <w:t>“Associated with” refers to another construction firm in which an owner, partner or officer of your firm held a similar position, and which is listed in response to question 1c or 1d on this form.</w:t>
      </w:r>
      <w:r w:rsidR="00876E2D">
        <w:rPr>
          <w:rFonts w:ascii="Arial" w:hAnsi="Arial" w:cs="Arial"/>
          <w:b/>
          <w:bCs/>
          <w:sz w:val="22"/>
          <w:szCs w:val="22"/>
        </w:rPr>
        <w:t xml:space="preserve"> </w:t>
      </w:r>
    </w:p>
    <w:p w14:paraId="3143B0A3" w14:textId="77777777" w:rsidR="00087E87" w:rsidRDefault="00087E87">
      <w:pPr>
        <w:ind w:left="720"/>
        <w:rPr>
          <w:rFonts w:ascii="Arial" w:hAnsi="Arial" w:cs="Arial"/>
          <w:sz w:val="22"/>
          <w:szCs w:val="22"/>
        </w:rPr>
      </w:pPr>
    </w:p>
    <w:p w14:paraId="0CDC2633" w14:textId="77777777" w:rsidR="00D519B2" w:rsidRDefault="00D519B2">
      <w:pPr>
        <w:ind w:firstLine="720"/>
        <w:rPr>
          <w:rFonts w:ascii="Arial" w:hAnsi="Arial" w:cs="Arial"/>
          <w:sz w:val="22"/>
          <w:szCs w:val="22"/>
        </w:rPr>
      </w:pPr>
      <w:r>
        <w:rPr>
          <w:rFonts w:ascii="Arial" w:hAnsi="Arial" w:cs="Arial"/>
          <w:sz w:val="22"/>
          <w:szCs w:val="22"/>
        </w:rPr>
        <w:fldChar w:fldCharType="begin">
          <w:ffData>
            <w:name w:val="Check41"/>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Yes</w:t>
      </w:r>
      <w:r>
        <w:rPr>
          <w:rFonts w:ascii="Arial" w:hAnsi="Arial" w:cs="Arial"/>
          <w:sz w:val="22"/>
          <w:szCs w:val="22"/>
        </w:rPr>
        <w:tab/>
      </w:r>
      <w:bookmarkStart w:id="17" w:name="Check42"/>
      <w:r>
        <w:rPr>
          <w:rFonts w:ascii="Arial" w:hAnsi="Arial" w:cs="Arial"/>
          <w:sz w:val="22"/>
          <w:szCs w:val="22"/>
        </w:rPr>
        <w:fldChar w:fldCharType="begin">
          <w:ffData>
            <w:name w:val="Check42"/>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No</w:t>
      </w:r>
    </w:p>
    <w:p w14:paraId="74B222DA" w14:textId="77777777" w:rsidR="00D519B2" w:rsidRDefault="00D519B2">
      <w:pPr>
        <w:rPr>
          <w:rFonts w:ascii="Arial" w:hAnsi="Arial" w:cs="Arial"/>
          <w:sz w:val="22"/>
          <w:szCs w:val="22"/>
        </w:rPr>
      </w:pPr>
    </w:p>
    <w:p w14:paraId="70F00B77" w14:textId="77777777" w:rsidR="00D519B2" w:rsidRDefault="00D519B2">
      <w:pPr>
        <w:ind w:left="720"/>
        <w:rPr>
          <w:rFonts w:ascii="Arial" w:hAnsi="Arial" w:cs="Arial"/>
          <w:sz w:val="22"/>
          <w:szCs w:val="22"/>
        </w:rPr>
      </w:pPr>
      <w:r>
        <w:rPr>
          <w:rFonts w:ascii="Arial" w:hAnsi="Arial" w:cs="Arial"/>
          <w:sz w:val="22"/>
          <w:szCs w:val="22"/>
        </w:rPr>
        <w:t>If “yes,” explain on a separate signed page.  State whether the firm involved was the firm applying for pre-qualification here or another firm.  Identify by name of the company, the name of the person within your firm who was associated with that company, the year of the event, the owner of the project, the project and the basis for the action.</w:t>
      </w:r>
    </w:p>
    <w:p w14:paraId="43F4C140" w14:textId="77777777" w:rsidR="00D519B2" w:rsidRDefault="00D519B2">
      <w:pPr>
        <w:rPr>
          <w:rFonts w:ascii="Arial" w:hAnsi="Arial" w:cs="Arial"/>
          <w:sz w:val="22"/>
          <w:szCs w:val="22"/>
        </w:rPr>
      </w:pPr>
    </w:p>
    <w:p w14:paraId="1FA6992E" w14:textId="77777777" w:rsidR="00C44266" w:rsidRDefault="00C44266"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 At any time during the past five years, has any surety company made any payments on </w:t>
      </w:r>
      <w:r w:rsidR="00A40D1C">
        <w:rPr>
          <w:rFonts w:ascii="Arial" w:hAnsi="Arial" w:cs="Arial"/>
          <w:sz w:val="22"/>
          <w:szCs w:val="22"/>
        </w:rPr>
        <w:t xml:space="preserve">Contractor’s behalf </w:t>
      </w:r>
      <w:r>
        <w:rPr>
          <w:rFonts w:ascii="Arial" w:hAnsi="Arial" w:cs="Arial"/>
          <w:sz w:val="22"/>
          <w:szCs w:val="22"/>
        </w:rPr>
        <w:t>as a result of a default, to satisfy any claims made against a performance or payment bond issued on your firm’s behalf, in connection with a construction project, either public or private?</w:t>
      </w:r>
    </w:p>
    <w:p w14:paraId="554F46E3" w14:textId="77777777" w:rsidR="00C44266" w:rsidRDefault="00C44266" w:rsidP="00C44266">
      <w:pPr>
        <w:ind w:left="720" w:hanging="720"/>
        <w:rPr>
          <w:rFonts w:ascii="Arial" w:hAnsi="Arial" w:cs="Arial"/>
          <w:sz w:val="22"/>
          <w:szCs w:val="22"/>
        </w:rPr>
      </w:pPr>
    </w:p>
    <w:p w14:paraId="5D5F4FC0" w14:textId="77777777" w:rsidR="00C44266" w:rsidRDefault="00C44266" w:rsidP="00C44266">
      <w:pPr>
        <w:ind w:firstLine="720"/>
        <w:rPr>
          <w:rFonts w:ascii="Arial" w:hAnsi="Arial" w:cs="Arial"/>
          <w:sz w:val="22"/>
          <w:szCs w:val="22"/>
        </w:rPr>
      </w:pPr>
      <w:r>
        <w:rPr>
          <w:rFonts w:ascii="Arial" w:hAnsi="Arial" w:cs="Arial"/>
          <w:sz w:val="22"/>
          <w:szCs w:val="22"/>
        </w:rPr>
        <w:fldChar w:fldCharType="begin">
          <w:ffData>
            <w:name w:val="Check81"/>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82"/>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2C83580F" w14:textId="77777777" w:rsidR="00C44266" w:rsidRDefault="00C44266" w:rsidP="00C44266">
      <w:pPr>
        <w:rPr>
          <w:rFonts w:ascii="Arial" w:hAnsi="Arial" w:cs="Arial"/>
          <w:sz w:val="22"/>
          <w:szCs w:val="22"/>
        </w:rPr>
      </w:pPr>
    </w:p>
    <w:p w14:paraId="45D61316" w14:textId="77777777" w:rsidR="00C44266" w:rsidRDefault="00C44266" w:rsidP="00C44266">
      <w:pPr>
        <w:ind w:left="720"/>
        <w:rPr>
          <w:rFonts w:ascii="Arial" w:hAnsi="Arial" w:cs="Arial"/>
          <w:sz w:val="22"/>
          <w:szCs w:val="22"/>
        </w:rPr>
      </w:pPr>
      <w:r>
        <w:rPr>
          <w:rFonts w:ascii="Arial" w:hAnsi="Arial" w:cs="Arial"/>
          <w:sz w:val="22"/>
          <w:szCs w:val="22"/>
        </w:rPr>
        <w:t>If “yes,” explain on a separate signed page the amount of each such claim, the name and telephone number of the claimant, the date of the claim, the grounds for the claim, the present status of the claim, the date of resolution of such claim if resolved, the method by which such was resolved if resolved, the nature of the resolution and the amount, if any, at which the claim was resolved.</w:t>
      </w:r>
    </w:p>
    <w:p w14:paraId="40A71273" w14:textId="77777777" w:rsidR="00C44266" w:rsidRDefault="00C44266" w:rsidP="00C44266">
      <w:pPr>
        <w:ind w:left="720"/>
        <w:rPr>
          <w:rFonts w:ascii="Arial" w:hAnsi="Arial" w:cs="Arial"/>
          <w:sz w:val="22"/>
          <w:szCs w:val="22"/>
        </w:rPr>
      </w:pPr>
    </w:p>
    <w:p w14:paraId="647BAF59" w14:textId="77777777" w:rsidR="00C44266" w:rsidRDefault="00C44266" w:rsidP="00253F72">
      <w:pPr>
        <w:rPr>
          <w:rFonts w:ascii="Arial" w:hAnsi="Arial" w:cs="Arial"/>
          <w:b/>
          <w:sz w:val="22"/>
          <w:szCs w:val="22"/>
          <w:u w:val="single"/>
        </w:rPr>
      </w:pPr>
    </w:p>
    <w:p w14:paraId="7802E6E9" w14:textId="77777777" w:rsidR="00C44266" w:rsidRPr="00253F72" w:rsidRDefault="00B5316A"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 </w:t>
      </w:r>
      <w:r w:rsidR="00C44266" w:rsidRPr="00253F72">
        <w:rPr>
          <w:rFonts w:ascii="Arial" w:hAnsi="Arial" w:cs="Arial"/>
          <w:sz w:val="22"/>
          <w:szCs w:val="22"/>
        </w:rPr>
        <w:t xml:space="preserve">Has </w:t>
      </w:r>
      <w:r w:rsidR="00387752">
        <w:rPr>
          <w:rFonts w:ascii="Arial" w:hAnsi="Arial" w:cs="Arial"/>
          <w:sz w:val="22"/>
          <w:szCs w:val="22"/>
        </w:rPr>
        <w:t xml:space="preserve">Contractor </w:t>
      </w:r>
      <w:r w:rsidR="00C44266" w:rsidRPr="00253F72">
        <w:rPr>
          <w:rFonts w:ascii="Arial" w:hAnsi="Arial" w:cs="Arial"/>
          <w:sz w:val="22"/>
          <w:szCs w:val="22"/>
        </w:rPr>
        <w:t>or any of its owners, officers or partners ever been found liable in a civil suit</w:t>
      </w:r>
      <w:r w:rsidR="00387752">
        <w:rPr>
          <w:rFonts w:ascii="Arial" w:hAnsi="Arial" w:cs="Arial"/>
          <w:sz w:val="22"/>
          <w:szCs w:val="22"/>
        </w:rPr>
        <w:t>, administrative proceedi</w:t>
      </w:r>
      <w:r w:rsidR="002527A3">
        <w:rPr>
          <w:rFonts w:ascii="Arial" w:hAnsi="Arial" w:cs="Arial"/>
          <w:sz w:val="22"/>
          <w:szCs w:val="22"/>
        </w:rPr>
        <w:t>n</w:t>
      </w:r>
      <w:r w:rsidR="00387752">
        <w:rPr>
          <w:rFonts w:ascii="Arial" w:hAnsi="Arial" w:cs="Arial"/>
          <w:sz w:val="22"/>
          <w:szCs w:val="22"/>
        </w:rPr>
        <w:t>g</w:t>
      </w:r>
      <w:r w:rsidR="002527A3">
        <w:rPr>
          <w:rFonts w:ascii="Arial" w:hAnsi="Arial" w:cs="Arial"/>
          <w:sz w:val="22"/>
          <w:szCs w:val="22"/>
        </w:rPr>
        <w:t xml:space="preserve">, or any other forum, </w:t>
      </w:r>
      <w:r w:rsidR="00C44266" w:rsidRPr="00253F72">
        <w:rPr>
          <w:rFonts w:ascii="Arial" w:hAnsi="Arial" w:cs="Arial"/>
          <w:sz w:val="22"/>
          <w:szCs w:val="22"/>
        </w:rPr>
        <w:t>for</w:t>
      </w:r>
      <w:r w:rsidR="00DD5F08">
        <w:rPr>
          <w:rFonts w:ascii="Arial" w:hAnsi="Arial" w:cs="Arial"/>
          <w:sz w:val="22"/>
          <w:szCs w:val="22"/>
        </w:rPr>
        <w:t xml:space="preserve"> </w:t>
      </w:r>
      <w:r w:rsidR="00C44266" w:rsidRPr="00253F72">
        <w:rPr>
          <w:rFonts w:ascii="Arial" w:hAnsi="Arial" w:cs="Arial"/>
          <w:sz w:val="22"/>
          <w:szCs w:val="22"/>
        </w:rPr>
        <w:t>making any false clai</w:t>
      </w:r>
      <w:r w:rsidR="00DD5F08">
        <w:rPr>
          <w:rFonts w:ascii="Arial" w:hAnsi="Arial" w:cs="Arial"/>
          <w:sz w:val="22"/>
          <w:szCs w:val="22"/>
        </w:rPr>
        <w:t xml:space="preserve">m, </w:t>
      </w:r>
      <w:r w:rsidR="00C44266" w:rsidRPr="00253F72">
        <w:rPr>
          <w:rFonts w:ascii="Arial" w:hAnsi="Arial" w:cs="Arial"/>
          <w:sz w:val="22"/>
          <w:szCs w:val="22"/>
        </w:rPr>
        <w:t>material misrepresentation</w:t>
      </w:r>
      <w:r w:rsidR="002527A3">
        <w:rPr>
          <w:rFonts w:ascii="Arial" w:hAnsi="Arial" w:cs="Arial"/>
          <w:sz w:val="22"/>
          <w:szCs w:val="22"/>
        </w:rPr>
        <w:t>,</w:t>
      </w:r>
      <w:r w:rsidR="00DD5F08">
        <w:rPr>
          <w:rFonts w:ascii="Arial" w:hAnsi="Arial" w:cs="Arial"/>
          <w:sz w:val="22"/>
          <w:szCs w:val="22"/>
        </w:rPr>
        <w:t xml:space="preserve"> or any other fraudulent activity </w:t>
      </w:r>
      <w:r w:rsidR="00C44266" w:rsidRPr="00253F72">
        <w:rPr>
          <w:rFonts w:ascii="Arial" w:hAnsi="Arial" w:cs="Arial"/>
          <w:sz w:val="22"/>
          <w:szCs w:val="22"/>
        </w:rPr>
        <w:t xml:space="preserve">to any public agency or entity?  </w:t>
      </w:r>
    </w:p>
    <w:p w14:paraId="226162F8" w14:textId="77777777" w:rsidR="00C44266" w:rsidRPr="00253F72" w:rsidRDefault="00C44266" w:rsidP="00C44266">
      <w:pPr>
        <w:rPr>
          <w:rFonts w:ascii="Arial" w:hAnsi="Arial" w:cs="Arial"/>
          <w:sz w:val="22"/>
          <w:szCs w:val="22"/>
        </w:rPr>
      </w:pPr>
    </w:p>
    <w:p w14:paraId="0D1E9458" w14:textId="77777777" w:rsidR="00C44266" w:rsidRPr="00253F72" w:rsidRDefault="00C44266" w:rsidP="00253F72">
      <w:pPr>
        <w:ind w:firstLine="720"/>
        <w:rPr>
          <w:rFonts w:ascii="Arial" w:hAnsi="Arial" w:cs="Arial"/>
          <w:sz w:val="22"/>
          <w:szCs w:val="22"/>
        </w:rPr>
      </w:pPr>
      <w:r w:rsidRPr="00253F72">
        <w:rPr>
          <w:rFonts w:ascii="Arial" w:hAnsi="Arial" w:cs="Arial"/>
          <w:sz w:val="22"/>
          <w:szCs w:val="22"/>
        </w:rPr>
        <w:fldChar w:fldCharType="begin">
          <w:ffData>
            <w:name w:val="Check51"/>
            <w:enabled/>
            <w:calcOnExit w:val="0"/>
            <w:checkBox>
              <w:sizeAuto/>
              <w:default w:val="0"/>
            </w:checkBox>
          </w:ffData>
        </w:fldChar>
      </w:r>
      <w:r w:rsidRPr="00253F72">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sidRPr="00253F72">
        <w:rPr>
          <w:rFonts w:ascii="Arial" w:hAnsi="Arial" w:cs="Arial"/>
          <w:sz w:val="22"/>
          <w:szCs w:val="22"/>
        </w:rPr>
        <w:fldChar w:fldCharType="end"/>
      </w:r>
      <w:r w:rsidRPr="00253F72">
        <w:rPr>
          <w:rFonts w:ascii="Arial" w:hAnsi="Arial" w:cs="Arial"/>
          <w:sz w:val="22"/>
          <w:szCs w:val="22"/>
        </w:rPr>
        <w:t xml:space="preserve">  Yes</w:t>
      </w:r>
      <w:r w:rsidRPr="00253F72">
        <w:rPr>
          <w:rFonts w:ascii="Arial" w:hAnsi="Arial" w:cs="Arial"/>
          <w:sz w:val="22"/>
          <w:szCs w:val="22"/>
        </w:rPr>
        <w:tab/>
      </w:r>
      <w:r w:rsidRPr="00253F72">
        <w:rPr>
          <w:rFonts w:ascii="Arial" w:hAnsi="Arial" w:cs="Arial"/>
          <w:sz w:val="22"/>
          <w:szCs w:val="22"/>
        </w:rPr>
        <w:fldChar w:fldCharType="begin">
          <w:ffData>
            <w:name w:val="Check52"/>
            <w:enabled/>
            <w:calcOnExit w:val="0"/>
            <w:checkBox>
              <w:sizeAuto/>
              <w:default w:val="0"/>
            </w:checkBox>
          </w:ffData>
        </w:fldChar>
      </w:r>
      <w:r w:rsidRPr="00253F72">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sidRPr="00253F72">
        <w:rPr>
          <w:rFonts w:ascii="Arial" w:hAnsi="Arial" w:cs="Arial"/>
          <w:sz w:val="22"/>
          <w:szCs w:val="22"/>
        </w:rPr>
        <w:fldChar w:fldCharType="end"/>
      </w:r>
      <w:r w:rsidRPr="00253F72">
        <w:rPr>
          <w:rFonts w:ascii="Arial" w:hAnsi="Arial" w:cs="Arial"/>
          <w:sz w:val="22"/>
          <w:szCs w:val="22"/>
        </w:rPr>
        <w:t xml:space="preserve">  No</w:t>
      </w:r>
    </w:p>
    <w:p w14:paraId="692DBC0C" w14:textId="77777777" w:rsidR="00C44266" w:rsidRPr="00253F72" w:rsidRDefault="00C44266" w:rsidP="00C44266">
      <w:pPr>
        <w:rPr>
          <w:rFonts w:ascii="Arial" w:hAnsi="Arial" w:cs="Arial"/>
          <w:sz w:val="22"/>
          <w:szCs w:val="22"/>
        </w:rPr>
      </w:pPr>
    </w:p>
    <w:p w14:paraId="1A940E86" w14:textId="77777777" w:rsidR="00C44266" w:rsidRPr="00253F72" w:rsidRDefault="00C44266" w:rsidP="00253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rFonts w:ascii="Arial" w:hAnsi="Arial" w:cs="Arial"/>
          <w:sz w:val="22"/>
          <w:szCs w:val="22"/>
        </w:rPr>
      </w:pPr>
      <w:r w:rsidRPr="00253F72">
        <w:rPr>
          <w:rFonts w:ascii="Arial" w:hAnsi="Arial" w:cs="Arial"/>
          <w:sz w:val="22"/>
          <w:szCs w:val="22"/>
        </w:rPr>
        <w:t>If “yes,” explain on a separate signed page, including identifying who was involved, the name of the public agency, the date of the investigation and the grounds for the finding.</w:t>
      </w:r>
    </w:p>
    <w:p w14:paraId="3CFDEF51" w14:textId="77777777" w:rsidR="00C44266" w:rsidRDefault="00C44266" w:rsidP="00C44266">
      <w:pPr>
        <w:rPr>
          <w:rFonts w:ascii="Arial" w:hAnsi="Arial" w:cs="Arial"/>
          <w:sz w:val="22"/>
          <w:szCs w:val="22"/>
        </w:rPr>
      </w:pPr>
    </w:p>
    <w:p w14:paraId="74D2B896" w14:textId="77777777" w:rsidR="00DD5F08" w:rsidRDefault="00DD5F08" w:rsidP="00C44266">
      <w:pPr>
        <w:rPr>
          <w:rFonts w:ascii="Arial" w:hAnsi="Arial" w:cs="Arial"/>
          <w:sz w:val="22"/>
          <w:szCs w:val="22"/>
        </w:rPr>
      </w:pPr>
    </w:p>
    <w:p w14:paraId="53003B3E" w14:textId="77777777" w:rsidR="00DD5F08" w:rsidRPr="00DD5F08" w:rsidRDefault="00DD5F08" w:rsidP="00DD5F08">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 </w:t>
      </w:r>
      <w:r w:rsidRPr="00DD5F08">
        <w:rPr>
          <w:rFonts w:ascii="Arial" w:hAnsi="Arial" w:cs="Arial"/>
          <w:sz w:val="22"/>
          <w:szCs w:val="22"/>
        </w:rPr>
        <w:t xml:space="preserve">In the last five years has your firm been denied an award of a public works contract based on a </w:t>
      </w:r>
      <w:r>
        <w:rPr>
          <w:rFonts w:ascii="Arial" w:hAnsi="Arial" w:cs="Arial"/>
          <w:sz w:val="22"/>
          <w:szCs w:val="22"/>
        </w:rPr>
        <w:t xml:space="preserve">  </w:t>
      </w:r>
      <w:r w:rsidRPr="00DD5F08">
        <w:rPr>
          <w:rFonts w:ascii="Arial" w:hAnsi="Arial" w:cs="Arial"/>
          <w:sz w:val="22"/>
          <w:szCs w:val="22"/>
        </w:rPr>
        <w:t xml:space="preserve">finding by a public agency that your company was not a responsible bidder?  </w:t>
      </w:r>
    </w:p>
    <w:p w14:paraId="4AED90F7" w14:textId="77777777" w:rsidR="00DD5F08" w:rsidRPr="00DD5F08" w:rsidRDefault="00DD5F08" w:rsidP="00DD5F08">
      <w:pPr>
        <w:rPr>
          <w:rFonts w:ascii="Arial" w:hAnsi="Arial" w:cs="Arial"/>
          <w:sz w:val="22"/>
          <w:szCs w:val="22"/>
        </w:rPr>
      </w:pPr>
    </w:p>
    <w:bookmarkStart w:id="18" w:name="Check43"/>
    <w:bookmarkEnd w:id="18"/>
    <w:p w14:paraId="16DF2C99" w14:textId="77777777" w:rsidR="00DD5F08" w:rsidRPr="00DD5F08" w:rsidRDefault="00DD5F08" w:rsidP="00DD5F08">
      <w:pPr>
        <w:ind w:left="720"/>
        <w:rPr>
          <w:rFonts w:ascii="Arial" w:hAnsi="Arial" w:cs="Arial"/>
          <w:sz w:val="22"/>
          <w:szCs w:val="22"/>
        </w:rPr>
      </w:pPr>
      <w:r w:rsidRPr="00DD5F08">
        <w:rPr>
          <w:rFonts w:ascii="Arial" w:hAnsi="Arial" w:cs="Arial"/>
          <w:sz w:val="22"/>
          <w:szCs w:val="22"/>
        </w:rPr>
        <w:fldChar w:fldCharType="begin">
          <w:ffData>
            <w:name w:val="Check51"/>
            <w:enabled/>
            <w:calcOnExit w:val="0"/>
            <w:checkBox>
              <w:sizeAuto/>
              <w:default w:val="0"/>
            </w:checkBox>
          </w:ffData>
        </w:fldChar>
      </w:r>
      <w:r w:rsidRPr="00DD5F08">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sidRPr="00DD5F08">
        <w:rPr>
          <w:rFonts w:ascii="Arial" w:hAnsi="Arial" w:cs="Arial"/>
          <w:sz w:val="22"/>
          <w:szCs w:val="22"/>
        </w:rPr>
        <w:fldChar w:fldCharType="end"/>
      </w:r>
      <w:r w:rsidRPr="00DD5F08">
        <w:rPr>
          <w:rFonts w:ascii="Arial" w:hAnsi="Arial" w:cs="Arial"/>
          <w:sz w:val="22"/>
          <w:szCs w:val="22"/>
        </w:rPr>
        <w:t xml:space="preserve">  Yes</w:t>
      </w:r>
      <w:r w:rsidRPr="00DD5F08">
        <w:rPr>
          <w:rFonts w:ascii="Arial" w:hAnsi="Arial" w:cs="Arial"/>
          <w:sz w:val="22"/>
          <w:szCs w:val="22"/>
        </w:rPr>
        <w:tab/>
      </w:r>
      <w:r w:rsidRPr="00DD5F08">
        <w:rPr>
          <w:rFonts w:ascii="Arial" w:hAnsi="Arial" w:cs="Arial"/>
          <w:sz w:val="22"/>
          <w:szCs w:val="22"/>
        </w:rPr>
        <w:fldChar w:fldCharType="begin">
          <w:ffData>
            <w:name w:val="Check52"/>
            <w:enabled/>
            <w:calcOnExit w:val="0"/>
            <w:checkBox>
              <w:sizeAuto/>
              <w:default w:val="0"/>
            </w:checkBox>
          </w:ffData>
        </w:fldChar>
      </w:r>
      <w:r w:rsidRPr="00DD5F08">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sidRPr="00DD5F08">
        <w:rPr>
          <w:rFonts w:ascii="Arial" w:hAnsi="Arial" w:cs="Arial"/>
          <w:sz w:val="22"/>
          <w:szCs w:val="22"/>
        </w:rPr>
        <w:fldChar w:fldCharType="end"/>
      </w:r>
      <w:r w:rsidRPr="00DD5F08">
        <w:rPr>
          <w:rFonts w:ascii="Arial" w:hAnsi="Arial" w:cs="Arial"/>
          <w:sz w:val="22"/>
          <w:szCs w:val="22"/>
        </w:rPr>
        <w:t xml:space="preserve">  No</w:t>
      </w:r>
    </w:p>
    <w:p w14:paraId="0ABEAD65" w14:textId="77777777" w:rsidR="00DD5F08" w:rsidRPr="00DD5F08" w:rsidRDefault="00DD5F08" w:rsidP="00DD5F08">
      <w:pPr>
        <w:ind w:left="720"/>
        <w:rPr>
          <w:rFonts w:ascii="Arial" w:hAnsi="Arial" w:cs="Arial"/>
          <w:sz w:val="22"/>
          <w:szCs w:val="22"/>
        </w:rPr>
      </w:pPr>
    </w:p>
    <w:p w14:paraId="500EBDED" w14:textId="77777777" w:rsidR="00DD5F08" w:rsidRPr="00DD5F08" w:rsidRDefault="00DD5F08" w:rsidP="00DD5F08">
      <w:pPr>
        <w:rPr>
          <w:rFonts w:ascii="Arial" w:hAnsi="Arial" w:cs="Arial"/>
          <w:sz w:val="22"/>
          <w:szCs w:val="22"/>
        </w:rPr>
      </w:pPr>
    </w:p>
    <w:p w14:paraId="60991CD0" w14:textId="77777777" w:rsidR="00DD5F08" w:rsidRPr="00DD5F08" w:rsidRDefault="00DD5F08" w:rsidP="00DD5F08">
      <w:pPr>
        <w:ind w:left="720"/>
        <w:rPr>
          <w:rFonts w:ascii="Arial" w:hAnsi="Arial" w:cs="Arial"/>
          <w:sz w:val="22"/>
          <w:szCs w:val="22"/>
        </w:rPr>
      </w:pPr>
      <w:r w:rsidRPr="00DD5F08">
        <w:rPr>
          <w:rFonts w:ascii="Arial" w:hAnsi="Arial" w:cs="Arial"/>
          <w:sz w:val="22"/>
          <w:szCs w:val="22"/>
        </w:rPr>
        <w:t>If “yes,” explain on a separate signed page.  Identify the year of the event, the owner, the project and the basis for the finding by the public agency.</w:t>
      </w:r>
    </w:p>
    <w:p w14:paraId="6CF35118" w14:textId="77777777" w:rsidR="00DD5F08" w:rsidRDefault="00DD5F08" w:rsidP="00C44266">
      <w:pPr>
        <w:rPr>
          <w:rFonts w:ascii="Arial" w:hAnsi="Arial" w:cs="Arial"/>
          <w:sz w:val="22"/>
          <w:szCs w:val="22"/>
        </w:rPr>
      </w:pPr>
    </w:p>
    <w:p w14:paraId="4D7AF762" w14:textId="77777777" w:rsidR="00DD5F08" w:rsidRPr="00253F72" w:rsidRDefault="00DD5F08" w:rsidP="00C44266">
      <w:pPr>
        <w:rPr>
          <w:rFonts w:ascii="Arial" w:hAnsi="Arial" w:cs="Arial"/>
          <w:sz w:val="22"/>
          <w:szCs w:val="22"/>
        </w:rPr>
      </w:pPr>
    </w:p>
    <w:p w14:paraId="01715993" w14:textId="77777777" w:rsidR="0086684B" w:rsidRDefault="0086684B" w:rsidP="0086684B">
      <w:pPr>
        <w:rPr>
          <w:b/>
          <w:bCs/>
          <w:sz w:val="24"/>
          <w:szCs w:val="24"/>
        </w:rPr>
      </w:pPr>
    </w:p>
    <w:p w14:paraId="74861040" w14:textId="77777777" w:rsidR="0086684B" w:rsidRDefault="0086684B" w:rsidP="0086684B">
      <w:pPr>
        <w:rPr>
          <w:rFonts w:ascii="Arial" w:hAnsi="Arial" w:cs="Arial"/>
          <w:sz w:val="22"/>
          <w:szCs w:val="22"/>
        </w:rPr>
      </w:pPr>
      <w:r w:rsidRPr="0060338F">
        <w:rPr>
          <w:rFonts w:ascii="Arial" w:hAnsi="Arial" w:cs="Arial"/>
          <w:b/>
          <w:sz w:val="22"/>
          <w:szCs w:val="22"/>
        </w:rPr>
        <w:t>Compliance with Occupational Safety and Health Laws and with Other Labor Legislation Safety</w:t>
      </w:r>
    </w:p>
    <w:p w14:paraId="562A5BC3" w14:textId="77777777" w:rsidR="0086684B" w:rsidRDefault="0086684B" w:rsidP="0086684B">
      <w:pPr>
        <w:rPr>
          <w:rFonts w:ascii="Arial" w:hAnsi="Arial" w:cs="Arial"/>
          <w:sz w:val="22"/>
          <w:szCs w:val="22"/>
          <w:u w:val="single"/>
        </w:rPr>
      </w:pPr>
    </w:p>
    <w:p w14:paraId="320F3E9A" w14:textId="77777777" w:rsidR="0086684B" w:rsidRDefault="00DA27A9"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 </w:t>
      </w:r>
      <w:r w:rsidR="0086684B">
        <w:rPr>
          <w:rFonts w:ascii="Arial" w:hAnsi="Arial" w:cs="Arial"/>
          <w:sz w:val="22"/>
          <w:szCs w:val="22"/>
        </w:rPr>
        <w:t xml:space="preserve">Has </w:t>
      </w:r>
      <w:r>
        <w:rPr>
          <w:rFonts w:ascii="Arial" w:hAnsi="Arial" w:cs="Arial"/>
          <w:sz w:val="22"/>
          <w:szCs w:val="22"/>
        </w:rPr>
        <w:t>a</w:t>
      </w:r>
      <w:r w:rsidR="0086684B">
        <w:rPr>
          <w:rFonts w:ascii="Arial" w:hAnsi="Arial" w:cs="Arial"/>
          <w:sz w:val="22"/>
          <w:szCs w:val="22"/>
        </w:rPr>
        <w:t xml:space="preserve"> state or federal Occupational Safety and Health Administration (OSHA) cited and assessed penalties against </w:t>
      </w:r>
      <w:r w:rsidR="00387752">
        <w:rPr>
          <w:rFonts w:ascii="Arial" w:hAnsi="Arial" w:cs="Arial"/>
          <w:sz w:val="22"/>
          <w:szCs w:val="22"/>
        </w:rPr>
        <w:t xml:space="preserve">Contractor </w:t>
      </w:r>
      <w:r w:rsidR="0086684B">
        <w:rPr>
          <w:rFonts w:ascii="Arial" w:hAnsi="Arial" w:cs="Arial"/>
          <w:sz w:val="22"/>
          <w:szCs w:val="22"/>
        </w:rPr>
        <w:t xml:space="preserve">for any “serious,” “willful” or “repeat” violations of its safety or health regulations in the past five years?  </w:t>
      </w:r>
    </w:p>
    <w:p w14:paraId="0DE16FF7" w14:textId="77777777" w:rsidR="0086684B" w:rsidRDefault="0086684B" w:rsidP="0086684B">
      <w:pPr>
        <w:rPr>
          <w:rFonts w:ascii="Arial" w:hAnsi="Arial" w:cs="Arial"/>
          <w:sz w:val="22"/>
          <w:szCs w:val="22"/>
        </w:rPr>
      </w:pPr>
      <w:r>
        <w:rPr>
          <w:rFonts w:ascii="Arial" w:hAnsi="Arial" w:cs="Arial"/>
          <w:sz w:val="22"/>
          <w:szCs w:val="22"/>
        </w:rPr>
        <w:tab/>
      </w:r>
    </w:p>
    <w:p w14:paraId="1C911E4A" w14:textId="77777777" w:rsidR="0086684B" w:rsidRDefault="0086684B" w:rsidP="0086684B">
      <w:pPr>
        <w:ind w:left="720"/>
        <w:rPr>
          <w:rFonts w:ascii="Arial" w:hAnsi="Arial" w:cs="Arial"/>
          <w:sz w:val="22"/>
          <w:szCs w:val="22"/>
        </w:rPr>
      </w:pPr>
      <w:r>
        <w:rPr>
          <w:rFonts w:ascii="Arial" w:hAnsi="Arial" w:cs="Arial"/>
          <w:sz w:val="22"/>
          <w:szCs w:val="22"/>
        </w:rPr>
        <w:t>NOTE: If you have filed an appeal of a citation, and the Occupational Safety and Health Appeals Board has not yet ruled on your appeal, you need not include information about it.</w:t>
      </w:r>
    </w:p>
    <w:p w14:paraId="0643C245" w14:textId="77777777" w:rsidR="0086684B" w:rsidRDefault="0086684B" w:rsidP="0086684B">
      <w:pPr>
        <w:ind w:firstLine="720"/>
        <w:rPr>
          <w:rFonts w:ascii="Arial" w:hAnsi="Arial" w:cs="Arial"/>
          <w:sz w:val="22"/>
          <w:szCs w:val="22"/>
        </w:rPr>
      </w:pPr>
    </w:p>
    <w:p w14:paraId="70808C2F" w14:textId="77777777" w:rsidR="0086684B" w:rsidRDefault="0086684B" w:rsidP="0086684B">
      <w:pPr>
        <w:ind w:firstLine="720"/>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22"/>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0E8ECCFB" w14:textId="77777777" w:rsidR="0086684B" w:rsidRDefault="0086684B" w:rsidP="0086684B">
      <w:pPr>
        <w:ind w:left="720"/>
        <w:rPr>
          <w:rFonts w:ascii="Arial" w:hAnsi="Arial" w:cs="Arial"/>
          <w:sz w:val="22"/>
          <w:szCs w:val="22"/>
        </w:rPr>
      </w:pPr>
    </w:p>
    <w:p w14:paraId="175A6DDC" w14:textId="77777777" w:rsidR="0086684B" w:rsidRDefault="0086684B" w:rsidP="0086684B">
      <w:pPr>
        <w:ind w:left="720"/>
        <w:rPr>
          <w:rFonts w:ascii="Arial" w:hAnsi="Arial" w:cs="Arial"/>
          <w:sz w:val="22"/>
          <w:szCs w:val="22"/>
        </w:rPr>
      </w:pPr>
      <w:r>
        <w:rPr>
          <w:rFonts w:ascii="Arial" w:hAnsi="Arial" w:cs="Arial"/>
          <w:sz w:val="22"/>
          <w:szCs w:val="22"/>
        </w:rPr>
        <w:lastRenderedPageBreak/>
        <w:t xml:space="preserve">If “yes,” attach a separate signed page describing the citations, including information about the dates of the citations, the nature of the violation, the project on which the citation(s) was or were issued, the amount of penalty paid, if any. If the citation was appealed to the Occupational Safety and Health Appeals Board and a decision has been issued, state the case number and the date of the decision.  </w:t>
      </w:r>
    </w:p>
    <w:p w14:paraId="03355F00" w14:textId="77777777" w:rsidR="0086684B" w:rsidRDefault="0086684B" w:rsidP="0086684B">
      <w:pPr>
        <w:rPr>
          <w:rFonts w:ascii="Arial" w:hAnsi="Arial" w:cs="Arial"/>
          <w:sz w:val="22"/>
          <w:szCs w:val="22"/>
        </w:rPr>
      </w:pPr>
    </w:p>
    <w:p w14:paraId="318A40D1" w14:textId="77777777" w:rsidR="0086684B" w:rsidRDefault="0086684B" w:rsidP="0086684B">
      <w:pPr>
        <w:rPr>
          <w:rFonts w:ascii="Arial" w:hAnsi="Arial" w:cs="Arial"/>
          <w:sz w:val="22"/>
          <w:szCs w:val="22"/>
        </w:rPr>
      </w:pPr>
    </w:p>
    <w:p w14:paraId="1FE56626" w14:textId="77777777" w:rsidR="0086684B" w:rsidRDefault="00DA27A9"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 Has a</w:t>
      </w:r>
      <w:r w:rsidR="0086684B">
        <w:rPr>
          <w:rFonts w:ascii="Arial" w:hAnsi="Arial" w:cs="Arial"/>
          <w:sz w:val="22"/>
          <w:szCs w:val="22"/>
        </w:rPr>
        <w:t xml:space="preserve"> state or federal Environmental Protection Agency (EPA) or any local/regional Air Quality Management District or any Regional Water Quality Control Board cited and assessed penalties against either </w:t>
      </w:r>
      <w:r w:rsidR="00387752">
        <w:rPr>
          <w:rFonts w:ascii="Arial" w:hAnsi="Arial" w:cs="Arial"/>
          <w:sz w:val="22"/>
          <w:szCs w:val="22"/>
        </w:rPr>
        <w:t xml:space="preserve">Contractor </w:t>
      </w:r>
      <w:r w:rsidR="0086684B">
        <w:rPr>
          <w:rFonts w:ascii="Arial" w:hAnsi="Arial" w:cs="Arial"/>
          <w:sz w:val="22"/>
          <w:szCs w:val="22"/>
        </w:rPr>
        <w:t>or the owner of a project on which your</w:t>
      </w:r>
      <w:r w:rsidR="00387752">
        <w:rPr>
          <w:rFonts w:ascii="Arial" w:hAnsi="Arial" w:cs="Arial"/>
          <w:sz w:val="22"/>
          <w:szCs w:val="22"/>
        </w:rPr>
        <w:t xml:space="preserve"> company</w:t>
      </w:r>
      <w:r w:rsidR="0086684B">
        <w:rPr>
          <w:rFonts w:ascii="Arial" w:hAnsi="Arial" w:cs="Arial"/>
          <w:sz w:val="22"/>
          <w:szCs w:val="22"/>
        </w:rPr>
        <w:t xml:space="preserve"> was the Contractor, in the past five years?  </w:t>
      </w:r>
    </w:p>
    <w:p w14:paraId="3E8C9094" w14:textId="77777777" w:rsidR="0086684B" w:rsidRDefault="0086684B" w:rsidP="0086684B">
      <w:pPr>
        <w:rPr>
          <w:rFonts w:ascii="Arial" w:hAnsi="Arial" w:cs="Arial"/>
          <w:sz w:val="22"/>
          <w:szCs w:val="22"/>
        </w:rPr>
      </w:pPr>
    </w:p>
    <w:p w14:paraId="31935043" w14:textId="77777777" w:rsidR="0086684B" w:rsidRDefault="0086684B" w:rsidP="0086684B">
      <w:pPr>
        <w:ind w:left="720"/>
        <w:rPr>
          <w:rFonts w:ascii="Arial" w:hAnsi="Arial" w:cs="Arial"/>
          <w:sz w:val="22"/>
          <w:szCs w:val="22"/>
        </w:rPr>
      </w:pPr>
      <w:r>
        <w:rPr>
          <w:rFonts w:ascii="Arial" w:hAnsi="Arial" w:cs="Arial"/>
          <w:sz w:val="22"/>
          <w:szCs w:val="22"/>
        </w:rPr>
        <w:t>NOTE: If you have filed an appeal of a citation and the Appeals Board has not yet ruled on your appeal, or if there is a court appeal pending, you need not include information about the citation.</w:t>
      </w:r>
    </w:p>
    <w:p w14:paraId="7B7AF3A7" w14:textId="77777777" w:rsidR="0086684B" w:rsidRDefault="0086684B" w:rsidP="0086684B">
      <w:pPr>
        <w:rPr>
          <w:rFonts w:ascii="Arial" w:hAnsi="Arial" w:cs="Arial"/>
          <w:sz w:val="22"/>
          <w:szCs w:val="22"/>
        </w:rPr>
      </w:pPr>
      <w:r>
        <w:rPr>
          <w:rFonts w:ascii="Arial" w:hAnsi="Arial" w:cs="Arial"/>
          <w:sz w:val="22"/>
          <w:szCs w:val="22"/>
        </w:rPr>
        <w:tab/>
      </w:r>
    </w:p>
    <w:p w14:paraId="36E23B4A" w14:textId="77777777" w:rsidR="0086684B" w:rsidRDefault="0086684B" w:rsidP="0086684B">
      <w:pPr>
        <w:ind w:firstLine="720"/>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24"/>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200955D5" w14:textId="77777777" w:rsidR="0086684B" w:rsidRDefault="0086684B" w:rsidP="0086684B">
      <w:pPr>
        <w:rPr>
          <w:rFonts w:ascii="Arial" w:hAnsi="Arial" w:cs="Arial"/>
          <w:sz w:val="22"/>
          <w:szCs w:val="22"/>
        </w:rPr>
      </w:pPr>
      <w:r>
        <w:rPr>
          <w:rFonts w:ascii="Arial" w:hAnsi="Arial" w:cs="Arial"/>
          <w:sz w:val="22"/>
          <w:szCs w:val="22"/>
        </w:rPr>
        <w:tab/>
        <w:t>If “yes,” attach a separate signed page describing each citation.</w:t>
      </w:r>
    </w:p>
    <w:p w14:paraId="212E9EF4" w14:textId="77777777" w:rsidR="00DA27A9" w:rsidRDefault="00DA27A9" w:rsidP="0086684B">
      <w:pPr>
        <w:rPr>
          <w:rFonts w:ascii="Arial" w:hAnsi="Arial" w:cs="Arial"/>
          <w:sz w:val="22"/>
          <w:szCs w:val="22"/>
        </w:rPr>
      </w:pPr>
    </w:p>
    <w:p w14:paraId="1494B090" w14:textId="77777777" w:rsidR="00DA27A9" w:rsidRDefault="00DA27A9" w:rsidP="0086684B">
      <w:pPr>
        <w:rPr>
          <w:rFonts w:ascii="Arial" w:hAnsi="Arial" w:cs="Arial"/>
          <w:sz w:val="22"/>
          <w:szCs w:val="22"/>
        </w:rPr>
      </w:pPr>
    </w:p>
    <w:p w14:paraId="27464773" w14:textId="77777777" w:rsidR="00DA27A9" w:rsidRDefault="00DD5F08" w:rsidP="00DA27A9">
      <w:pPr>
        <w:rPr>
          <w:rFonts w:ascii="Arial" w:hAnsi="Arial" w:cs="Arial"/>
          <w:b/>
          <w:bCs/>
          <w:sz w:val="22"/>
          <w:szCs w:val="22"/>
        </w:rPr>
      </w:pPr>
      <w:r>
        <w:rPr>
          <w:rFonts w:ascii="Arial" w:hAnsi="Arial" w:cs="Arial"/>
          <w:b/>
          <w:bCs/>
          <w:sz w:val="22"/>
          <w:szCs w:val="22"/>
        </w:rPr>
        <w:t xml:space="preserve">Labor Law, </w:t>
      </w:r>
      <w:r w:rsidR="00DA27A9">
        <w:rPr>
          <w:rFonts w:ascii="Arial" w:hAnsi="Arial" w:cs="Arial"/>
          <w:b/>
          <w:bCs/>
          <w:sz w:val="22"/>
          <w:szCs w:val="22"/>
        </w:rPr>
        <w:t>Prevailing Wage and Apprenticeship Compliance Record</w:t>
      </w:r>
    </w:p>
    <w:p w14:paraId="4E2FD706" w14:textId="77777777" w:rsidR="00DA27A9" w:rsidRDefault="00DA27A9" w:rsidP="00DA27A9">
      <w:pPr>
        <w:rPr>
          <w:rFonts w:ascii="Arial" w:hAnsi="Arial" w:cs="Arial"/>
          <w:sz w:val="22"/>
          <w:szCs w:val="22"/>
        </w:rPr>
      </w:pPr>
    </w:p>
    <w:p w14:paraId="1C58EFA0" w14:textId="2887A2F3" w:rsidR="00DA27A9" w:rsidRDefault="00DA27A9" w:rsidP="00253F72">
      <w:pPr>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Arial" w:hAnsi="Arial" w:cs="Arial"/>
          <w:sz w:val="22"/>
          <w:szCs w:val="22"/>
        </w:rPr>
      </w:pPr>
      <w:r>
        <w:rPr>
          <w:rFonts w:ascii="Arial" w:hAnsi="Arial" w:cs="Arial"/>
          <w:sz w:val="22"/>
          <w:szCs w:val="22"/>
        </w:rPr>
        <w:t xml:space="preserve"> </w:t>
      </w:r>
      <w:r w:rsidR="00A42BBB">
        <w:rPr>
          <w:rFonts w:ascii="Arial" w:hAnsi="Arial" w:cs="Arial"/>
          <w:sz w:val="22"/>
          <w:szCs w:val="22"/>
        </w:rPr>
        <w:t xml:space="preserve">During </w:t>
      </w:r>
      <w:r>
        <w:rPr>
          <w:rFonts w:ascii="Arial" w:hAnsi="Arial" w:cs="Arial"/>
          <w:sz w:val="22"/>
          <w:szCs w:val="22"/>
        </w:rPr>
        <w:t xml:space="preserve"> the last five years </w:t>
      </w:r>
      <w:r w:rsidR="00A42BBB">
        <w:rPr>
          <w:rFonts w:ascii="Arial" w:hAnsi="Arial" w:cs="Arial"/>
          <w:sz w:val="22"/>
          <w:szCs w:val="22"/>
        </w:rPr>
        <w:t xml:space="preserve">has </w:t>
      </w:r>
      <w:r w:rsidR="00387752">
        <w:rPr>
          <w:rFonts w:ascii="Arial" w:hAnsi="Arial" w:cs="Arial"/>
          <w:sz w:val="22"/>
          <w:szCs w:val="22"/>
        </w:rPr>
        <w:t xml:space="preserve">Contractor </w:t>
      </w:r>
      <w:r w:rsidR="00A42BBB">
        <w:rPr>
          <w:rFonts w:ascii="Arial" w:hAnsi="Arial" w:cs="Arial"/>
          <w:sz w:val="22"/>
          <w:szCs w:val="22"/>
        </w:rPr>
        <w:t xml:space="preserve">been </w:t>
      </w:r>
      <w:r>
        <w:rPr>
          <w:rFonts w:ascii="Arial" w:hAnsi="Arial" w:cs="Arial"/>
          <w:sz w:val="22"/>
          <w:szCs w:val="22"/>
        </w:rPr>
        <w:t xml:space="preserve">required to pay either back </w:t>
      </w:r>
      <w:r w:rsidR="00504974">
        <w:rPr>
          <w:rFonts w:ascii="Arial" w:hAnsi="Arial" w:cs="Arial"/>
          <w:sz w:val="22"/>
          <w:szCs w:val="22"/>
        </w:rPr>
        <w:t xml:space="preserve">wages or penalties for </w:t>
      </w:r>
      <w:r>
        <w:rPr>
          <w:rFonts w:ascii="Arial" w:hAnsi="Arial" w:cs="Arial"/>
          <w:sz w:val="22"/>
          <w:szCs w:val="22"/>
        </w:rPr>
        <w:t xml:space="preserve">failure to comply with </w:t>
      </w:r>
      <w:r w:rsidR="00387752">
        <w:rPr>
          <w:rFonts w:ascii="Arial" w:hAnsi="Arial" w:cs="Arial"/>
          <w:sz w:val="22"/>
          <w:szCs w:val="22"/>
        </w:rPr>
        <w:t xml:space="preserve">state or federal </w:t>
      </w:r>
      <w:r w:rsidR="00DD5F08">
        <w:rPr>
          <w:rFonts w:ascii="Arial" w:hAnsi="Arial" w:cs="Arial"/>
          <w:sz w:val="22"/>
          <w:szCs w:val="22"/>
        </w:rPr>
        <w:t xml:space="preserve">labor laws, including but not limited to, overtime wages, </w:t>
      </w:r>
      <w:r>
        <w:rPr>
          <w:rFonts w:ascii="Arial" w:hAnsi="Arial" w:cs="Arial"/>
          <w:sz w:val="22"/>
          <w:szCs w:val="22"/>
        </w:rPr>
        <w:t>prevailing wage laws</w:t>
      </w:r>
      <w:r w:rsidR="00DD5F08">
        <w:rPr>
          <w:rFonts w:ascii="Arial" w:hAnsi="Arial" w:cs="Arial"/>
          <w:sz w:val="22"/>
          <w:szCs w:val="22"/>
        </w:rPr>
        <w:t>, or apprenticeship requirements</w:t>
      </w:r>
      <w:r>
        <w:rPr>
          <w:rFonts w:ascii="Arial" w:hAnsi="Arial" w:cs="Arial"/>
          <w:sz w:val="22"/>
          <w:szCs w:val="22"/>
        </w:rPr>
        <w:t xml:space="preserve">? </w:t>
      </w:r>
    </w:p>
    <w:p w14:paraId="1AED9CED" w14:textId="77777777" w:rsidR="00DA27A9" w:rsidRDefault="00DA27A9" w:rsidP="00DA27A9">
      <w:pPr>
        <w:ind w:firstLine="720"/>
        <w:rPr>
          <w:rFonts w:ascii="Arial" w:hAnsi="Arial" w:cs="Arial"/>
          <w:sz w:val="22"/>
          <w:szCs w:val="22"/>
        </w:rPr>
      </w:pPr>
    </w:p>
    <w:p w14:paraId="28A9F4BC" w14:textId="77777777" w:rsidR="00DA27A9" w:rsidRDefault="00DA27A9" w:rsidP="00DA27A9">
      <w:pPr>
        <w:ind w:firstLine="720"/>
        <w:rPr>
          <w:rFonts w:ascii="Arial" w:hAnsi="Arial" w:cs="Arial"/>
          <w:sz w:val="22"/>
          <w:szCs w:val="22"/>
        </w:rPr>
      </w:pPr>
      <w:r>
        <w:rPr>
          <w:rFonts w:ascii="Arial" w:hAnsi="Arial" w:cs="Arial"/>
          <w:sz w:val="22"/>
          <w:szCs w:val="22"/>
        </w:rPr>
        <w:fldChar w:fldCharType="begin">
          <w:ffData>
            <w:name w:val="Check29"/>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30"/>
            <w:enabled/>
            <w:calcOnExit w:val="0"/>
            <w:checkBox>
              <w:sizeAuto/>
              <w:default w:val="0"/>
            </w:checkBox>
          </w:ffData>
        </w:fldChar>
      </w:r>
      <w:r>
        <w:rPr>
          <w:rFonts w:ascii="Arial" w:hAnsi="Arial" w:cs="Arial"/>
          <w:sz w:val="22"/>
          <w:szCs w:val="22"/>
        </w:rPr>
        <w:instrText xml:space="preserve"> FORMCHECKBOX </w:instrText>
      </w:r>
      <w:r w:rsidR="0038490D">
        <w:rPr>
          <w:rFonts w:ascii="Arial" w:hAnsi="Arial" w:cs="Arial"/>
          <w:sz w:val="22"/>
          <w:szCs w:val="22"/>
        </w:rPr>
      </w:r>
      <w:r w:rsidR="0038490D">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1B1E9276" w14:textId="77777777" w:rsidR="00DA27A9" w:rsidRDefault="00DA27A9" w:rsidP="00DA27A9">
      <w:pPr>
        <w:rPr>
          <w:rFonts w:ascii="Arial" w:hAnsi="Arial" w:cs="Arial"/>
          <w:sz w:val="22"/>
          <w:szCs w:val="22"/>
        </w:rPr>
      </w:pPr>
    </w:p>
    <w:p w14:paraId="7EE57B40" w14:textId="77777777" w:rsidR="00DA27A9" w:rsidRDefault="00DA27A9" w:rsidP="00DA27A9">
      <w:pPr>
        <w:ind w:left="720"/>
        <w:rPr>
          <w:rFonts w:ascii="Arial" w:hAnsi="Arial" w:cs="Arial"/>
          <w:sz w:val="22"/>
          <w:szCs w:val="22"/>
        </w:rPr>
      </w:pPr>
      <w:r>
        <w:rPr>
          <w:rFonts w:ascii="Arial" w:hAnsi="Arial" w:cs="Arial"/>
          <w:sz w:val="22"/>
          <w:szCs w:val="22"/>
        </w:rPr>
        <w:t xml:space="preserve">If </w:t>
      </w:r>
      <w:r w:rsidR="00D115ED">
        <w:rPr>
          <w:rFonts w:ascii="Arial" w:hAnsi="Arial" w:cs="Arial"/>
          <w:sz w:val="22"/>
          <w:szCs w:val="22"/>
        </w:rPr>
        <w:t xml:space="preserve"> </w:t>
      </w:r>
      <w:r>
        <w:rPr>
          <w:rFonts w:ascii="Arial" w:hAnsi="Arial" w:cs="Arial"/>
          <w:sz w:val="22"/>
          <w:szCs w:val="22"/>
        </w:rPr>
        <w:t>”yes,” attach a separate signed page or pages, describing the nature of each violation, identifying the name of the project, the date of its completion, the public agency for which it was constructed; the number of employees who were initially underpaid and the amount of back wages and penalties that you were required to pay.</w:t>
      </w:r>
    </w:p>
    <w:p w14:paraId="44B643E8" w14:textId="77777777" w:rsidR="00DA27A9" w:rsidRDefault="00DA27A9" w:rsidP="00DA27A9">
      <w:pPr>
        <w:rPr>
          <w:rFonts w:ascii="Arial" w:hAnsi="Arial" w:cs="Arial"/>
          <w:sz w:val="22"/>
          <w:szCs w:val="22"/>
        </w:rPr>
      </w:pPr>
    </w:p>
    <w:p w14:paraId="1F57E649" w14:textId="77777777" w:rsidR="00806D7F" w:rsidRDefault="00806D7F" w:rsidP="00806D7F">
      <w:pPr>
        <w:rPr>
          <w:rFonts w:ascii="Arial" w:hAnsi="Arial" w:cs="Arial"/>
          <w:sz w:val="22"/>
          <w:szCs w:val="22"/>
        </w:rPr>
      </w:pPr>
    </w:p>
    <w:p w14:paraId="0A2A518B" w14:textId="77777777" w:rsidR="00806D7F" w:rsidRDefault="00806D7F" w:rsidP="00806D7F">
      <w:pPr>
        <w:rPr>
          <w:rFonts w:ascii="Arial" w:hAnsi="Arial" w:cs="Arial"/>
          <w:sz w:val="22"/>
          <w:szCs w:val="22"/>
        </w:rPr>
      </w:pPr>
    </w:p>
    <w:p w14:paraId="1486FEDE" w14:textId="77777777" w:rsidR="00DB5E81" w:rsidRPr="009B1DB8" w:rsidRDefault="00DB5E81" w:rsidP="00806D7F">
      <w:pPr>
        <w:rPr>
          <w:rFonts w:ascii="Arial" w:hAnsi="Arial" w:cs="Arial"/>
          <w:sz w:val="22"/>
          <w:szCs w:val="22"/>
        </w:rPr>
        <w:sectPr w:rsidR="00DB5E81" w:rsidRPr="009B1DB8" w:rsidSect="009B1DB8">
          <w:pgSz w:w="12240" w:h="15840" w:code="1"/>
          <w:pgMar w:top="1008" w:right="1008" w:bottom="720" w:left="1296" w:header="432" w:footer="432" w:gutter="0"/>
          <w:cols w:space="720"/>
          <w:noEndnote/>
          <w:titlePg/>
        </w:sectPr>
      </w:pPr>
    </w:p>
    <w:p w14:paraId="19EC350F" w14:textId="77777777" w:rsidR="00D519B2" w:rsidRDefault="00D519B2">
      <w:pPr>
        <w:rPr>
          <w:rFonts w:ascii="Arial" w:hAnsi="Arial" w:cs="Arial"/>
          <w:sz w:val="22"/>
          <w:szCs w:val="22"/>
          <w:u w:val="single"/>
        </w:rPr>
      </w:pPr>
    </w:p>
    <w:p w14:paraId="15BC52F3" w14:textId="77777777" w:rsidR="00D519B2" w:rsidRDefault="00D519B2">
      <w:pPr>
        <w:rPr>
          <w:rFonts w:ascii="Arial" w:hAnsi="Arial" w:cs="Arial"/>
          <w:b/>
          <w:bCs/>
          <w:sz w:val="24"/>
          <w:szCs w:val="24"/>
        </w:rPr>
      </w:pPr>
      <w:r>
        <w:rPr>
          <w:rFonts w:ascii="Arial" w:hAnsi="Arial" w:cs="Arial"/>
          <w:b/>
          <w:bCs/>
          <w:sz w:val="24"/>
          <w:szCs w:val="24"/>
        </w:rPr>
        <w:t>PART IV.</w:t>
      </w:r>
      <w:r>
        <w:rPr>
          <w:rFonts w:ascii="Arial" w:hAnsi="Arial" w:cs="Arial"/>
          <w:b/>
          <w:bCs/>
          <w:sz w:val="24"/>
          <w:szCs w:val="24"/>
        </w:rPr>
        <w:tab/>
        <w:t>ORGANIZATION’S STATEMENT OF EXPERIENCE</w:t>
      </w:r>
    </w:p>
    <w:p w14:paraId="74C6E73A" w14:textId="77777777" w:rsidR="00D519B2" w:rsidRDefault="00D519B2">
      <w:pPr>
        <w:ind w:left="720" w:firstLine="720"/>
        <w:rPr>
          <w:rFonts w:ascii="Arial" w:hAnsi="Arial" w:cs="Arial"/>
          <w:sz w:val="24"/>
          <w:szCs w:val="24"/>
        </w:rPr>
      </w:pPr>
      <w:r>
        <w:rPr>
          <w:rFonts w:ascii="Arial" w:hAnsi="Arial" w:cs="Arial"/>
          <w:b/>
          <w:bCs/>
          <w:sz w:val="24"/>
          <w:szCs w:val="24"/>
        </w:rPr>
        <w:t>RECENT CONSTRUCTION PROJECTS COMPLETED</w:t>
      </w:r>
    </w:p>
    <w:p w14:paraId="0DA189B2" w14:textId="77777777" w:rsidR="00D519B2" w:rsidRDefault="00D519B2">
      <w:pPr>
        <w:rPr>
          <w:rFonts w:ascii="Arial" w:hAnsi="Arial" w:cs="Arial"/>
          <w:sz w:val="22"/>
          <w:szCs w:val="22"/>
        </w:rPr>
      </w:pPr>
    </w:p>
    <w:p w14:paraId="092C1B41" w14:textId="77777777" w:rsidR="00D519B2" w:rsidRDefault="00D519B2">
      <w:pPr>
        <w:rPr>
          <w:rFonts w:ascii="Arial" w:hAnsi="Arial" w:cs="Arial"/>
          <w:sz w:val="22"/>
          <w:szCs w:val="22"/>
        </w:rPr>
      </w:pPr>
      <w:r>
        <w:rPr>
          <w:rFonts w:ascii="Arial" w:hAnsi="Arial" w:cs="Arial"/>
          <w:sz w:val="22"/>
          <w:szCs w:val="22"/>
        </w:rPr>
        <w:t>__________________________________________________________________________________Name of Organization                  (Name must correspond exactly with Contractor’s License)</w:t>
      </w:r>
    </w:p>
    <w:p w14:paraId="7C1E38D1" w14:textId="77777777" w:rsidR="00D519B2" w:rsidRDefault="00D519B2">
      <w:pPr>
        <w:rPr>
          <w:rFonts w:ascii="Arial" w:hAnsi="Arial" w:cs="Arial"/>
          <w:sz w:val="22"/>
          <w:szCs w:val="22"/>
        </w:rPr>
      </w:pPr>
    </w:p>
    <w:p w14:paraId="2E76B093" w14:textId="77777777" w:rsidR="00D519B2" w:rsidRDefault="00D519B2">
      <w:pPr>
        <w:jc w:val="both"/>
        <w:rPr>
          <w:rFonts w:ascii="Arial" w:hAnsi="Arial" w:cs="Arial"/>
          <w:sz w:val="22"/>
          <w:szCs w:val="22"/>
        </w:rPr>
      </w:pPr>
    </w:p>
    <w:p w14:paraId="1A60BA9E" w14:textId="77777777" w:rsidR="00231D13" w:rsidRPr="006764E4" w:rsidRDefault="00231D13" w:rsidP="00231D13">
      <w:pPr>
        <w:jc w:val="both"/>
        <w:rPr>
          <w:rFonts w:ascii="Arial" w:hAnsi="Arial" w:cs="Arial"/>
          <w:sz w:val="22"/>
          <w:szCs w:val="22"/>
        </w:rPr>
      </w:pPr>
      <w:r w:rsidRPr="00231D13">
        <w:rPr>
          <w:rFonts w:ascii="Arial" w:hAnsi="Arial" w:cs="Arial"/>
          <w:sz w:val="22"/>
          <w:szCs w:val="22"/>
        </w:rPr>
        <w:t xml:space="preserve">Provide information on projects completed or currently in progress that demonstrate your organization’s experience with projects of similar scope, size and complexity.  Provide specific project related experience, </w:t>
      </w:r>
      <w:r w:rsidRPr="006764E4">
        <w:rPr>
          <w:rFonts w:ascii="Arial" w:hAnsi="Arial" w:cs="Arial"/>
          <w:sz w:val="22"/>
          <w:szCs w:val="22"/>
        </w:rPr>
        <w:t>relevance of scope, size and complexity.  Please label responses consistent to the categories listed below and include project name, location, construction value, and owner contact information.</w:t>
      </w:r>
    </w:p>
    <w:p w14:paraId="0BE3F041" w14:textId="77777777" w:rsidR="00D519B2" w:rsidRPr="006764E4" w:rsidRDefault="00D519B2">
      <w:pPr>
        <w:jc w:val="both"/>
        <w:rPr>
          <w:rFonts w:ascii="Arial" w:hAnsi="Arial" w:cs="Arial"/>
          <w:sz w:val="22"/>
          <w:szCs w:val="22"/>
        </w:rPr>
      </w:pPr>
    </w:p>
    <w:p w14:paraId="4284B193" w14:textId="77777777" w:rsidR="00D519B2" w:rsidRPr="006764E4" w:rsidRDefault="00D519B2">
      <w:pPr>
        <w:jc w:val="both"/>
        <w:rPr>
          <w:rFonts w:ascii="Arial" w:hAnsi="Arial" w:cs="Arial"/>
          <w:b/>
          <w:bCs/>
          <w:sz w:val="22"/>
          <w:szCs w:val="22"/>
        </w:rPr>
      </w:pPr>
      <w:r w:rsidRPr="006764E4">
        <w:rPr>
          <w:rFonts w:ascii="Arial" w:hAnsi="Arial" w:cs="Arial"/>
          <w:b/>
          <w:bCs/>
          <w:sz w:val="22"/>
          <w:szCs w:val="22"/>
        </w:rPr>
        <w:t xml:space="preserve">1. </w:t>
      </w:r>
      <w:r w:rsidR="00BE319A" w:rsidRPr="006764E4">
        <w:rPr>
          <w:rFonts w:ascii="Arial" w:hAnsi="Arial" w:cs="Arial"/>
          <w:b/>
          <w:bCs/>
          <w:sz w:val="22"/>
          <w:szCs w:val="22"/>
        </w:rPr>
        <w:tab/>
      </w:r>
      <w:r w:rsidRPr="006764E4">
        <w:rPr>
          <w:rFonts w:ascii="Arial" w:hAnsi="Arial" w:cs="Arial"/>
          <w:b/>
          <w:bCs/>
          <w:sz w:val="22"/>
          <w:szCs w:val="22"/>
        </w:rPr>
        <w:t>Relevant Projects</w:t>
      </w:r>
    </w:p>
    <w:p w14:paraId="779D2493" w14:textId="77777777" w:rsidR="00D519B2" w:rsidRPr="006764E4" w:rsidRDefault="00D519B2">
      <w:pPr>
        <w:jc w:val="both"/>
        <w:rPr>
          <w:rFonts w:ascii="Arial" w:hAnsi="Arial" w:cs="Arial"/>
          <w:sz w:val="22"/>
          <w:szCs w:val="22"/>
        </w:rPr>
      </w:pPr>
    </w:p>
    <w:p w14:paraId="629102E0" w14:textId="14DE196E" w:rsidR="00231D13" w:rsidRPr="00306557" w:rsidRDefault="00231D13" w:rsidP="00231D13">
      <w:pPr>
        <w:jc w:val="both"/>
        <w:rPr>
          <w:rFonts w:ascii="Arial" w:hAnsi="Arial" w:cs="Arial"/>
          <w:sz w:val="22"/>
          <w:szCs w:val="22"/>
        </w:rPr>
      </w:pPr>
      <w:r w:rsidRPr="006764E4">
        <w:rPr>
          <w:rFonts w:ascii="Arial" w:hAnsi="Arial" w:cs="Arial"/>
          <w:sz w:val="22"/>
          <w:szCs w:val="22"/>
        </w:rPr>
        <w:t>Submit at least six (6) examples of your organization’s relevant</w:t>
      </w:r>
      <w:r w:rsidR="002E45EE" w:rsidRPr="006764E4">
        <w:rPr>
          <w:rFonts w:ascii="Arial" w:hAnsi="Arial" w:cs="Arial"/>
          <w:sz w:val="22"/>
          <w:szCs w:val="22"/>
        </w:rPr>
        <w:t xml:space="preserve"> </w:t>
      </w:r>
      <w:r w:rsidRPr="006764E4">
        <w:rPr>
          <w:rFonts w:ascii="Arial" w:hAnsi="Arial" w:cs="Arial"/>
          <w:sz w:val="22"/>
          <w:szCs w:val="22"/>
        </w:rPr>
        <w:t xml:space="preserve">projects with construction </w:t>
      </w:r>
      <w:r w:rsidR="00FD0652" w:rsidRPr="006764E4">
        <w:rPr>
          <w:rFonts w:ascii="Arial" w:hAnsi="Arial" w:cs="Arial"/>
          <w:sz w:val="22"/>
          <w:szCs w:val="22"/>
        </w:rPr>
        <w:t xml:space="preserve">costs </w:t>
      </w:r>
      <w:r w:rsidR="00307D2B" w:rsidRPr="006764E4">
        <w:rPr>
          <w:rFonts w:ascii="Arial" w:hAnsi="Arial" w:cs="Arial"/>
          <w:sz w:val="22"/>
          <w:szCs w:val="22"/>
        </w:rPr>
        <w:t>ranging between $25,000 and</w:t>
      </w:r>
      <w:r w:rsidR="00FD0652" w:rsidRPr="006764E4">
        <w:rPr>
          <w:rFonts w:ascii="Arial" w:hAnsi="Arial" w:cs="Arial"/>
          <w:sz w:val="22"/>
          <w:szCs w:val="22"/>
        </w:rPr>
        <w:t xml:space="preserve"> up to</w:t>
      </w:r>
      <w:r w:rsidR="00307D2B" w:rsidRPr="006764E4">
        <w:rPr>
          <w:rFonts w:ascii="Arial" w:hAnsi="Arial" w:cs="Arial"/>
          <w:sz w:val="22"/>
          <w:szCs w:val="22"/>
        </w:rPr>
        <w:t xml:space="preserve"> $10,000,000</w:t>
      </w:r>
      <w:r w:rsidRPr="006764E4">
        <w:rPr>
          <w:rFonts w:ascii="Arial" w:hAnsi="Arial" w:cs="Arial"/>
          <w:sz w:val="22"/>
          <w:szCs w:val="22"/>
        </w:rPr>
        <w:t xml:space="preserve"> </w:t>
      </w:r>
      <w:r w:rsidR="00FD0652" w:rsidRPr="006764E4">
        <w:rPr>
          <w:rFonts w:ascii="Arial" w:hAnsi="Arial" w:cs="Arial"/>
          <w:sz w:val="22"/>
          <w:szCs w:val="22"/>
        </w:rPr>
        <w:t xml:space="preserve">that have been </w:t>
      </w:r>
      <w:r w:rsidRPr="006764E4">
        <w:rPr>
          <w:rFonts w:ascii="Arial" w:hAnsi="Arial" w:cs="Arial"/>
          <w:sz w:val="22"/>
          <w:szCs w:val="22"/>
        </w:rPr>
        <w:t>completed within the last five (5) years. Relevant projects shall include as many of the following components and construction types, as applicable</w:t>
      </w:r>
      <w:r w:rsidR="002E45EE" w:rsidRPr="006764E4">
        <w:rPr>
          <w:rFonts w:ascii="Arial" w:hAnsi="Arial" w:cs="Arial"/>
          <w:sz w:val="22"/>
          <w:szCs w:val="22"/>
        </w:rPr>
        <w:t xml:space="preserve"> including examples of elevator projects, projects with design components, and</w:t>
      </w:r>
      <w:r w:rsidR="00871AC7" w:rsidRPr="006764E4">
        <w:rPr>
          <w:rFonts w:ascii="Arial" w:hAnsi="Arial" w:cs="Arial"/>
          <w:sz w:val="22"/>
          <w:szCs w:val="22"/>
        </w:rPr>
        <w:t xml:space="preserve"> including at least one (1) </w:t>
      </w:r>
      <w:r w:rsidR="0096476B" w:rsidRPr="006764E4">
        <w:rPr>
          <w:rFonts w:ascii="Arial" w:hAnsi="Arial" w:cs="Arial"/>
          <w:sz w:val="22"/>
          <w:szCs w:val="22"/>
        </w:rPr>
        <w:t xml:space="preserve">construction </w:t>
      </w:r>
      <w:r w:rsidR="00871AC7" w:rsidRPr="006764E4">
        <w:rPr>
          <w:rFonts w:ascii="Arial" w:hAnsi="Arial" w:cs="Arial"/>
          <w:sz w:val="22"/>
          <w:szCs w:val="22"/>
        </w:rPr>
        <w:t xml:space="preserve">project </w:t>
      </w:r>
      <w:r w:rsidR="0096476B" w:rsidRPr="006764E4">
        <w:rPr>
          <w:rFonts w:ascii="Arial" w:hAnsi="Arial" w:cs="Arial"/>
          <w:sz w:val="22"/>
          <w:szCs w:val="22"/>
        </w:rPr>
        <w:t>for a public entity in the State of California</w:t>
      </w:r>
      <w:r w:rsidR="0096476B">
        <w:rPr>
          <w:rFonts w:ascii="Arial" w:hAnsi="Arial" w:cs="Arial"/>
          <w:sz w:val="22"/>
          <w:szCs w:val="22"/>
        </w:rPr>
        <w:t xml:space="preserve"> (e.g. State of California, cities, counties, school districts, and special districts, etc.)</w:t>
      </w:r>
      <w:r w:rsidR="00871AC7" w:rsidRPr="00306557">
        <w:rPr>
          <w:rFonts w:ascii="Arial" w:hAnsi="Arial" w:cs="Arial"/>
          <w:sz w:val="22"/>
          <w:szCs w:val="22"/>
        </w:rPr>
        <w:t>:</w:t>
      </w:r>
    </w:p>
    <w:p w14:paraId="702845BB" w14:textId="77777777" w:rsidR="00231D13" w:rsidRDefault="00231D13">
      <w:pPr>
        <w:jc w:val="both"/>
        <w:rPr>
          <w:rFonts w:ascii="Arial" w:hAnsi="Arial" w:cs="Arial"/>
          <w:sz w:val="22"/>
          <w:szCs w:val="22"/>
        </w:rPr>
      </w:pPr>
    </w:p>
    <w:p w14:paraId="54080886" w14:textId="77777777" w:rsidR="003431A1" w:rsidRDefault="00D519B2" w:rsidP="007E549E">
      <w:pPr>
        <w:numPr>
          <w:ilvl w:val="0"/>
          <w:numId w:val="7"/>
        </w:numPr>
        <w:jc w:val="both"/>
        <w:rPr>
          <w:rFonts w:ascii="Arial" w:hAnsi="Arial" w:cs="Arial"/>
          <w:sz w:val="22"/>
          <w:szCs w:val="22"/>
        </w:rPr>
      </w:pPr>
      <w:r>
        <w:rPr>
          <w:rFonts w:ascii="Arial" w:hAnsi="Arial" w:cs="Arial"/>
          <w:sz w:val="22"/>
          <w:szCs w:val="22"/>
        </w:rPr>
        <w:t>Facilities with a</w:t>
      </w:r>
      <w:r w:rsidR="007E549E">
        <w:rPr>
          <w:rFonts w:ascii="Arial" w:hAnsi="Arial" w:cs="Arial"/>
          <w:sz w:val="22"/>
          <w:szCs w:val="22"/>
        </w:rPr>
        <w:t xml:space="preserve"> minimum of </w:t>
      </w:r>
      <w:r w:rsidR="0060338F">
        <w:rPr>
          <w:rFonts w:ascii="Arial" w:hAnsi="Arial" w:cs="Arial"/>
          <w:sz w:val="22"/>
          <w:szCs w:val="22"/>
        </w:rPr>
        <w:t>5</w:t>
      </w:r>
      <w:r>
        <w:rPr>
          <w:rFonts w:ascii="Arial" w:hAnsi="Arial" w:cs="Arial"/>
          <w:sz w:val="22"/>
          <w:szCs w:val="22"/>
        </w:rPr>
        <w:t>,000 gross square footage area and construction cost</w:t>
      </w:r>
      <w:r w:rsidR="003431A1">
        <w:rPr>
          <w:rFonts w:ascii="Arial" w:hAnsi="Arial" w:cs="Arial"/>
          <w:sz w:val="22"/>
          <w:szCs w:val="22"/>
        </w:rPr>
        <w:t>s up to</w:t>
      </w:r>
    </w:p>
    <w:p w14:paraId="533BE49B" w14:textId="77777777" w:rsidR="00D519B2" w:rsidRDefault="003431A1" w:rsidP="003431A1">
      <w:pPr>
        <w:ind w:left="360"/>
        <w:jc w:val="both"/>
        <w:rPr>
          <w:rFonts w:ascii="Arial" w:hAnsi="Arial" w:cs="Arial"/>
          <w:sz w:val="22"/>
          <w:szCs w:val="22"/>
        </w:rPr>
      </w:pPr>
      <w:r>
        <w:rPr>
          <w:rFonts w:ascii="Arial" w:hAnsi="Arial" w:cs="Arial"/>
          <w:sz w:val="22"/>
          <w:szCs w:val="22"/>
        </w:rPr>
        <w:t xml:space="preserve">      </w:t>
      </w:r>
      <w:r w:rsidR="00D519B2">
        <w:rPr>
          <w:rFonts w:ascii="Arial" w:hAnsi="Arial" w:cs="Arial"/>
          <w:sz w:val="22"/>
          <w:szCs w:val="22"/>
        </w:rPr>
        <w:t>$</w:t>
      </w:r>
      <w:r w:rsidR="007E549E">
        <w:rPr>
          <w:rFonts w:ascii="Arial" w:hAnsi="Arial" w:cs="Arial"/>
          <w:sz w:val="22"/>
          <w:szCs w:val="22"/>
        </w:rPr>
        <w:t xml:space="preserve"> </w:t>
      </w:r>
      <w:r w:rsidR="00231D13">
        <w:rPr>
          <w:rFonts w:ascii="Arial" w:hAnsi="Arial" w:cs="Arial"/>
          <w:sz w:val="22"/>
          <w:szCs w:val="22"/>
        </w:rPr>
        <w:t>2</w:t>
      </w:r>
      <w:r w:rsidR="00D519B2">
        <w:rPr>
          <w:rFonts w:ascii="Arial" w:hAnsi="Arial" w:cs="Arial"/>
          <w:sz w:val="22"/>
          <w:szCs w:val="22"/>
        </w:rPr>
        <w:t>,</w:t>
      </w:r>
      <w:r w:rsidR="00C90941">
        <w:rPr>
          <w:rFonts w:ascii="Arial" w:hAnsi="Arial" w:cs="Arial"/>
          <w:sz w:val="22"/>
          <w:szCs w:val="22"/>
        </w:rPr>
        <w:t>500</w:t>
      </w:r>
      <w:r w:rsidR="00D519B2">
        <w:rPr>
          <w:rFonts w:ascii="Arial" w:hAnsi="Arial" w:cs="Arial"/>
          <w:sz w:val="22"/>
          <w:szCs w:val="22"/>
        </w:rPr>
        <w:t>,000.</w:t>
      </w:r>
      <w:r w:rsidR="00217E13">
        <w:rPr>
          <w:rFonts w:ascii="Arial" w:hAnsi="Arial" w:cs="Arial"/>
          <w:sz w:val="22"/>
          <w:szCs w:val="22"/>
        </w:rPr>
        <w:t>00</w:t>
      </w:r>
    </w:p>
    <w:p w14:paraId="3BBDE5AD" w14:textId="77777777" w:rsidR="00D519B2" w:rsidRDefault="0060338F">
      <w:pPr>
        <w:numPr>
          <w:ilvl w:val="0"/>
          <w:numId w:val="7"/>
        </w:numPr>
        <w:jc w:val="both"/>
        <w:rPr>
          <w:rFonts w:ascii="Arial" w:hAnsi="Arial" w:cs="Arial"/>
          <w:sz w:val="22"/>
          <w:szCs w:val="22"/>
        </w:rPr>
      </w:pPr>
      <w:r>
        <w:rPr>
          <w:rFonts w:ascii="Arial" w:hAnsi="Arial" w:cs="Arial"/>
          <w:sz w:val="22"/>
          <w:szCs w:val="22"/>
        </w:rPr>
        <w:t>Court facilities</w:t>
      </w:r>
    </w:p>
    <w:p w14:paraId="7F20EFBE" w14:textId="77777777" w:rsidR="00D519B2" w:rsidRDefault="00D519B2">
      <w:pPr>
        <w:numPr>
          <w:ilvl w:val="0"/>
          <w:numId w:val="7"/>
        </w:numPr>
        <w:jc w:val="both"/>
        <w:rPr>
          <w:rFonts w:ascii="Arial" w:hAnsi="Arial" w:cs="Arial"/>
          <w:sz w:val="22"/>
          <w:szCs w:val="22"/>
        </w:rPr>
      </w:pPr>
      <w:r>
        <w:rPr>
          <w:rFonts w:ascii="Arial" w:hAnsi="Arial" w:cs="Arial"/>
          <w:sz w:val="22"/>
          <w:szCs w:val="22"/>
        </w:rPr>
        <w:t>Secure facilities</w:t>
      </w:r>
    </w:p>
    <w:p w14:paraId="2D9A3A52" w14:textId="77777777" w:rsidR="00D519B2" w:rsidRDefault="00D519B2">
      <w:pPr>
        <w:numPr>
          <w:ilvl w:val="0"/>
          <w:numId w:val="7"/>
        </w:numPr>
        <w:jc w:val="both"/>
        <w:rPr>
          <w:rFonts w:ascii="Arial" w:hAnsi="Arial" w:cs="Arial"/>
          <w:sz w:val="22"/>
          <w:szCs w:val="22"/>
        </w:rPr>
      </w:pPr>
      <w:r>
        <w:rPr>
          <w:rFonts w:ascii="Arial" w:hAnsi="Arial" w:cs="Arial"/>
          <w:sz w:val="22"/>
          <w:szCs w:val="22"/>
        </w:rPr>
        <w:t>Projects with complex interrelated building systems such as security monitoring and alarm, building and energy management, telecommunications, data distribution and other related sub-systems</w:t>
      </w:r>
    </w:p>
    <w:p w14:paraId="10BC1DA7" w14:textId="77777777" w:rsidR="00D519B2" w:rsidRDefault="00D519B2">
      <w:pPr>
        <w:numPr>
          <w:ilvl w:val="0"/>
          <w:numId w:val="7"/>
        </w:numPr>
        <w:jc w:val="both"/>
        <w:rPr>
          <w:rFonts w:ascii="Arial" w:hAnsi="Arial" w:cs="Arial"/>
          <w:sz w:val="22"/>
          <w:szCs w:val="22"/>
        </w:rPr>
      </w:pPr>
      <w:r>
        <w:rPr>
          <w:rFonts w:ascii="Arial" w:hAnsi="Arial" w:cs="Arial"/>
          <w:sz w:val="22"/>
          <w:szCs w:val="22"/>
        </w:rPr>
        <w:t>Projects requiring completion of the project in phases, possibly allowing owner occupancy of portion of completed phase(s) prior to final completion of whole project</w:t>
      </w:r>
    </w:p>
    <w:p w14:paraId="1BCA5C8C" w14:textId="77777777" w:rsidR="00D519B2" w:rsidRDefault="00D519B2">
      <w:pPr>
        <w:numPr>
          <w:ilvl w:val="0"/>
          <w:numId w:val="7"/>
        </w:numPr>
        <w:jc w:val="both"/>
        <w:rPr>
          <w:rFonts w:ascii="Arial" w:hAnsi="Arial" w:cs="Arial"/>
          <w:sz w:val="22"/>
          <w:szCs w:val="22"/>
        </w:rPr>
      </w:pPr>
      <w:r>
        <w:rPr>
          <w:rFonts w:ascii="Arial" w:hAnsi="Arial" w:cs="Arial"/>
          <w:sz w:val="22"/>
          <w:szCs w:val="22"/>
        </w:rPr>
        <w:t>Projects requiring work in adjacent existing site/facility that remains occupied and operational, while new work including utilities, site features, security, building and energy management, and telephone/data systems are constructed and connected to the existing facility</w:t>
      </w:r>
    </w:p>
    <w:p w14:paraId="3D4D2846" w14:textId="77777777" w:rsidR="00D519B2" w:rsidRDefault="00D519B2">
      <w:pPr>
        <w:jc w:val="both"/>
        <w:rPr>
          <w:rFonts w:ascii="Arial" w:hAnsi="Arial" w:cs="Arial"/>
          <w:sz w:val="22"/>
          <w:szCs w:val="22"/>
        </w:rPr>
      </w:pPr>
    </w:p>
    <w:p w14:paraId="540ECEDC" w14:textId="77777777" w:rsidR="00307D2B" w:rsidRDefault="00D519B2">
      <w:pPr>
        <w:jc w:val="both"/>
        <w:rPr>
          <w:rFonts w:ascii="Arial" w:hAnsi="Arial" w:cs="Arial"/>
          <w:sz w:val="22"/>
          <w:szCs w:val="22"/>
        </w:rPr>
      </w:pPr>
      <w:r>
        <w:rPr>
          <w:rFonts w:ascii="Arial" w:hAnsi="Arial" w:cs="Arial"/>
          <w:sz w:val="22"/>
          <w:szCs w:val="22"/>
        </w:rPr>
        <w:t>Clearly identify the relevance of each project and be specific as to the nature of any self-performed work and the role of your organization in the management of the overall project.  List each project by name, location, year of completion, and owner’s name, owner’s project manager’s name and current contact information including phone number. Include a description of the construction type, project schedule, and the construction value of the work performed.  Photos and other graphic materials would be helpful to delineate each project.</w:t>
      </w:r>
      <w:r w:rsidR="008B0B20">
        <w:rPr>
          <w:rFonts w:ascii="Arial" w:hAnsi="Arial" w:cs="Arial"/>
          <w:sz w:val="22"/>
          <w:szCs w:val="22"/>
        </w:rPr>
        <w:t xml:space="preserve">  </w:t>
      </w:r>
      <w:r w:rsidR="0004617F">
        <w:rPr>
          <w:rFonts w:ascii="Arial" w:hAnsi="Arial" w:cs="Arial"/>
          <w:sz w:val="22"/>
          <w:szCs w:val="22"/>
        </w:rPr>
        <w:t>For purposes of meeting the requirement of o</w:t>
      </w:r>
      <w:r w:rsidR="0004617F" w:rsidRPr="0004617F">
        <w:rPr>
          <w:rFonts w:ascii="Arial" w:hAnsi="Arial" w:cs="Arial"/>
          <w:sz w:val="22"/>
          <w:szCs w:val="22"/>
        </w:rPr>
        <w:t>ne (1) construction project for a public entity in the State of California</w:t>
      </w:r>
      <w:r w:rsidR="0004617F">
        <w:rPr>
          <w:rFonts w:ascii="Arial" w:hAnsi="Arial" w:cs="Arial"/>
          <w:sz w:val="22"/>
          <w:szCs w:val="22"/>
        </w:rPr>
        <w:t xml:space="preserve">, work as either the general contractor or a first tier subcontractor will suffice.  </w:t>
      </w:r>
      <w:r w:rsidR="0004617F" w:rsidRPr="0004617F">
        <w:rPr>
          <w:rFonts w:ascii="Arial" w:hAnsi="Arial" w:cs="Arial"/>
          <w:sz w:val="22"/>
          <w:szCs w:val="22"/>
        </w:rPr>
        <w:t xml:space="preserve"> </w:t>
      </w:r>
      <w:r w:rsidR="00FD0652">
        <w:rPr>
          <w:rFonts w:ascii="Arial" w:hAnsi="Arial" w:cs="Arial"/>
          <w:sz w:val="22"/>
          <w:szCs w:val="22"/>
        </w:rPr>
        <w:t>A sample format is included.</w:t>
      </w:r>
    </w:p>
    <w:p w14:paraId="5722A80F" w14:textId="77777777" w:rsidR="00307D2B" w:rsidRDefault="00307D2B">
      <w:pPr>
        <w:jc w:val="both"/>
        <w:rPr>
          <w:rFonts w:ascii="Arial" w:hAnsi="Arial" w:cs="Arial"/>
          <w:sz w:val="22"/>
          <w:szCs w:val="22"/>
        </w:rPr>
      </w:pPr>
    </w:p>
    <w:p w14:paraId="679634FE" w14:textId="77777777" w:rsidR="00FD0652" w:rsidRPr="009B1DB8" w:rsidRDefault="00FD0652">
      <w:pPr>
        <w:jc w:val="both"/>
        <w:rPr>
          <w:rFonts w:ascii="Arial" w:hAnsi="Arial" w:cs="Arial"/>
          <w:b/>
          <w:sz w:val="22"/>
          <w:szCs w:val="22"/>
        </w:rPr>
      </w:pPr>
      <w:r w:rsidRPr="009B1DB8">
        <w:rPr>
          <w:rFonts w:ascii="Arial" w:hAnsi="Arial" w:cs="Arial"/>
          <w:b/>
          <w:sz w:val="22"/>
          <w:szCs w:val="22"/>
        </w:rPr>
        <w:t>Relevant Project submittals should be no more than</w:t>
      </w:r>
      <w:r w:rsidR="000C0224">
        <w:rPr>
          <w:rFonts w:ascii="Arial" w:hAnsi="Arial" w:cs="Arial"/>
          <w:b/>
          <w:sz w:val="22"/>
          <w:szCs w:val="22"/>
        </w:rPr>
        <w:t xml:space="preserve"> six</w:t>
      </w:r>
      <w:r w:rsidRPr="009B1DB8">
        <w:rPr>
          <w:rFonts w:ascii="Arial" w:hAnsi="Arial" w:cs="Arial"/>
          <w:b/>
          <w:sz w:val="22"/>
          <w:szCs w:val="22"/>
        </w:rPr>
        <w:t xml:space="preserve"> (</w:t>
      </w:r>
      <w:r w:rsidR="000C0224">
        <w:rPr>
          <w:rFonts w:ascii="Arial" w:hAnsi="Arial" w:cs="Arial"/>
          <w:b/>
          <w:sz w:val="22"/>
          <w:szCs w:val="22"/>
        </w:rPr>
        <w:t>6</w:t>
      </w:r>
      <w:r w:rsidRPr="009B1DB8">
        <w:rPr>
          <w:rFonts w:ascii="Arial" w:hAnsi="Arial" w:cs="Arial"/>
          <w:b/>
          <w:sz w:val="22"/>
          <w:szCs w:val="22"/>
        </w:rPr>
        <w:t>) pages total.</w:t>
      </w:r>
    </w:p>
    <w:p w14:paraId="087BE38C" w14:textId="77777777" w:rsidR="00D519B2" w:rsidRDefault="00D519B2">
      <w:pPr>
        <w:jc w:val="both"/>
        <w:rPr>
          <w:rFonts w:ascii="Arial" w:hAnsi="Arial" w:cs="Arial"/>
          <w:sz w:val="22"/>
          <w:szCs w:val="22"/>
        </w:rPr>
      </w:pPr>
    </w:p>
    <w:p w14:paraId="13D51B39" w14:textId="77777777" w:rsidR="00BE319A" w:rsidRDefault="00BE319A" w:rsidP="009B1DB8">
      <w:pPr>
        <w:rPr>
          <w:rFonts w:ascii="Arial" w:eastAsia="Times" w:hAnsi="Arial" w:cs="Arial"/>
          <w:sz w:val="22"/>
          <w:szCs w:val="22"/>
        </w:rPr>
      </w:pPr>
      <w:r>
        <w:rPr>
          <w:rFonts w:ascii="Arial" w:eastAsia="Times" w:hAnsi="Arial" w:cs="Arial"/>
          <w:b/>
          <w:sz w:val="22"/>
          <w:szCs w:val="22"/>
        </w:rPr>
        <w:t>2.</w:t>
      </w:r>
      <w:r>
        <w:rPr>
          <w:rFonts w:ascii="Arial" w:eastAsia="Times" w:hAnsi="Arial" w:cs="Arial"/>
          <w:b/>
          <w:sz w:val="22"/>
          <w:szCs w:val="22"/>
        </w:rPr>
        <w:tab/>
      </w:r>
      <w:r w:rsidR="004B73C9">
        <w:rPr>
          <w:rFonts w:ascii="Arial" w:eastAsia="Times" w:hAnsi="Arial" w:cs="Arial"/>
          <w:b/>
          <w:sz w:val="22"/>
          <w:szCs w:val="22"/>
        </w:rPr>
        <w:t>Client References</w:t>
      </w:r>
      <w:r w:rsidR="00DB2696" w:rsidRPr="009B1DB8">
        <w:rPr>
          <w:rFonts w:ascii="Arial" w:eastAsia="Times" w:hAnsi="Arial" w:cs="Arial"/>
          <w:b/>
          <w:sz w:val="22"/>
          <w:szCs w:val="22"/>
        </w:rPr>
        <w:t>.</w:t>
      </w:r>
      <w:r w:rsidR="00DB2696" w:rsidRPr="009B1DB8">
        <w:rPr>
          <w:rFonts w:ascii="Arial" w:eastAsia="Times" w:hAnsi="Arial" w:cs="Arial"/>
          <w:sz w:val="22"/>
          <w:szCs w:val="22"/>
        </w:rPr>
        <w:t xml:space="preserve">  </w:t>
      </w:r>
    </w:p>
    <w:p w14:paraId="7182175F" w14:textId="77777777" w:rsidR="00BE319A" w:rsidRDefault="00BE319A" w:rsidP="009B1DB8">
      <w:pPr>
        <w:rPr>
          <w:rFonts w:ascii="Arial" w:eastAsia="Times" w:hAnsi="Arial" w:cs="Arial"/>
          <w:sz w:val="22"/>
          <w:szCs w:val="22"/>
        </w:rPr>
      </w:pPr>
    </w:p>
    <w:p w14:paraId="26C78429" w14:textId="77777777" w:rsidR="00DB2696" w:rsidRPr="009B1DB8" w:rsidRDefault="00BE319A" w:rsidP="009B1DB8">
      <w:pPr>
        <w:rPr>
          <w:rFonts w:ascii="Arial" w:eastAsia="Times" w:hAnsi="Arial" w:cs="Arial"/>
          <w:sz w:val="22"/>
          <w:szCs w:val="22"/>
        </w:rPr>
      </w:pPr>
      <w:r>
        <w:rPr>
          <w:rFonts w:ascii="Arial" w:eastAsia="Times" w:hAnsi="Arial" w:cs="Arial"/>
          <w:sz w:val="22"/>
          <w:szCs w:val="22"/>
        </w:rPr>
        <w:t>Contractors</w:t>
      </w:r>
      <w:r w:rsidR="00DB2696" w:rsidRPr="009B1DB8">
        <w:rPr>
          <w:rFonts w:ascii="Arial" w:eastAsia="Times" w:hAnsi="Arial" w:cs="Arial"/>
          <w:sz w:val="22"/>
          <w:szCs w:val="22"/>
        </w:rPr>
        <w:t xml:space="preserve"> shall provide five (5) client references that must be from recently completed projects.  Please include the following with each client reference: name of entity/firm, contact person, their phone number/email, project title, location, and start/end dates.  </w:t>
      </w:r>
    </w:p>
    <w:p w14:paraId="4F25DB0E" w14:textId="77777777" w:rsidR="00DB2696" w:rsidRDefault="00DB2696">
      <w:pPr>
        <w:rPr>
          <w:rFonts w:ascii="Arial" w:hAnsi="Arial" w:cs="Arial"/>
          <w:b/>
          <w:bCs/>
          <w:sz w:val="22"/>
          <w:szCs w:val="22"/>
        </w:rPr>
      </w:pPr>
    </w:p>
    <w:p w14:paraId="7A5190D5" w14:textId="77777777" w:rsidR="008B0B20" w:rsidRDefault="004B73C9" w:rsidP="00253F72">
      <w:pPr>
        <w:rPr>
          <w:rFonts w:ascii="Arial" w:hAnsi="Arial" w:cs="Arial"/>
          <w:b/>
          <w:bCs/>
          <w:sz w:val="22"/>
          <w:szCs w:val="22"/>
        </w:rPr>
      </w:pPr>
      <w:r>
        <w:rPr>
          <w:rFonts w:ascii="Arial" w:hAnsi="Arial" w:cs="Arial"/>
          <w:b/>
          <w:sz w:val="22"/>
          <w:szCs w:val="22"/>
        </w:rPr>
        <w:t>C</w:t>
      </w:r>
      <w:r w:rsidR="00BE319A">
        <w:rPr>
          <w:rFonts w:ascii="Arial" w:hAnsi="Arial" w:cs="Arial"/>
          <w:b/>
          <w:sz w:val="22"/>
          <w:szCs w:val="22"/>
        </w:rPr>
        <w:t>lient Reference</w:t>
      </w:r>
      <w:r w:rsidRPr="0083671A">
        <w:rPr>
          <w:rFonts w:ascii="Arial" w:hAnsi="Arial" w:cs="Arial"/>
          <w:b/>
          <w:sz w:val="22"/>
          <w:szCs w:val="22"/>
        </w:rPr>
        <w:t xml:space="preserve"> submit</w:t>
      </w:r>
      <w:r w:rsidR="00BE319A">
        <w:rPr>
          <w:rFonts w:ascii="Arial" w:hAnsi="Arial" w:cs="Arial"/>
          <w:b/>
          <w:sz w:val="22"/>
          <w:szCs w:val="22"/>
        </w:rPr>
        <w:t>tals should be no more than one (1) page</w:t>
      </w:r>
      <w:r w:rsidRPr="0083671A">
        <w:rPr>
          <w:rFonts w:ascii="Arial" w:hAnsi="Arial" w:cs="Arial"/>
          <w:b/>
          <w:sz w:val="22"/>
          <w:szCs w:val="22"/>
        </w:rPr>
        <w:t xml:space="preserve"> total.</w:t>
      </w:r>
    </w:p>
    <w:p w14:paraId="262E3909" w14:textId="77777777" w:rsidR="008B0B20" w:rsidRDefault="008B0B20" w:rsidP="00253F72">
      <w:pPr>
        <w:rPr>
          <w:rFonts w:ascii="Arial" w:hAnsi="Arial" w:cs="Arial"/>
          <w:b/>
          <w:bCs/>
          <w:sz w:val="22"/>
          <w:szCs w:val="22"/>
        </w:rPr>
      </w:pPr>
    </w:p>
    <w:p w14:paraId="564ED946" w14:textId="77777777" w:rsidR="008B0B20" w:rsidRDefault="008B0B20" w:rsidP="00253F72">
      <w:pPr>
        <w:rPr>
          <w:rFonts w:ascii="Arial" w:hAnsi="Arial" w:cs="Arial"/>
          <w:b/>
          <w:bCs/>
          <w:sz w:val="22"/>
          <w:szCs w:val="22"/>
        </w:rPr>
      </w:pPr>
    </w:p>
    <w:p w14:paraId="29F22574" w14:textId="77777777" w:rsidR="00D519B2" w:rsidRDefault="00BE319A" w:rsidP="00253F72">
      <w:pPr>
        <w:rPr>
          <w:rFonts w:ascii="Arial" w:hAnsi="Arial" w:cs="Arial"/>
          <w:b/>
          <w:bCs/>
          <w:sz w:val="22"/>
          <w:szCs w:val="22"/>
        </w:rPr>
      </w:pPr>
      <w:r>
        <w:rPr>
          <w:rFonts w:ascii="Arial" w:hAnsi="Arial" w:cs="Arial"/>
          <w:b/>
          <w:bCs/>
          <w:sz w:val="22"/>
          <w:szCs w:val="22"/>
        </w:rPr>
        <w:t>3</w:t>
      </w:r>
      <w:r w:rsidR="00BE002B">
        <w:rPr>
          <w:rFonts w:ascii="Arial" w:hAnsi="Arial" w:cs="Arial"/>
          <w:b/>
          <w:bCs/>
          <w:sz w:val="22"/>
          <w:szCs w:val="22"/>
        </w:rPr>
        <w:t>.</w:t>
      </w:r>
      <w:r w:rsidR="00D519B2">
        <w:rPr>
          <w:rFonts w:ascii="Arial" w:hAnsi="Arial" w:cs="Arial"/>
          <w:b/>
          <w:bCs/>
          <w:sz w:val="22"/>
          <w:szCs w:val="22"/>
        </w:rPr>
        <w:t xml:space="preserve"> </w:t>
      </w:r>
      <w:r>
        <w:rPr>
          <w:rFonts w:ascii="Arial" w:hAnsi="Arial" w:cs="Arial"/>
          <w:b/>
          <w:bCs/>
          <w:sz w:val="22"/>
          <w:szCs w:val="22"/>
        </w:rPr>
        <w:tab/>
      </w:r>
      <w:r w:rsidR="00D519B2">
        <w:rPr>
          <w:rFonts w:ascii="Arial" w:hAnsi="Arial" w:cs="Arial"/>
          <w:b/>
          <w:bCs/>
          <w:sz w:val="22"/>
          <w:szCs w:val="22"/>
        </w:rPr>
        <w:t>Project Management Expertise</w:t>
      </w:r>
    </w:p>
    <w:p w14:paraId="49939082" w14:textId="77777777" w:rsidR="00BE319A" w:rsidRDefault="00BE319A">
      <w:pPr>
        <w:jc w:val="both"/>
        <w:rPr>
          <w:rFonts w:ascii="Arial" w:hAnsi="Arial" w:cs="Arial"/>
          <w:b/>
          <w:bCs/>
          <w:sz w:val="22"/>
          <w:szCs w:val="22"/>
        </w:rPr>
      </w:pPr>
    </w:p>
    <w:p w14:paraId="3D1B9C00" w14:textId="77777777" w:rsidR="00D519B2" w:rsidRDefault="00D519B2">
      <w:pPr>
        <w:jc w:val="both"/>
        <w:rPr>
          <w:rFonts w:ascii="Arial" w:hAnsi="Arial" w:cs="Arial"/>
          <w:sz w:val="22"/>
          <w:szCs w:val="22"/>
        </w:rPr>
      </w:pPr>
      <w:r>
        <w:rPr>
          <w:rFonts w:ascii="Arial" w:hAnsi="Arial" w:cs="Arial"/>
          <w:sz w:val="22"/>
          <w:szCs w:val="22"/>
        </w:rPr>
        <w:t xml:space="preserve">Indicate how your organization has managed, directed or participated in projects of similar scope.  Indicate your organization’s management structure, lines of authority and hierarchy.  Provide information on how schedules, costs, and quality are maintained throughout a project.  Indicate how communications between the various stakeholders (owner, project design consultants, </w:t>
      </w:r>
      <w:r w:rsidR="00EC352F">
        <w:rPr>
          <w:rFonts w:ascii="Arial" w:hAnsi="Arial" w:cs="Arial"/>
          <w:sz w:val="22"/>
          <w:szCs w:val="22"/>
        </w:rPr>
        <w:t>tenants and</w:t>
      </w:r>
      <w:r>
        <w:rPr>
          <w:rFonts w:ascii="Arial" w:hAnsi="Arial" w:cs="Arial"/>
          <w:sz w:val="22"/>
          <w:szCs w:val="22"/>
        </w:rPr>
        <w:t xml:space="preserve"> inspectors) and the </w:t>
      </w:r>
      <w:r w:rsidR="001D0FBA">
        <w:rPr>
          <w:rFonts w:ascii="Arial" w:hAnsi="Arial" w:cs="Arial"/>
          <w:sz w:val="22"/>
          <w:szCs w:val="22"/>
        </w:rPr>
        <w:t xml:space="preserve">General Contractor </w:t>
      </w:r>
      <w:r>
        <w:rPr>
          <w:rFonts w:ascii="Arial" w:hAnsi="Arial" w:cs="Arial"/>
          <w:sz w:val="22"/>
          <w:szCs w:val="22"/>
        </w:rPr>
        <w:t>are managed to ensure all project requirements are addressed and met.  This should include both on-site personnel and home office staff.</w:t>
      </w:r>
    </w:p>
    <w:p w14:paraId="673C7E7E" w14:textId="77777777" w:rsidR="00D519B2" w:rsidRDefault="00D519B2">
      <w:pPr>
        <w:jc w:val="both"/>
        <w:rPr>
          <w:rFonts w:ascii="Arial" w:hAnsi="Arial" w:cs="Arial"/>
          <w:sz w:val="22"/>
          <w:szCs w:val="22"/>
        </w:rPr>
      </w:pPr>
    </w:p>
    <w:p w14:paraId="16CDA774" w14:textId="77777777" w:rsidR="00D519B2" w:rsidRDefault="00BE319A">
      <w:pPr>
        <w:jc w:val="both"/>
        <w:rPr>
          <w:rFonts w:ascii="Arial" w:hAnsi="Arial" w:cs="Arial"/>
          <w:b/>
          <w:bCs/>
          <w:sz w:val="22"/>
          <w:szCs w:val="22"/>
        </w:rPr>
      </w:pPr>
      <w:r>
        <w:rPr>
          <w:rFonts w:ascii="Arial" w:hAnsi="Arial" w:cs="Arial"/>
          <w:b/>
          <w:bCs/>
          <w:sz w:val="22"/>
          <w:szCs w:val="22"/>
        </w:rPr>
        <w:t>4</w:t>
      </w:r>
      <w:r w:rsidR="00D519B2">
        <w:rPr>
          <w:rFonts w:ascii="Arial" w:hAnsi="Arial" w:cs="Arial"/>
          <w:b/>
          <w:bCs/>
          <w:sz w:val="22"/>
          <w:szCs w:val="22"/>
        </w:rPr>
        <w:t xml:space="preserve">. </w:t>
      </w:r>
      <w:r>
        <w:rPr>
          <w:rFonts w:ascii="Arial" w:hAnsi="Arial" w:cs="Arial"/>
          <w:b/>
          <w:bCs/>
          <w:sz w:val="22"/>
          <w:szCs w:val="22"/>
        </w:rPr>
        <w:tab/>
      </w:r>
      <w:r w:rsidR="00D519B2">
        <w:rPr>
          <w:rFonts w:ascii="Arial" w:hAnsi="Arial" w:cs="Arial"/>
          <w:b/>
          <w:bCs/>
          <w:sz w:val="22"/>
          <w:szCs w:val="22"/>
        </w:rPr>
        <w:t>Quality Control</w:t>
      </w:r>
    </w:p>
    <w:p w14:paraId="6A9DD465" w14:textId="77777777" w:rsidR="00BE319A" w:rsidRDefault="00BE319A">
      <w:pPr>
        <w:jc w:val="both"/>
        <w:rPr>
          <w:rFonts w:ascii="Arial" w:hAnsi="Arial" w:cs="Arial"/>
          <w:b/>
          <w:bCs/>
          <w:sz w:val="22"/>
          <w:szCs w:val="22"/>
        </w:rPr>
      </w:pPr>
    </w:p>
    <w:p w14:paraId="43EA1CEE" w14:textId="77777777" w:rsidR="00D519B2" w:rsidRDefault="00D519B2">
      <w:pPr>
        <w:jc w:val="both"/>
        <w:rPr>
          <w:rFonts w:ascii="Arial" w:hAnsi="Arial" w:cs="Arial"/>
          <w:sz w:val="22"/>
          <w:szCs w:val="22"/>
        </w:rPr>
      </w:pPr>
      <w:r>
        <w:rPr>
          <w:rFonts w:ascii="Arial" w:hAnsi="Arial" w:cs="Arial"/>
          <w:sz w:val="22"/>
          <w:szCs w:val="22"/>
        </w:rPr>
        <w:t>Describe your organization’s philosophy for producing quality buildings and your approach to quality control.  Provide information on how you handle minimizing warranty callbacks and typical response time for warranty callbacks.  (Typical response time is from initial request by Owner to final resolution of issue to Owner’s established requirements.)</w:t>
      </w:r>
      <w:r w:rsidR="008B0B20">
        <w:rPr>
          <w:rFonts w:ascii="Arial" w:hAnsi="Arial" w:cs="Arial"/>
          <w:sz w:val="22"/>
          <w:szCs w:val="22"/>
        </w:rPr>
        <w:t xml:space="preserve">  </w:t>
      </w:r>
      <w:r>
        <w:rPr>
          <w:rFonts w:ascii="Arial" w:hAnsi="Arial" w:cs="Arial"/>
          <w:sz w:val="22"/>
          <w:szCs w:val="22"/>
        </w:rPr>
        <w:t>Describe how coordination has been achieved and communicated to subcontractors and other tradespersons on projects of similar size, scope and complexity.</w:t>
      </w:r>
    </w:p>
    <w:p w14:paraId="0764A211" w14:textId="77777777" w:rsidR="00D519B2" w:rsidRDefault="00D519B2">
      <w:pPr>
        <w:jc w:val="both"/>
        <w:rPr>
          <w:rFonts w:ascii="Arial" w:hAnsi="Arial" w:cs="Arial"/>
          <w:sz w:val="22"/>
          <w:szCs w:val="22"/>
        </w:rPr>
      </w:pPr>
    </w:p>
    <w:p w14:paraId="3AAA2438" w14:textId="77777777" w:rsidR="00D519B2" w:rsidRDefault="00BE319A">
      <w:pPr>
        <w:jc w:val="both"/>
        <w:rPr>
          <w:rFonts w:ascii="Arial" w:hAnsi="Arial" w:cs="Arial"/>
          <w:b/>
          <w:bCs/>
          <w:sz w:val="22"/>
          <w:szCs w:val="22"/>
        </w:rPr>
      </w:pPr>
      <w:r>
        <w:rPr>
          <w:rFonts w:ascii="Arial" w:hAnsi="Arial" w:cs="Arial"/>
          <w:b/>
          <w:bCs/>
          <w:sz w:val="22"/>
          <w:szCs w:val="22"/>
        </w:rPr>
        <w:t>5</w:t>
      </w:r>
      <w:r w:rsidR="00D519B2">
        <w:rPr>
          <w:rFonts w:ascii="Arial" w:hAnsi="Arial" w:cs="Arial"/>
          <w:b/>
          <w:bCs/>
          <w:sz w:val="22"/>
          <w:szCs w:val="22"/>
        </w:rPr>
        <w:t xml:space="preserve">. </w:t>
      </w:r>
      <w:r>
        <w:rPr>
          <w:rFonts w:ascii="Arial" w:hAnsi="Arial" w:cs="Arial"/>
          <w:b/>
          <w:bCs/>
          <w:sz w:val="22"/>
          <w:szCs w:val="22"/>
        </w:rPr>
        <w:tab/>
      </w:r>
      <w:r w:rsidR="00D519B2">
        <w:rPr>
          <w:rFonts w:ascii="Arial" w:hAnsi="Arial" w:cs="Arial"/>
          <w:b/>
          <w:bCs/>
          <w:sz w:val="22"/>
          <w:szCs w:val="22"/>
        </w:rPr>
        <w:t>Key Personnel</w:t>
      </w:r>
    </w:p>
    <w:p w14:paraId="2C3C3B1B" w14:textId="77777777" w:rsidR="00BE319A" w:rsidRDefault="00BE319A">
      <w:pPr>
        <w:jc w:val="both"/>
        <w:rPr>
          <w:rFonts w:ascii="Arial" w:hAnsi="Arial" w:cs="Arial"/>
          <w:b/>
          <w:bCs/>
          <w:sz w:val="22"/>
          <w:szCs w:val="22"/>
        </w:rPr>
      </w:pPr>
    </w:p>
    <w:p w14:paraId="1DB44E95" w14:textId="77777777" w:rsidR="00C16035" w:rsidRDefault="00D519B2">
      <w:pPr>
        <w:jc w:val="both"/>
        <w:rPr>
          <w:rFonts w:ascii="Arial" w:hAnsi="Arial" w:cs="Arial"/>
          <w:sz w:val="22"/>
          <w:szCs w:val="22"/>
        </w:rPr>
      </w:pPr>
      <w:r>
        <w:rPr>
          <w:rFonts w:ascii="Arial" w:hAnsi="Arial" w:cs="Arial"/>
          <w:sz w:val="22"/>
          <w:szCs w:val="22"/>
        </w:rPr>
        <w:t>Provide proposed key personnel’s qualifications, experience, length of employment with company, and training to competently manage this project.  Key personnel shall include principal(s), or officer(s) having overall project responsibility, as well as on-site project manager(s), superintendent(s), project controls engineer(s), schedule manager(s), and all others involve</w:t>
      </w:r>
      <w:r w:rsidR="00DD5F08">
        <w:rPr>
          <w:rFonts w:ascii="Arial" w:hAnsi="Arial" w:cs="Arial"/>
          <w:sz w:val="22"/>
          <w:szCs w:val="22"/>
        </w:rPr>
        <w:t>d</w:t>
      </w:r>
      <w:r>
        <w:rPr>
          <w:rFonts w:ascii="Arial" w:hAnsi="Arial" w:cs="Arial"/>
          <w:sz w:val="22"/>
          <w:szCs w:val="22"/>
        </w:rPr>
        <w:t xml:space="preserve"> in the management of the project.  Provide an overview of how your organization intends to structure on-site management operations and interface with the home office, owner, specialty subcontractors and </w:t>
      </w:r>
      <w:r w:rsidR="00190840">
        <w:rPr>
          <w:rFonts w:ascii="Arial" w:hAnsi="Arial" w:cs="Arial"/>
          <w:sz w:val="22"/>
          <w:szCs w:val="22"/>
        </w:rPr>
        <w:t>Judicial Council</w:t>
      </w:r>
      <w:r>
        <w:rPr>
          <w:rFonts w:ascii="Arial" w:hAnsi="Arial" w:cs="Arial"/>
          <w:sz w:val="22"/>
          <w:szCs w:val="22"/>
        </w:rPr>
        <w:t xml:space="preserve"> representatives during the construction of the project.</w:t>
      </w:r>
    </w:p>
    <w:p w14:paraId="4C7C1011" w14:textId="30028E46" w:rsidR="00D519B2" w:rsidRDefault="00C16035">
      <w:pPr>
        <w:jc w:val="both"/>
        <w:rPr>
          <w:rFonts w:ascii="Arial" w:hAnsi="Arial" w:cs="Arial"/>
          <w:sz w:val="22"/>
          <w:szCs w:val="22"/>
        </w:rPr>
      </w:pPr>
      <w:r w:rsidDel="00C16035">
        <w:rPr>
          <w:rFonts w:ascii="Arial" w:hAnsi="Arial" w:cs="Arial"/>
          <w:sz w:val="22"/>
          <w:szCs w:val="22"/>
        </w:rPr>
        <w:t xml:space="preserve"> </w:t>
      </w:r>
    </w:p>
    <w:p w14:paraId="4E81326B" w14:textId="77777777" w:rsidR="00D519B2" w:rsidRDefault="00BE319A">
      <w:pPr>
        <w:jc w:val="both"/>
        <w:rPr>
          <w:rFonts w:ascii="Arial" w:hAnsi="Arial" w:cs="Arial"/>
          <w:b/>
          <w:bCs/>
          <w:sz w:val="22"/>
          <w:szCs w:val="22"/>
        </w:rPr>
      </w:pPr>
      <w:r>
        <w:rPr>
          <w:rFonts w:ascii="Arial" w:hAnsi="Arial" w:cs="Arial"/>
          <w:b/>
          <w:bCs/>
          <w:sz w:val="22"/>
          <w:szCs w:val="22"/>
        </w:rPr>
        <w:t>6</w:t>
      </w:r>
      <w:r w:rsidR="00D519B2">
        <w:rPr>
          <w:rFonts w:ascii="Arial" w:hAnsi="Arial" w:cs="Arial"/>
          <w:b/>
          <w:bCs/>
          <w:sz w:val="22"/>
          <w:szCs w:val="22"/>
        </w:rPr>
        <w:t xml:space="preserve">. </w:t>
      </w:r>
      <w:r>
        <w:rPr>
          <w:rFonts w:ascii="Arial" w:hAnsi="Arial" w:cs="Arial"/>
          <w:b/>
          <w:bCs/>
          <w:sz w:val="22"/>
          <w:szCs w:val="22"/>
        </w:rPr>
        <w:tab/>
      </w:r>
      <w:r w:rsidR="00D519B2">
        <w:rPr>
          <w:rFonts w:ascii="Arial" w:hAnsi="Arial" w:cs="Arial"/>
          <w:b/>
          <w:bCs/>
          <w:sz w:val="22"/>
          <w:szCs w:val="22"/>
        </w:rPr>
        <w:t>Safety Program</w:t>
      </w:r>
    </w:p>
    <w:p w14:paraId="4D780F55" w14:textId="77777777" w:rsidR="00BE319A" w:rsidRDefault="00BE319A">
      <w:pPr>
        <w:jc w:val="both"/>
        <w:rPr>
          <w:rFonts w:ascii="Arial" w:hAnsi="Arial" w:cs="Arial"/>
          <w:b/>
          <w:bCs/>
          <w:sz w:val="22"/>
          <w:szCs w:val="22"/>
        </w:rPr>
      </w:pPr>
    </w:p>
    <w:p w14:paraId="11F10F44" w14:textId="77777777" w:rsidR="00A01D2D" w:rsidRDefault="001C7805" w:rsidP="00A01D2D">
      <w:pPr>
        <w:jc w:val="both"/>
        <w:rPr>
          <w:rFonts w:ascii="Arial" w:hAnsi="Arial" w:cs="Arial"/>
          <w:sz w:val="22"/>
          <w:szCs w:val="22"/>
        </w:rPr>
      </w:pPr>
      <w:r w:rsidRPr="001C7805">
        <w:rPr>
          <w:rFonts w:ascii="Arial" w:hAnsi="Arial" w:cs="Arial"/>
          <w:sz w:val="22"/>
          <w:szCs w:val="22"/>
        </w:rPr>
        <w:t>Describe in general terms your organization’s safety program</w:t>
      </w:r>
      <w:r>
        <w:rPr>
          <w:rFonts w:ascii="Arial" w:hAnsi="Arial" w:cs="Arial"/>
          <w:sz w:val="22"/>
          <w:szCs w:val="22"/>
        </w:rPr>
        <w:t xml:space="preserve">.  </w:t>
      </w:r>
      <w:r w:rsidRPr="001C7805">
        <w:rPr>
          <w:rFonts w:ascii="Arial" w:hAnsi="Arial" w:cs="Arial"/>
          <w:sz w:val="22"/>
          <w:szCs w:val="22"/>
        </w:rPr>
        <w:t xml:space="preserve">In addition, an Experience Modification Rate (“EMR”) is established by the Contractor’s worker’s compensation insurance carrier and is based upon the Contractor’s loss history.  Contractors are required to provide their EMR in their response, which will be used in the evaluation of Contractors.  </w:t>
      </w:r>
      <w:r w:rsidR="00A01D2D">
        <w:rPr>
          <w:rFonts w:ascii="Arial" w:hAnsi="Arial" w:cs="Arial"/>
          <w:sz w:val="22"/>
          <w:szCs w:val="22"/>
        </w:rPr>
        <w:t xml:space="preserve">The </w:t>
      </w:r>
      <w:r w:rsidR="00190840">
        <w:rPr>
          <w:rFonts w:ascii="Arial" w:hAnsi="Arial" w:cs="Arial"/>
          <w:sz w:val="22"/>
          <w:szCs w:val="22"/>
        </w:rPr>
        <w:t>Judicial Council</w:t>
      </w:r>
      <w:r w:rsidR="00A01D2D">
        <w:rPr>
          <w:rFonts w:ascii="Arial" w:hAnsi="Arial" w:cs="Arial"/>
          <w:sz w:val="22"/>
          <w:szCs w:val="22"/>
        </w:rPr>
        <w:t xml:space="preserve"> is committed to the safety of the work being done, all employees, the existing staff on-site, the surrounding community, visitors and the environment.  While the </w:t>
      </w:r>
      <w:r w:rsidR="00190840">
        <w:rPr>
          <w:rFonts w:ascii="Arial" w:hAnsi="Arial" w:cs="Arial"/>
          <w:sz w:val="22"/>
          <w:szCs w:val="22"/>
        </w:rPr>
        <w:t>Judicial Council</w:t>
      </w:r>
      <w:r w:rsidR="00A01D2D">
        <w:rPr>
          <w:rFonts w:ascii="Arial" w:hAnsi="Arial" w:cs="Arial"/>
          <w:sz w:val="22"/>
          <w:szCs w:val="22"/>
        </w:rPr>
        <w:t xml:space="preserve"> has the responsibility for conducting our business in a manner that strives to prevent accidents, the </w:t>
      </w:r>
      <w:r w:rsidR="008B0B20">
        <w:rPr>
          <w:rFonts w:ascii="Arial" w:hAnsi="Arial" w:cs="Arial"/>
          <w:sz w:val="22"/>
          <w:szCs w:val="22"/>
        </w:rPr>
        <w:t xml:space="preserve">Contractor </w:t>
      </w:r>
      <w:r w:rsidR="00A01D2D">
        <w:rPr>
          <w:rFonts w:ascii="Arial" w:hAnsi="Arial" w:cs="Arial"/>
          <w:sz w:val="22"/>
          <w:szCs w:val="22"/>
        </w:rPr>
        <w:t xml:space="preserve">will have primary responsibility for the safety at the project site.  </w:t>
      </w:r>
      <w:r w:rsidR="008B0B20">
        <w:rPr>
          <w:rFonts w:ascii="Arial" w:hAnsi="Arial" w:cs="Arial"/>
          <w:sz w:val="22"/>
          <w:szCs w:val="22"/>
        </w:rPr>
        <w:t xml:space="preserve">Contractor will be required to provide Judicial Council with a detailed safety program prior to commencement of work on any Project. </w:t>
      </w:r>
    </w:p>
    <w:p w14:paraId="67E35FF2" w14:textId="77777777" w:rsidR="00D519B2" w:rsidRDefault="00D519B2">
      <w:pPr>
        <w:rPr>
          <w:rFonts w:ascii="Arial" w:hAnsi="Arial" w:cs="Arial"/>
          <w:sz w:val="22"/>
          <w:szCs w:val="22"/>
        </w:rPr>
      </w:pPr>
    </w:p>
    <w:p w14:paraId="18E4A241" w14:textId="77777777" w:rsidR="00D519B2" w:rsidRDefault="00D519B2">
      <w:pPr>
        <w:rPr>
          <w:rFonts w:ascii="Arial" w:hAnsi="Arial" w:cs="Arial"/>
          <w:sz w:val="22"/>
          <w:szCs w:val="22"/>
        </w:rPr>
      </w:pPr>
    </w:p>
    <w:p w14:paraId="16315B34" w14:textId="77777777" w:rsidR="00D519B2" w:rsidRDefault="00D519B2">
      <w:pPr>
        <w:rPr>
          <w:rFonts w:ascii="Arial" w:hAnsi="Arial" w:cs="Arial"/>
          <w:sz w:val="22"/>
          <w:szCs w:val="22"/>
        </w:rPr>
      </w:pPr>
    </w:p>
    <w:p w14:paraId="7E848738" w14:textId="77777777" w:rsidR="00D519B2" w:rsidRDefault="00D519B2">
      <w:pPr>
        <w:rPr>
          <w:rFonts w:ascii="Arial" w:hAnsi="Arial" w:cs="Arial"/>
          <w:b/>
          <w:bCs/>
          <w:sz w:val="24"/>
          <w:szCs w:val="24"/>
        </w:rPr>
      </w:pPr>
      <w:r>
        <w:rPr>
          <w:rFonts w:ascii="Arial" w:hAnsi="Arial" w:cs="Arial"/>
          <w:sz w:val="22"/>
          <w:szCs w:val="22"/>
        </w:rPr>
        <w:br w:type="page"/>
      </w:r>
      <w:r>
        <w:rPr>
          <w:rFonts w:ascii="Arial" w:hAnsi="Arial" w:cs="Arial"/>
          <w:b/>
          <w:bCs/>
          <w:sz w:val="24"/>
          <w:szCs w:val="24"/>
        </w:rPr>
        <w:lastRenderedPageBreak/>
        <w:t>SAMPLE FORMAT</w:t>
      </w:r>
      <w:r w:rsidR="00FD0652">
        <w:rPr>
          <w:rFonts w:ascii="Arial" w:hAnsi="Arial" w:cs="Arial"/>
          <w:b/>
          <w:bCs/>
          <w:sz w:val="24"/>
          <w:szCs w:val="24"/>
        </w:rPr>
        <w:t xml:space="preserve"> - </w:t>
      </w:r>
      <w:r>
        <w:rPr>
          <w:rFonts w:ascii="Arial" w:hAnsi="Arial" w:cs="Arial"/>
          <w:b/>
          <w:bCs/>
          <w:sz w:val="24"/>
          <w:szCs w:val="24"/>
        </w:rPr>
        <w:t>Example Project Description and Information</w:t>
      </w:r>
    </w:p>
    <w:p w14:paraId="3D446B6D" w14:textId="77777777" w:rsidR="00FD0652" w:rsidRDefault="00FD0652">
      <w:pPr>
        <w:rPr>
          <w:rFonts w:ascii="Arial" w:hAnsi="Arial" w:cs="Arial"/>
          <w:sz w:val="22"/>
          <w:szCs w:val="22"/>
        </w:rPr>
      </w:pPr>
    </w:p>
    <w:p w14:paraId="04DA06A6" w14:textId="77777777" w:rsidR="00D519B2" w:rsidRDefault="00D519B2">
      <w:pPr>
        <w:rPr>
          <w:rFonts w:ascii="Arial" w:hAnsi="Arial" w:cs="Arial"/>
          <w:sz w:val="22"/>
          <w:szCs w:val="22"/>
        </w:rPr>
      </w:pPr>
      <w:r>
        <w:rPr>
          <w:rFonts w:ascii="Arial" w:hAnsi="Arial" w:cs="Arial"/>
          <w:sz w:val="22"/>
          <w:szCs w:val="22"/>
        </w:rPr>
        <w:t>Names and references must be current and verifiable.  Use separate sheets that contain all of the following information:</w:t>
      </w:r>
    </w:p>
    <w:p w14:paraId="3B3DBDCF" w14:textId="77777777" w:rsidR="00D519B2" w:rsidRDefault="00D519B2">
      <w:pPr>
        <w:rPr>
          <w:rFonts w:ascii="Arial" w:hAnsi="Arial" w:cs="Arial"/>
          <w:sz w:val="22"/>
          <w:szCs w:val="22"/>
        </w:rPr>
      </w:pPr>
    </w:p>
    <w:p w14:paraId="4AA78E2F" w14:textId="77777777" w:rsidR="00D519B2" w:rsidRDefault="00D519B2">
      <w:pPr>
        <w:rPr>
          <w:rFonts w:ascii="Arial" w:hAnsi="Arial" w:cs="Arial"/>
          <w:sz w:val="22"/>
          <w:szCs w:val="22"/>
          <w:u w:val="single"/>
        </w:rPr>
      </w:pPr>
      <w:r>
        <w:rPr>
          <w:rFonts w:ascii="Arial" w:hAnsi="Arial" w:cs="Arial"/>
          <w:sz w:val="22"/>
          <w:szCs w:val="22"/>
        </w:rPr>
        <w:t xml:space="preserve">Project Name: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9066EB4" w14:textId="77777777" w:rsidR="00D519B2" w:rsidRDefault="00D519B2">
      <w:pPr>
        <w:rPr>
          <w:rFonts w:ascii="Arial" w:hAnsi="Arial" w:cs="Arial"/>
          <w:sz w:val="22"/>
          <w:szCs w:val="22"/>
        </w:rPr>
      </w:pPr>
    </w:p>
    <w:p w14:paraId="26D1A9C3" w14:textId="77777777" w:rsidR="00D519B2" w:rsidRDefault="00D519B2">
      <w:pPr>
        <w:rPr>
          <w:rFonts w:ascii="Arial" w:hAnsi="Arial" w:cs="Arial"/>
          <w:sz w:val="22"/>
          <w:szCs w:val="22"/>
          <w:u w:val="single"/>
        </w:rPr>
      </w:pPr>
      <w:r>
        <w:rPr>
          <w:rFonts w:ascii="Arial" w:hAnsi="Arial" w:cs="Arial"/>
          <w:sz w:val="22"/>
          <w:szCs w:val="22"/>
        </w:rPr>
        <w:tab/>
        <w:t xml:space="preserve">Location: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46A646C" w14:textId="77777777" w:rsidR="00D519B2" w:rsidRDefault="00D519B2">
      <w:pPr>
        <w:rPr>
          <w:rFonts w:ascii="Arial" w:hAnsi="Arial" w:cs="Arial"/>
          <w:sz w:val="22"/>
          <w:szCs w:val="22"/>
        </w:rPr>
      </w:pPr>
    </w:p>
    <w:p w14:paraId="109B611F" w14:textId="77777777" w:rsidR="00D519B2" w:rsidRDefault="00D519B2">
      <w:pPr>
        <w:rPr>
          <w:rFonts w:ascii="Arial" w:hAnsi="Arial" w:cs="Arial"/>
          <w:sz w:val="22"/>
          <w:szCs w:val="22"/>
          <w:u w:val="single"/>
        </w:rPr>
      </w:pPr>
      <w:r>
        <w:rPr>
          <w:rFonts w:ascii="Arial" w:hAnsi="Arial" w:cs="Arial"/>
          <w:sz w:val="22"/>
          <w:szCs w:val="22"/>
        </w:rPr>
        <w:t xml:space="preserve">Owner: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3E9AC97" w14:textId="77777777" w:rsidR="00D519B2" w:rsidRDefault="00D519B2">
      <w:pPr>
        <w:rPr>
          <w:rFonts w:ascii="Arial" w:hAnsi="Arial" w:cs="Arial"/>
          <w:sz w:val="22"/>
          <w:szCs w:val="22"/>
        </w:rPr>
      </w:pPr>
    </w:p>
    <w:p w14:paraId="268EFDE4" w14:textId="77777777" w:rsidR="00D519B2" w:rsidRDefault="00D519B2">
      <w:pPr>
        <w:rPr>
          <w:rFonts w:ascii="Arial" w:hAnsi="Arial" w:cs="Arial"/>
          <w:sz w:val="22"/>
          <w:szCs w:val="22"/>
        </w:rPr>
      </w:pPr>
      <w:r>
        <w:rPr>
          <w:rFonts w:ascii="Arial" w:hAnsi="Arial" w:cs="Arial"/>
          <w:sz w:val="22"/>
          <w:szCs w:val="22"/>
        </w:rPr>
        <w:t xml:space="preserve">Owner Contact (name and current phone number): </w:t>
      </w:r>
    </w:p>
    <w:p w14:paraId="56AECFEB" w14:textId="77777777" w:rsidR="00D519B2" w:rsidRDefault="00D519B2">
      <w:pPr>
        <w:rPr>
          <w:rFonts w:ascii="Arial" w:hAnsi="Arial" w:cs="Arial"/>
          <w:sz w:val="22"/>
          <w:szCs w:val="22"/>
        </w:rPr>
      </w:pPr>
    </w:p>
    <w:p w14:paraId="0B6B5E24" w14:textId="77777777"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107308B" w14:textId="77777777" w:rsidR="00D519B2" w:rsidRDefault="00D519B2">
      <w:pPr>
        <w:rPr>
          <w:rFonts w:ascii="Arial" w:hAnsi="Arial" w:cs="Arial"/>
          <w:sz w:val="22"/>
          <w:szCs w:val="22"/>
        </w:rPr>
      </w:pPr>
    </w:p>
    <w:p w14:paraId="7BDE1770" w14:textId="77777777"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23626D1" w14:textId="77777777" w:rsidR="00D519B2" w:rsidRDefault="00D519B2">
      <w:pPr>
        <w:rPr>
          <w:rFonts w:ascii="Arial" w:hAnsi="Arial" w:cs="Arial"/>
          <w:sz w:val="22"/>
          <w:szCs w:val="22"/>
        </w:rPr>
      </w:pPr>
    </w:p>
    <w:p w14:paraId="427BCE9B" w14:textId="77777777" w:rsidR="00D519B2" w:rsidRDefault="00D519B2">
      <w:pPr>
        <w:rPr>
          <w:rFonts w:ascii="Arial" w:hAnsi="Arial" w:cs="Arial"/>
          <w:sz w:val="22"/>
          <w:szCs w:val="22"/>
        </w:rPr>
      </w:pPr>
      <w:r>
        <w:rPr>
          <w:rFonts w:ascii="Arial" w:hAnsi="Arial" w:cs="Arial"/>
          <w:sz w:val="22"/>
          <w:szCs w:val="22"/>
        </w:rPr>
        <w:t>Architect or Engineer:________________________________________</w:t>
      </w:r>
    </w:p>
    <w:p w14:paraId="22B1F05E" w14:textId="77777777" w:rsidR="00D519B2" w:rsidRDefault="00D519B2">
      <w:pPr>
        <w:rPr>
          <w:rFonts w:ascii="Arial" w:hAnsi="Arial" w:cs="Arial"/>
          <w:sz w:val="22"/>
          <w:szCs w:val="22"/>
        </w:rPr>
      </w:pPr>
    </w:p>
    <w:p w14:paraId="1F5F1ABF" w14:textId="77777777" w:rsidR="00D519B2" w:rsidRDefault="00D519B2">
      <w:pPr>
        <w:rPr>
          <w:rFonts w:ascii="Arial" w:hAnsi="Arial" w:cs="Arial"/>
          <w:sz w:val="22"/>
          <w:szCs w:val="22"/>
        </w:rPr>
      </w:pPr>
      <w:r>
        <w:rPr>
          <w:rFonts w:ascii="Arial" w:hAnsi="Arial" w:cs="Arial"/>
          <w:sz w:val="22"/>
          <w:szCs w:val="22"/>
        </w:rPr>
        <w:t>Architect or Engineer Contact (name and current phone number):</w:t>
      </w:r>
    </w:p>
    <w:p w14:paraId="1E91C7A3" w14:textId="77777777" w:rsidR="00D519B2" w:rsidRDefault="00D519B2">
      <w:pPr>
        <w:rPr>
          <w:rFonts w:ascii="Arial" w:hAnsi="Arial" w:cs="Arial"/>
          <w:sz w:val="22"/>
          <w:szCs w:val="22"/>
        </w:rPr>
      </w:pPr>
    </w:p>
    <w:p w14:paraId="59A47F2C" w14:textId="77777777" w:rsidR="00D519B2" w:rsidRDefault="00D519B2">
      <w:pPr>
        <w:rPr>
          <w:rFonts w:ascii="Arial" w:hAnsi="Arial" w:cs="Arial"/>
          <w:sz w:val="22"/>
          <w:szCs w:val="22"/>
          <w:u w:val="single"/>
        </w:rPr>
      </w:pPr>
      <w:r>
        <w:rPr>
          <w:rFonts w:ascii="Arial" w:hAnsi="Arial" w:cs="Arial"/>
          <w:sz w:val="22"/>
          <w:szCs w:val="22"/>
        </w:rPr>
        <w:t xml:space="preserve">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6AF955A" w14:textId="77777777" w:rsidR="00D519B2" w:rsidRDefault="00D519B2">
      <w:pPr>
        <w:rPr>
          <w:rFonts w:ascii="Arial" w:hAnsi="Arial" w:cs="Arial"/>
          <w:sz w:val="22"/>
          <w:szCs w:val="22"/>
        </w:rPr>
      </w:pPr>
    </w:p>
    <w:p w14:paraId="6901536B" w14:textId="77777777"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2EA12C6" w14:textId="77777777" w:rsidR="00D519B2" w:rsidRDefault="00D519B2">
      <w:pPr>
        <w:rPr>
          <w:rFonts w:ascii="Arial" w:hAnsi="Arial" w:cs="Arial"/>
          <w:sz w:val="22"/>
          <w:szCs w:val="22"/>
        </w:rPr>
      </w:pPr>
    </w:p>
    <w:p w14:paraId="18DF2D25" w14:textId="77777777" w:rsidR="00D519B2" w:rsidRDefault="00D519B2">
      <w:pPr>
        <w:rPr>
          <w:rFonts w:ascii="Arial" w:hAnsi="Arial" w:cs="Arial"/>
          <w:sz w:val="22"/>
          <w:szCs w:val="22"/>
        </w:rPr>
      </w:pPr>
      <w:r>
        <w:rPr>
          <w:rFonts w:ascii="Arial" w:hAnsi="Arial" w:cs="Arial"/>
          <w:sz w:val="22"/>
          <w:szCs w:val="22"/>
        </w:rPr>
        <w:t>Construction Manager (name and current phone number):</w:t>
      </w:r>
    </w:p>
    <w:p w14:paraId="44D3979E" w14:textId="77777777" w:rsidR="00D519B2" w:rsidRDefault="00D519B2">
      <w:pPr>
        <w:rPr>
          <w:rFonts w:ascii="Arial" w:hAnsi="Arial" w:cs="Arial"/>
          <w:sz w:val="22"/>
          <w:szCs w:val="22"/>
        </w:rPr>
      </w:pPr>
    </w:p>
    <w:p w14:paraId="046C6490" w14:textId="77777777"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D5AABD3" w14:textId="77777777" w:rsidR="00D519B2" w:rsidRDefault="00D519B2">
      <w:pPr>
        <w:rPr>
          <w:rFonts w:ascii="Arial" w:hAnsi="Arial" w:cs="Arial"/>
          <w:sz w:val="22"/>
          <w:szCs w:val="22"/>
        </w:rPr>
      </w:pPr>
    </w:p>
    <w:p w14:paraId="2A7E8A61" w14:textId="77777777"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38F8514" w14:textId="77777777" w:rsidR="00D519B2" w:rsidRDefault="00D519B2">
      <w:pPr>
        <w:rPr>
          <w:rFonts w:ascii="Arial" w:hAnsi="Arial" w:cs="Arial"/>
          <w:sz w:val="22"/>
          <w:szCs w:val="22"/>
          <w:u w:val="single"/>
        </w:rPr>
      </w:pPr>
    </w:p>
    <w:p w14:paraId="43F121F0" w14:textId="77777777" w:rsidR="00D519B2" w:rsidRDefault="00D519B2">
      <w:pPr>
        <w:rPr>
          <w:rFonts w:ascii="Arial" w:hAnsi="Arial" w:cs="Arial"/>
          <w:sz w:val="22"/>
          <w:szCs w:val="22"/>
        </w:rPr>
      </w:pPr>
      <w:r>
        <w:rPr>
          <w:rFonts w:ascii="Arial" w:hAnsi="Arial" w:cs="Arial"/>
          <w:sz w:val="22"/>
          <w:szCs w:val="22"/>
        </w:rPr>
        <w:t>Description of Project, Scope of Work Performed:</w:t>
      </w:r>
    </w:p>
    <w:p w14:paraId="14AFCD94" w14:textId="77777777" w:rsidR="00D519B2" w:rsidRDefault="00D519B2">
      <w:pPr>
        <w:rPr>
          <w:rFonts w:ascii="Arial" w:hAnsi="Arial" w:cs="Arial"/>
          <w:sz w:val="22"/>
          <w:szCs w:val="22"/>
        </w:rPr>
      </w:pPr>
    </w:p>
    <w:p w14:paraId="376E74FE" w14:textId="77777777"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38B0007" w14:textId="77777777" w:rsidR="00D519B2" w:rsidRDefault="00D519B2">
      <w:pPr>
        <w:rPr>
          <w:rFonts w:ascii="Arial" w:hAnsi="Arial" w:cs="Arial"/>
          <w:sz w:val="22"/>
          <w:szCs w:val="22"/>
        </w:rPr>
      </w:pPr>
    </w:p>
    <w:p w14:paraId="268CD886" w14:textId="77777777" w:rsidR="00D519B2" w:rsidRDefault="00D519B2">
      <w:pPr>
        <w:rPr>
          <w:rFonts w:ascii="Arial" w:hAnsi="Arial" w:cs="Arial"/>
          <w:sz w:val="22"/>
          <w:szCs w:val="22"/>
          <w:u w:val="single"/>
        </w:rPr>
      </w:pP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45B4734" w14:textId="77777777" w:rsidR="00D519B2" w:rsidRDefault="00D519B2">
      <w:pPr>
        <w:rPr>
          <w:rFonts w:ascii="Arial" w:hAnsi="Arial" w:cs="Arial"/>
          <w:sz w:val="22"/>
          <w:szCs w:val="22"/>
        </w:rPr>
      </w:pPr>
    </w:p>
    <w:p w14:paraId="3CC7440C" w14:textId="77777777" w:rsidR="00D519B2" w:rsidRDefault="00D519B2">
      <w:pPr>
        <w:rPr>
          <w:rFonts w:ascii="Arial" w:hAnsi="Arial" w:cs="Arial"/>
          <w:sz w:val="22"/>
          <w:szCs w:val="22"/>
          <w:u w:val="single"/>
        </w:rPr>
      </w:pPr>
      <w:r>
        <w:rPr>
          <w:rFonts w:ascii="Arial" w:hAnsi="Arial" w:cs="Arial"/>
          <w:sz w:val="22"/>
          <w:szCs w:val="22"/>
        </w:rPr>
        <w:t xml:space="preserve">Total Value of Construction (including change orders):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38A5601" w14:textId="77777777" w:rsidR="00D519B2" w:rsidRDefault="00D519B2">
      <w:pPr>
        <w:rPr>
          <w:rFonts w:ascii="Arial" w:hAnsi="Arial" w:cs="Arial"/>
          <w:sz w:val="22"/>
          <w:szCs w:val="22"/>
        </w:rPr>
      </w:pPr>
    </w:p>
    <w:p w14:paraId="2D122F71" w14:textId="77777777" w:rsidR="00D519B2" w:rsidRDefault="00D519B2">
      <w:pPr>
        <w:rPr>
          <w:rFonts w:ascii="Arial" w:hAnsi="Arial" w:cs="Arial"/>
          <w:sz w:val="22"/>
          <w:szCs w:val="22"/>
        </w:rPr>
      </w:pPr>
      <w:r>
        <w:rPr>
          <w:rFonts w:ascii="Arial" w:hAnsi="Arial" w:cs="Arial"/>
          <w:sz w:val="22"/>
          <w:szCs w:val="22"/>
        </w:rPr>
        <w:t xml:space="preserve">Original Scheduled Completion Date: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DB2DC0B" w14:textId="77777777" w:rsidR="00D519B2" w:rsidRDefault="00D519B2">
      <w:pPr>
        <w:rPr>
          <w:rFonts w:ascii="Arial" w:hAnsi="Arial" w:cs="Arial"/>
          <w:sz w:val="22"/>
          <w:szCs w:val="22"/>
        </w:rPr>
      </w:pPr>
    </w:p>
    <w:p w14:paraId="41B04B3E" w14:textId="77777777" w:rsidR="00D519B2" w:rsidRDefault="00D519B2">
      <w:pPr>
        <w:rPr>
          <w:rFonts w:ascii="Arial" w:hAnsi="Arial" w:cs="Arial"/>
          <w:sz w:val="22"/>
          <w:szCs w:val="22"/>
        </w:rPr>
      </w:pPr>
      <w:r>
        <w:rPr>
          <w:rFonts w:ascii="Arial" w:hAnsi="Arial" w:cs="Arial"/>
          <w:sz w:val="22"/>
          <w:szCs w:val="22"/>
        </w:rPr>
        <w:t xml:space="preserve">Time Extensions Granted (number of days):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3435AAC" w14:textId="77777777" w:rsidR="00D519B2" w:rsidRDefault="00D519B2">
      <w:pPr>
        <w:rPr>
          <w:rFonts w:ascii="Arial" w:hAnsi="Arial" w:cs="Arial"/>
          <w:sz w:val="22"/>
          <w:szCs w:val="22"/>
        </w:rPr>
      </w:pPr>
    </w:p>
    <w:p w14:paraId="69FA4775" w14:textId="77777777" w:rsidR="00D519B2" w:rsidRDefault="00D519B2">
      <w:pPr>
        <w:rPr>
          <w:rFonts w:ascii="Arial" w:hAnsi="Arial" w:cs="Arial"/>
          <w:sz w:val="22"/>
          <w:szCs w:val="22"/>
        </w:rPr>
      </w:pPr>
      <w:r>
        <w:rPr>
          <w:rFonts w:ascii="Arial" w:hAnsi="Arial" w:cs="Arial"/>
          <w:sz w:val="22"/>
          <w:szCs w:val="22"/>
        </w:rPr>
        <w:t xml:space="preserve">Actual Date of Completion: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1943E94"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14:paraId="6F317CE5" w14:textId="77777777" w:rsidR="00D519B2" w:rsidRDefault="00D519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both"/>
        <w:rPr>
          <w:sz w:val="24"/>
          <w:szCs w:val="24"/>
        </w:rPr>
      </w:pPr>
    </w:p>
    <w:p w14:paraId="589141D2" w14:textId="77777777" w:rsidR="00D519B2" w:rsidRDefault="00D519B2">
      <w:pPr>
        <w:rPr>
          <w:rFonts w:ascii="Arial" w:hAnsi="Arial" w:cs="Arial"/>
          <w:b/>
          <w:bCs/>
          <w:sz w:val="24"/>
          <w:szCs w:val="24"/>
        </w:rPr>
      </w:pPr>
      <w:r>
        <w:rPr>
          <w:rFonts w:ascii="Arial" w:hAnsi="Arial" w:cs="Arial"/>
          <w:b/>
          <w:bCs/>
          <w:sz w:val="24"/>
          <w:szCs w:val="24"/>
        </w:rPr>
        <w:t>NOTE: Include information to address all the previously listed categories;</w:t>
      </w:r>
    </w:p>
    <w:p w14:paraId="5796ED07" w14:textId="77777777" w:rsidR="007F00BE" w:rsidRDefault="00D519B2">
      <w:pPr>
        <w:rPr>
          <w:rFonts w:ascii="Arial" w:hAnsi="Arial" w:cs="Arial"/>
          <w:sz w:val="22"/>
          <w:szCs w:val="22"/>
        </w:rPr>
      </w:pPr>
      <w:r>
        <w:rPr>
          <w:rFonts w:ascii="Arial" w:hAnsi="Arial" w:cs="Arial"/>
          <w:b/>
          <w:bCs/>
          <w:sz w:val="24"/>
          <w:szCs w:val="24"/>
        </w:rPr>
        <w:t>security systems, project management, quality control, key personnel and safety program.</w:t>
      </w:r>
    </w:p>
    <w:p w14:paraId="54101A48" w14:textId="77777777" w:rsidR="00D519B2" w:rsidRDefault="00D519B2">
      <w:pPr>
        <w:rPr>
          <w:rFonts w:ascii="Arial" w:hAnsi="Arial" w:cs="Arial"/>
          <w:sz w:val="22"/>
          <w:szCs w:val="22"/>
        </w:rPr>
      </w:pPr>
    </w:p>
    <w:p w14:paraId="08CD15D9" w14:textId="77777777" w:rsidR="00FD0652" w:rsidRDefault="00FD0652">
      <w:pPr>
        <w:rPr>
          <w:rFonts w:ascii="Arial" w:hAnsi="Arial" w:cs="Arial"/>
          <w:b/>
          <w:bCs/>
          <w:sz w:val="22"/>
          <w:szCs w:val="22"/>
        </w:rPr>
        <w:sectPr w:rsidR="00FD0652" w:rsidSect="009B1DB8">
          <w:footerReference w:type="first" r:id="rId15"/>
          <w:pgSz w:w="12240" w:h="15840" w:code="1"/>
          <w:pgMar w:top="1008" w:right="1008" w:bottom="720" w:left="1296" w:header="432" w:footer="432" w:gutter="0"/>
          <w:cols w:space="720"/>
          <w:noEndnote/>
          <w:titlePg/>
        </w:sectPr>
      </w:pPr>
    </w:p>
    <w:p w14:paraId="3ECBE991" w14:textId="77777777" w:rsidR="00D519B2" w:rsidRDefault="00D519B2">
      <w:pPr>
        <w:rPr>
          <w:rFonts w:ascii="Arial" w:hAnsi="Arial" w:cs="Arial"/>
          <w:b/>
          <w:bCs/>
          <w:sz w:val="22"/>
          <w:szCs w:val="22"/>
        </w:rPr>
      </w:pPr>
      <w:r>
        <w:rPr>
          <w:rFonts w:ascii="Arial" w:hAnsi="Arial" w:cs="Arial"/>
          <w:b/>
          <w:bCs/>
          <w:sz w:val="22"/>
          <w:szCs w:val="22"/>
        </w:rPr>
        <w:lastRenderedPageBreak/>
        <w:t>PART V.</w:t>
      </w:r>
      <w:r>
        <w:rPr>
          <w:rFonts w:ascii="Arial" w:hAnsi="Arial" w:cs="Arial"/>
          <w:b/>
          <w:bCs/>
          <w:sz w:val="22"/>
          <w:szCs w:val="22"/>
        </w:rPr>
        <w:tab/>
        <w:t>ATTACHMENTS REQUIRED</w:t>
      </w:r>
    </w:p>
    <w:p w14:paraId="2FCC414F" w14:textId="77777777" w:rsidR="00D519B2" w:rsidRDefault="00D519B2">
      <w:pPr>
        <w:rPr>
          <w:rFonts w:ascii="Arial" w:hAnsi="Arial" w:cs="Arial"/>
          <w:sz w:val="22"/>
          <w:szCs w:val="22"/>
        </w:rPr>
      </w:pPr>
    </w:p>
    <w:p w14:paraId="49F2412D" w14:textId="77777777" w:rsidR="00D519B2" w:rsidRDefault="00D519B2">
      <w:pPr>
        <w:rPr>
          <w:rFonts w:ascii="Arial" w:hAnsi="Arial" w:cs="Arial"/>
          <w:sz w:val="22"/>
          <w:szCs w:val="22"/>
        </w:rPr>
      </w:pPr>
      <w:r>
        <w:rPr>
          <w:rFonts w:ascii="Arial" w:hAnsi="Arial" w:cs="Arial"/>
          <w:sz w:val="22"/>
          <w:szCs w:val="22"/>
        </w:rPr>
        <w:t>__________________________________________________________________________________Name of Organization                  (Name must correspond exactly with Contractor’s License)</w:t>
      </w:r>
    </w:p>
    <w:p w14:paraId="6DBB2E24" w14:textId="77777777" w:rsidR="00D519B2" w:rsidRDefault="00D519B2">
      <w:pPr>
        <w:rPr>
          <w:rFonts w:ascii="Arial" w:hAnsi="Arial" w:cs="Arial"/>
          <w:sz w:val="22"/>
          <w:szCs w:val="22"/>
        </w:rPr>
      </w:pPr>
    </w:p>
    <w:p w14:paraId="40E61044" w14:textId="77777777" w:rsidR="00D519B2" w:rsidRDefault="00D519B2">
      <w:pPr>
        <w:pStyle w:val="BodyTextIndent"/>
        <w:rPr>
          <w:b w:val="0"/>
          <w:bCs w:val="0"/>
          <w:sz w:val="22"/>
          <w:szCs w:val="22"/>
        </w:rPr>
      </w:pPr>
      <w:r>
        <w:rPr>
          <w:b w:val="0"/>
          <w:bCs w:val="0"/>
          <w:sz w:val="22"/>
          <w:szCs w:val="22"/>
        </w:rPr>
        <w:t xml:space="preserve">The following documents, </w:t>
      </w:r>
      <w:r w:rsidRPr="009B1DB8">
        <w:rPr>
          <w:bCs w:val="0"/>
          <w:sz w:val="22"/>
          <w:szCs w:val="22"/>
        </w:rPr>
        <w:t>Attachments 1</w:t>
      </w:r>
      <w:r w:rsidR="00504974">
        <w:rPr>
          <w:bCs w:val="0"/>
          <w:sz w:val="22"/>
          <w:szCs w:val="22"/>
        </w:rPr>
        <w:t xml:space="preserve"> </w:t>
      </w:r>
      <w:r w:rsidR="00504974">
        <w:rPr>
          <w:b w:val="0"/>
          <w:bCs w:val="0"/>
          <w:sz w:val="22"/>
          <w:szCs w:val="22"/>
        </w:rPr>
        <w:t xml:space="preserve">and </w:t>
      </w:r>
      <w:r w:rsidR="00504974" w:rsidRPr="00253F72">
        <w:rPr>
          <w:bCs w:val="0"/>
          <w:sz w:val="22"/>
          <w:szCs w:val="22"/>
        </w:rPr>
        <w:t>Attachment 2</w:t>
      </w:r>
      <w:r w:rsidRPr="009B1DB8">
        <w:rPr>
          <w:bCs w:val="0"/>
          <w:sz w:val="22"/>
          <w:szCs w:val="22"/>
        </w:rPr>
        <w:t xml:space="preserve"> </w:t>
      </w:r>
      <w:r w:rsidR="00504974">
        <w:rPr>
          <w:b w:val="0"/>
          <w:bCs w:val="0"/>
          <w:sz w:val="22"/>
          <w:szCs w:val="22"/>
        </w:rPr>
        <w:t xml:space="preserve"> are</w:t>
      </w:r>
      <w:r>
        <w:rPr>
          <w:b w:val="0"/>
          <w:bCs w:val="0"/>
          <w:sz w:val="22"/>
          <w:szCs w:val="22"/>
        </w:rPr>
        <w:t xml:space="preserve"> to be </w:t>
      </w:r>
      <w:r w:rsidR="00686182">
        <w:rPr>
          <w:b w:val="0"/>
          <w:bCs w:val="0"/>
          <w:sz w:val="22"/>
          <w:szCs w:val="22"/>
        </w:rPr>
        <w:t xml:space="preserve">provided to </w:t>
      </w:r>
      <w:r>
        <w:rPr>
          <w:b w:val="0"/>
          <w:bCs w:val="0"/>
          <w:sz w:val="22"/>
          <w:szCs w:val="22"/>
        </w:rPr>
        <w:t xml:space="preserve">the </w:t>
      </w:r>
      <w:r w:rsidR="00190840">
        <w:rPr>
          <w:b w:val="0"/>
          <w:bCs w:val="0"/>
          <w:sz w:val="22"/>
          <w:szCs w:val="22"/>
        </w:rPr>
        <w:t>Judicial Council</w:t>
      </w:r>
      <w:r>
        <w:rPr>
          <w:b w:val="0"/>
          <w:bCs w:val="0"/>
          <w:sz w:val="22"/>
          <w:szCs w:val="22"/>
        </w:rPr>
        <w:t xml:space="preserve"> by the Organization.  </w:t>
      </w:r>
    </w:p>
    <w:p w14:paraId="550ADDD7" w14:textId="77777777" w:rsidR="00D519B2" w:rsidRDefault="00D519B2">
      <w:pPr>
        <w:pStyle w:val="BodyTextIndent"/>
        <w:rPr>
          <w:b w:val="0"/>
          <w:bCs w:val="0"/>
          <w:sz w:val="22"/>
          <w:szCs w:val="22"/>
        </w:rPr>
      </w:pPr>
    </w:p>
    <w:p w14:paraId="1CED527B" w14:textId="77777777" w:rsidR="00D519B2" w:rsidRDefault="00686182">
      <w:pPr>
        <w:pStyle w:val="BodyTextIndent"/>
        <w:rPr>
          <w:b w:val="0"/>
          <w:bCs w:val="0"/>
          <w:sz w:val="22"/>
          <w:szCs w:val="22"/>
        </w:rPr>
      </w:pPr>
      <w:r>
        <w:rPr>
          <w:b w:val="0"/>
          <w:bCs w:val="0"/>
          <w:sz w:val="22"/>
          <w:szCs w:val="22"/>
        </w:rPr>
        <w:t>P</w:t>
      </w:r>
      <w:r w:rsidR="00D519B2">
        <w:rPr>
          <w:b w:val="0"/>
          <w:bCs w:val="0"/>
          <w:sz w:val="22"/>
          <w:szCs w:val="22"/>
        </w:rPr>
        <w:t>rovide all</w:t>
      </w:r>
      <w:r>
        <w:rPr>
          <w:b w:val="0"/>
          <w:bCs w:val="0"/>
          <w:sz w:val="22"/>
          <w:szCs w:val="22"/>
        </w:rPr>
        <w:t xml:space="preserve"> of the attachments listed below</w:t>
      </w:r>
    </w:p>
    <w:p w14:paraId="5781F633" w14:textId="77777777" w:rsidR="00D519B2" w:rsidRDefault="00D519B2">
      <w:pPr>
        <w:pStyle w:val="BodyTextIndent"/>
        <w:rPr>
          <w:b w:val="0"/>
          <w:bCs w:val="0"/>
          <w:sz w:val="22"/>
          <w:szCs w:val="22"/>
        </w:rPr>
      </w:pPr>
    </w:p>
    <w:p w14:paraId="2FCEE13D" w14:textId="77777777" w:rsidR="00C605E9" w:rsidRPr="00C605E9" w:rsidRDefault="00D519B2" w:rsidP="00C605E9">
      <w:pPr>
        <w:pStyle w:val="BodyTextIndent"/>
        <w:numPr>
          <w:ilvl w:val="0"/>
          <w:numId w:val="11"/>
        </w:numPr>
        <w:rPr>
          <w:b w:val="0"/>
          <w:bCs w:val="0"/>
          <w:sz w:val="22"/>
          <w:szCs w:val="22"/>
        </w:rPr>
      </w:pPr>
      <w:r>
        <w:rPr>
          <w:sz w:val="22"/>
          <w:szCs w:val="22"/>
        </w:rPr>
        <w:t xml:space="preserve">Attachment </w:t>
      </w:r>
      <w:r w:rsidR="00FD0652">
        <w:rPr>
          <w:sz w:val="22"/>
          <w:szCs w:val="22"/>
        </w:rPr>
        <w:t>1</w:t>
      </w:r>
      <w:r>
        <w:rPr>
          <w:b w:val="0"/>
          <w:bCs w:val="0"/>
          <w:sz w:val="22"/>
          <w:szCs w:val="22"/>
        </w:rPr>
        <w:t xml:space="preserve"> – Current Copy of Organization’s California Contractor’s License(s)</w:t>
      </w:r>
    </w:p>
    <w:p w14:paraId="2EA3AB6A" w14:textId="77777777" w:rsidR="00C605E9" w:rsidRDefault="00C605E9" w:rsidP="00C605E9">
      <w:pPr>
        <w:pStyle w:val="BodyTextIndent"/>
        <w:rPr>
          <w:b w:val="0"/>
          <w:bCs w:val="0"/>
          <w:sz w:val="22"/>
          <w:szCs w:val="22"/>
        </w:rPr>
      </w:pPr>
    </w:p>
    <w:p w14:paraId="57F3DB92" w14:textId="77777777" w:rsidR="00C605E9" w:rsidRDefault="00504974">
      <w:pPr>
        <w:pStyle w:val="BodyTextIndent"/>
        <w:numPr>
          <w:ilvl w:val="0"/>
          <w:numId w:val="11"/>
        </w:numPr>
        <w:rPr>
          <w:b w:val="0"/>
          <w:bCs w:val="0"/>
          <w:sz w:val="22"/>
          <w:szCs w:val="22"/>
        </w:rPr>
      </w:pPr>
      <w:r>
        <w:rPr>
          <w:sz w:val="22"/>
          <w:szCs w:val="22"/>
        </w:rPr>
        <w:t xml:space="preserve">Attachment 2 </w:t>
      </w:r>
      <w:r>
        <w:rPr>
          <w:b w:val="0"/>
          <w:bCs w:val="0"/>
          <w:sz w:val="22"/>
          <w:szCs w:val="22"/>
        </w:rPr>
        <w:t xml:space="preserve">– </w:t>
      </w:r>
      <w:r w:rsidR="00C605E9">
        <w:rPr>
          <w:b w:val="0"/>
          <w:bCs w:val="0"/>
          <w:sz w:val="22"/>
          <w:szCs w:val="22"/>
        </w:rPr>
        <w:t>Proof of Contractor’s Liability Insurance (</w:t>
      </w:r>
      <w:r w:rsidR="00296111">
        <w:rPr>
          <w:b w:val="0"/>
          <w:bCs w:val="0"/>
          <w:sz w:val="22"/>
          <w:szCs w:val="22"/>
        </w:rPr>
        <w:t>i.e.</w:t>
      </w:r>
      <w:r w:rsidR="00C605E9">
        <w:rPr>
          <w:b w:val="0"/>
          <w:bCs w:val="0"/>
          <w:sz w:val="22"/>
          <w:szCs w:val="22"/>
        </w:rPr>
        <w:t xml:space="preserve"> Certificate of Insurance )</w:t>
      </w:r>
    </w:p>
    <w:p w14:paraId="413B569E" w14:textId="77777777" w:rsidR="00C605E9" w:rsidRDefault="00C605E9" w:rsidP="00C605E9">
      <w:pPr>
        <w:pStyle w:val="ListParagraph"/>
        <w:rPr>
          <w:b/>
          <w:bCs/>
          <w:sz w:val="22"/>
          <w:szCs w:val="22"/>
        </w:rPr>
      </w:pPr>
    </w:p>
    <w:p w14:paraId="1C76B86D" w14:textId="77777777" w:rsidR="00C605E9" w:rsidRPr="00C605E9" w:rsidRDefault="00C605E9">
      <w:pPr>
        <w:pStyle w:val="BodyTextIndent"/>
        <w:numPr>
          <w:ilvl w:val="0"/>
          <w:numId w:val="11"/>
        </w:numPr>
        <w:rPr>
          <w:b w:val="0"/>
          <w:bCs w:val="0"/>
          <w:sz w:val="22"/>
          <w:szCs w:val="22"/>
        </w:rPr>
      </w:pPr>
      <w:r>
        <w:rPr>
          <w:bCs w:val="0"/>
          <w:sz w:val="22"/>
          <w:szCs w:val="22"/>
        </w:rPr>
        <w:t xml:space="preserve">Attachment 3 </w:t>
      </w:r>
      <w:r>
        <w:rPr>
          <w:b w:val="0"/>
          <w:bCs w:val="0"/>
          <w:sz w:val="22"/>
          <w:szCs w:val="22"/>
        </w:rPr>
        <w:t>-</w:t>
      </w:r>
      <w:r>
        <w:rPr>
          <w:bCs w:val="0"/>
          <w:sz w:val="22"/>
          <w:szCs w:val="22"/>
        </w:rPr>
        <w:t xml:space="preserve"> </w:t>
      </w:r>
      <w:r w:rsidRPr="00C605E9">
        <w:rPr>
          <w:b w:val="0"/>
          <w:bCs w:val="0"/>
          <w:sz w:val="22"/>
          <w:szCs w:val="22"/>
        </w:rPr>
        <w:t>Notarized Statement from Worker’s Compensation Insurance Carrier</w:t>
      </w:r>
    </w:p>
    <w:p w14:paraId="118DFCF3" w14:textId="77777777" w:rsidR="00C605E9" w:rsidRDefault="00C605E9" w:rsidP="00C605E9">
      <w:pPr>
        <w:pStyle w:val="ListParagraph"/>
        <w:rPr>
          <w:b/>
          <w:bCs/>
          <w:sz w:val="22"/>
          <w:szCs w:val="22"/>
        </w:rPr>
      </w:pPr>
    </w:p>
    <w:p w14:paraId="0F2DB778" w14:textId="77777777" w:rsidR="00504974" w:rsidRDefault="00C605E9">
      <w:pPr>
        <w:pStyle w:val="BodyTextIndent"/>
        <w:numPr>
          <w:ilvl w:val="0"/>
          <w:numId w:val="11"/>
        </w:numPr>
        <w:rPr>
          <w:b w:val="0"/>
          <w:bCs w:val="0"/>
          <w:sz w:val="22"/>
          <w:szCs w:val="22"/>
        </w:rPr>
      </w:pPr>
      <w:r>
        <w:rPr>
          <w:bCs w:val="0"/>
          <w:sz w:val="22"/>
          <w:szCs w:val="22"/>
        </w:rPr>
        <w:t xml:space="preserve">Attachment 4 </w:t>
      </w:r>
      <w:r>
        <w:rPr>
          <w:b w:val="0"/>
          <w:bCs w:val="0"/>
          <w:sz w:val="22"/>
          <w:szCs w:val="22"/>
        </w:rPr>
        <w:t xml:space="preserve">– Evidence of Contractor’s Bonding Capacity </w:t>
      </w:r>
    </w:p>
    <w:p w14:paraId="67E42B1E" w14:textId="77777777" w:rsidR="00D519B2" w:rsidRDefault="00D519B2">
      <w:pPr>
        <w:pStyle w:val="BodyTextIndent"/>
        <w:rPr>
          <w:b w:val="0"/>
          <w:bCs w:val="0"/>
          <w:sz w:val="22"/>
          <w:szCs w:val="22"/>
        </w:rPr>
      </w:pPr>
    </w:p>
    <w:p w14:paraId="37570467" w14:textId="77777777" w:rsidR="00D519B2" w:rsidRDefault="00D519B2">
      <w:pPr>
        <w:pStyle w:val="BodyTextIndent"/>
        <w:rPr>
          <w:b w:val="0"/>
          <w:bCs w:val="0"/>
          <w:sz w:val="22"/>
          <w:szCs w:val="22"/>
        </w:rPr>
      </w:pPr>
    </w:p>
    <w:p w14:paraId="2050A97A" w14:textId="77777777" w:rsidR="00D519B2" w:rsidRDefault="00D519B2">
      <w:pPr>
        <w:pStyle w:val="BodyTextIndent"/>
        <w:rPr>
          <w:b w:val="0"/>
          <w:bCs w:val="0"/>
          <w:sz w:val="22"/>
          <w:szCs w:val="22"/>
        </w:rPr>
      </w:pPr>
    </w:p>
    <w:p w14:paraId="518280CA" w14:textId="77777777" w:rsidR="00D519B2" w:rsidRDefault="00D519B2">
      <w:pPr>
        <w:pStyle w:val="BodyTextIndent"/>
        <w:rPr>
          <w:b w:val="0"/>
          <w:bCs w:val="0"/>
          <w:sz w:val="22"/>
          <w:szCs w:val="22"/>
        </w:rPr>
      </w:pPr>
    </w:p>
    <w:p w14:paraId="1693AC90" w14:textId="77777777" w:rsidR="00D519B2" w:rsidRDefault="00D519B2">
      <w:pPr>
        <w:pStyle w:val="BodyTextIndent"/>
        <w:rPr>
          <w:b w:val="0"/>
          <w:bCs w:val="0"/>
          <w:sz w:val="22"/>
          <w:szCs w:val="22"/>
        </w:rPr>
      </w:pPr>
    </w:p>
    <w:p w14:paraId="3A4FC85C" w14:textId="77777777" w:rsidR="00D519B2" w:rsidRDefault="00D519B2">
      <w:pPr>
        <w:pStyle w:val="BodyTextIndent"/>
        <w:rPr>
          <w:b w:val="0"/>
          <w:bCs w:val="0"/>
          <w:sz w:val="22"/>
          <w:szCs w:val="22"/>
        </w:rPr>
      </w:pPr>
    </w:p>
    <w:p w14:paraId="21C6462B" w14:textId="77777777" w:rsidR="00D519B2" w:rsidRDefault="00D519B2">
      <w:pPr>
        <w:pStyle w:val="BodyTextIndent"/>
        <w:rPr>
          <w:b w:val="0"/>
          <w:bCs w:val="0"/>
          <w:sz w:val="22"/>
          <w:szCs w:val="22"/>
        </w:rPr>
      </w:pPr>
    </w:p>
    <w:p w14:paraId="4E7EA3CE" w14:textId="77777777" w:rsidR="00D519B2" w:rsidRDefault="00D519B2">
      <w:pPr>
        <w:pStyle w:val="BodyTextIndent"/>
        <w:rPr>
          <w:b w:val="0"/>
          <w:bCs w:val="0"/>
          <w:sz w:val="22"/>
          <w:szCs w:val="22"/>
        </w:rPr>
      </w:pPr>
    </w:p>
    <w:p w14:paraId="6B5EFAE9" w14:textId="77777777" w:rsidR="00D519B2" w:rsidRDefault="00D519B2">
      <w:pPr>
        <w:pStyle w:val="BodyTextIndent"/>
        <w:rPr>
          <w:b w:val="0"/>
          <w:bCs w:val="0"/>
          <w:sz w:val="22"/>
          <w:szCs w:val="22"/>
        </w:rPr>
      </w:pPr>
    </w:p>
    <w:p w14:paraId="35CCBE1F" w14:textId="77777777" w:rsidR="00D519B2" w:rsidRPr="007F00BE" w:rsidRDefault="00D519B2" w:rsidP="00811868">
      <w:pPr>
        <w:rPr>
          <w:rFonts w:ascii="Arial" w:hAnsi="Arial" w:cs="Arial"/>
          <w:b/>
          <w:bCs/>
          <w:sz w:val="24"/>
          <w:szCs w:val="24"/>
        </w:rPr>
      </w:pPr>
      <w:r>
        <w:rPr>
          <w:b/>
          <w:bCs/>
          <w:sz w:val="22"/>
          <w:szCs w:val="22"/>
        </w:rPr>
        <w:br w:type="page"/>
      </w:r>
      <w:r w:rsidRPr="007F00BE">
        <w:rPr>
          <w:rFonts w:ascii="Arial" w:hAnsi="Arial" w:cs="Arial"/>
          <w:b/>
          <w:bCs/>
          <w:sz w:val="24"/>
          <w:szCs w:val="24"/>
        </w:rPr>
        <w:lastRenderedPageBreak/>
        <w:t xml:space="preserve">Attachment </w:t>
      </w:r>
      <w:r w:rsidR="00FD0652">
        <w:rPr>
          <w:rFonts w:ascii="Arial" w:hAnsi="Arial" w:cs="Arial"/>
          <w:b/>
          <w:bCs/>
          <w:sz w:val="24"/>
          <w:szCs w:val="24"/>
        </w:rPr>
        <w:t>1</w:t>
      </w:r>
      <w:r w:rsidRPr="007F00BE">
        <w:rPr>
          <w:rFonts w:ascii="Arial" w:hAnsi="Arial" w:cs="Arial"/>
          <w:b/>
          <w:bCs/>
          <w:sz w:val="24"/>
          <w:szCs w:val="24"/>
        </w:rPr>
        <w:t xml:space="preserve"> </w:t>
      </w:r>
      <w:r w:rsidRPr="007F00BE">
        <w:rPr>
          <w:rFonts w:ascii="Arial" w:hAnsi="Arial" w:cs="Arial"/>
          <w:sz w:val="24"/>
          <w:szCs w:val="24"/>
        </w:rPr>
        <w:t>– Current Copy Organization’s California Contractor’s License(s)</w:t>
      </w:r>
    </w:p>
    <w:p w14:paraId="0AA6804F" w14:textId="77777777" w:rsidR="00D519B2" w:rsidRPr="007F00BE" w:rsidRDefault="00D519B2">
      <w:pPr>
        <w:pStyle w:val="BodyTextIndent"/>
        <w:rPr>
          <w:sz w:val="24"/>
          <w:szCs w:val="24"/>
        </w:rPr>
      </w:pPr>
    </w:p>
    <w:p w14:paraId="30951065" w14:textId="77777777" w:rsidR="00D519B2" w:rsidRPr="007F00BE" w:rsidRDefault="00D519B2">
      <w:pPr>
        <w:pStyle w:val="BodyTextIndent"/>
        <w:rPr>
          <w:sz w:val="24"/>
          <w:szCs w:val="24"/>
        </w:rPr>
      </w:pPr>
    </w:p>
    <w:p w14:paraId="61A2C749" w14:textId="77777777" w:rsidR="00D519B2" w:rsidRPr="007F00BE" w:rsidRDefault="00D519B2">
      <w:pPr>
        <w:pStyle w:val="BodyTextIndent"/>
        <w:rPr>
          <w:sz w:val="24"/>
          <w:szCs w:val="24"/>
        </w:rPr>
      </w:pPr>
      <w:r w:rsidRPr="007F00BE">
        <w:rPr>
          <w:sz w:val="24"/>
          <w:szCs w:val="24"/>
        </w:rPr>
        <w:t>Exchange this page for a current copy of your organization’s California Contractor’s License(s).</w:t>
      </w:r>
    </w:p>
    <w:p w14:paraId="3CC41822" w14:textId="77777777" w:rsidR="00504974" w:rsidRPr="00F17F23" w:rsidRDefault="00504974">
      <w:pPr>
        <w:pStyle w:val="BodyTextIndent"/>
        <w:rPr>
          <w:b w:val="0"/>
        </w:rPr>
      </w:pPr>
    </w:p>
    <w:p w14:paraId="49DE974F" w14:textId="77777777" w:rsidR="00504974" w:rsidRPr="00F17F23" w:rsidRDefault="00504974">
      <w:pPr>
        <w:pStyle w:val="BodyTextIndent"/>
        <w:rPr>
          <w:b w:val="0"/>
        </w:rPr>
      </w:pPr>
    </w:p>
    <w:p w14:paraId="1F2DA063" w14:textId="77777777" w:rsidR="00504974" w:rsidRPr="00253F72" w:rsidRDefault="00504974" w:rsidP="00504974">
      <w:pPr>
        <w:rPr>
          <w:rFonts w:ascii="Arial" w:hAnsi="Arial" w:cs="Arial"/>
          <w:bCs/>
          <w:sz w:val="24"/>
          <w:szCs w:val="24"/>
        </w:rPr>
      </w:pPr>
      <w:bookmarkStart w:id="19" w:name="_GoBack"/>
      <w:bookmarkEnd w:id="19"/>
      <w:r>
        <w:br w:type="page"/>
      </w:r>
      <w:r w:rsidR="00296111" w:rsidRPr="007F00BE">
        <w:rPr>
          <w:rFonts w:ascii="Arial" w:hAnsi="Arial" w:cs="Arial"/>
          <w:b/>
          <w:bCs/>
          <w:sz w:val="24"/>
          <w:szCs w:val="24"/>
        </w:rPr>
        <w:lastRenderedPageBreak/>
        <w:t>Attachment</w:t>
      </w:r>
      <w:r w:rsidR="00296111">
        <w:rPr>
          <w:rFonts w:ascii="Arial" w:hAnsi="Arial" w:cs="Arial"/>
          <w:b/>
          <w:bCs/>
          <w:sz w:val="24"/>
          <w:szCs w:val="24"/>
        </w:rPr>
        <w:t xml:space="preserve"> </w:t>
      </w:r>
      <w:r w:rsidR="00296111" w:rsidRPr="007F00BE">
        <w:rPr>
          <w:rFonts w:ascii="Arial" w:hAnsi="Arial" w:cs="Arial"/>
          <w:b/>
          <w:bCs/>
          <w:sz w:val="24"/>
          <w:szCs w:val="24"/>
        </w:rPr>
        <w:t>2</w:t>
      </w:r>
      <w:r w:rsidRPr="007F00BE">
        <w:rPr>
          <w:rFonts w:ascii="Arial" w:hAnsi="Arial" w:cs="Arial"/>
          <w:sz w:val="24"/>
          <w:szCs w:val="24"/>
        </w:rPr>
        <w:t>–</w:t>
      </w:r>
      <w:r w:rsidR="00C605E9">
        <w:rPr>
          <w:rFonts w:ascii="Arial" w:hAnsi="Arial" w:cs="Arial"/>
          <w:sz w:val="24"/>
          <w:szCs w:val="24"/>
        </w:rPr>
        <w:t xml:space="preserve">Evidence of Contractor’s Liability Insurance </w:t>
      </w:r>
    </w:p>
    <w:p w14:paraId="346EC10B" w14:textId="77777777" w:rsidR="00504974" w:rsidRPr="007F00BE" w:rsidRDefault="00504974" w:rsidP="00504974">
      <w:pPr>
        <w:pStyle w:val="BodyTextIndent"/>
        <w:rPr>
          <w:sz w:val="24"/>
          <w:szCs w:val="24"/>
        </w:rPr>
      </w:pPr>
    </w:p>
    <w:p w14:paraId="17F09CFD" w14:textId="77777777" w:rsidR="00504974" w:rsidRPr="007F00BE" w:rsidRDefault="00504974" w:rsidP="00504974">
      <w:pPr>
        <w:pStyle w:val="BodyTextIndent"/>
        <w:rPr>
          <w:sz w:val="24"/>
          <w:szCs w:val="24"/>
        </w:rPr>
      </w:pPr>
    </w:p>
    <w:p w14:paraId="04C34F29" w14:textId="77777777" w:rsidR="00746159" w:rsidRDefault="00504974" w:rsidP="00504974">
      <w:pPr>
        <w:pStyle w:val="BodyTextIndent"/>
        <w:rPr>
          <w:sz w:val="24"/>
          <w:szCs w:val="24"/>
        </w:rPr>
      </w:pPr>
      <w:r>
        <w:rPr>
          <w:sz w:val="24"/>
          <w:szCs w:val="24"/>
        </w:rPr>
        <w:t xml:space="preserve">Exchange this page for </w:t>
      </w:r>
      <w:r w:rsidR="00C605E9">
        <w:rPr>
          <w:sz w:val="24"/>
          <w:szCs w:val="24"/>
        </w:rPr>
        <w:t xml:space="preserve">documentation of </w:t>
      </w:r>
      <w:r w:rsidR="00C605E9" w:rsidRPr="00C605E9">
        <w:rPr>
          <w:sz w:val="24"/>
          <w:szCs w:val="24"/>
        </w:rPr>
        <w:t>Contractor’s curr</w:t>
      </w:r>
      <w:r w:rsidR="00C605E9" w:rsidRPr="001463F9">
        <w:rPr>
          <w:sz w:val="24"/>
          <w:szCs w:val="24"/>
        </w:rPr>
        <w:t xml:space="preserve">ent </w:t>
      </w:r>
      <w:r w:rsidR="00C605E9">
        <w:rPr>
          <w:sz w:val="24"/>
          <w:szCs w:val="24"/>
        </w:rPr>
        <w:t>liability insurance, including commercial liability coverage, automobile coverage, excess liability coverage, etc. (</w:t>
      </w:r>
      <w:r w:rsidR="00296111">
        <w:rPr>
          <w:sz w:val="24"/>
          <w:szCs w:val="24"/>
        </w:rPr>
        <w:t>i.e.</w:t>
      </w:r>
      <w:r w:rsidR="00C605E9">
        <w:rPr>
          <w:sz w:val="24"/>
          <w:szCs w:val="24"/>
        </w:rPr>
        <w:t xml:space="preserve"> Certification of Insurance). </w:t>
      </w:r>
    </w:p>
    <w:p w14:paraId="0758A8BC" w14:textId="77777777" w:rsidR="00F17F23" w:rsidRPr="00F17F23" w:rsidRDefault="00F17F23">
      <w:pPr>
        <w:rPr>
          <w:rFonts w:ascii="Arial" w:hAnsi="Arial" w:cs="Arial"/>
          <w:bCs/>
          <w:sz w:val="24"/>
          <w:szCs w:val="24"/>
        </w:rPr>
      </w:pPr>
    </w:p>
    <w:p w14:paraId="41898B79" w14:textId="77777777" w:rsidR="00F17F23" w:rsidRPr="00F17F23" w:rsidRDefault="00F17F23">
      <w:pPr>
        <w:rPr>
          <w:rFonts w:ascii="Arial" w:hAnsi="Arial" w:cs="Arial"/>
          <w:bCs/>
          <w:sz w:val="24"/>
          <w:szCs w:val="24"/>
        </w:rPr>
      </w:pPr>
    </w:p>
    <w:p w14:paraId="3A1C5B3E" w14:textId="13230528" w:rsidR="00F17F23" w:rsidRDefault="00F17F23">
      <w:pPr>
        <w:rPr>
          <w:rFonts w:ascii="Arial" w:hAnsi="Arial" w:cs="Arial"/>
          <w:b/>
          <w:bCs/>
          <w:sz w:val="24"/>
          <w:szCs w:val="24"/>
        </w:rPr>
      </w:pPr>
      <w:r>
        <w:rPr>
          <w:rFonts w:ascii="Arial" w:hAnsi="Arial" w:cs="Arial"/>
          <w:b/>
          <w:bCs/>
          <w:sz w:val="24"/>
          <w:szCs w:val="24"/>
        </w:rPr>
        <w:br w:type="page"/>
      </w:r>
    </w:p>
    <w:p w14:paraId="2C95D927" w14:textId="0223FFE3" w:rsidR="00C605E9" w:rsidRPr="00253F72" w:rsidRDefault="00296111" w:rsidP="00C605E9">
      <w:pPr>
        <w:rPr>
          <w:rFonts w:ascii="Arial" w:hAnsi="Arial" w:cs="Arial"/>
          <w:bCs/>
          <w:sz w:val="24"/>
          <w:szCs w:val="24"/>
        </w:rPr>
      </w:pPr>
      <w:r w:rsidRPr="007F00BE">
        <w:rPr>
          <w:rFonts w:ascii="Arial" w:hAnsi="Arial" w:cs="Arial"/>
          <w:b/>
          <w:bCs/>
          <w:sz w:val="24"/>
          <w:szCs w:val="24"/>
        </w:rPr>
        <w:lastRenderedPageBreak/>
        <w:t>Attachment</w:t>
      </w:r>
      <w:r>
        <w:rPr>
          <w:rFonts w:ascii="Arial" w:hAnsi="Arial" w:cs="Arial"/>
          <w:b/>
          <w:bCs/>
          <w:sz w:val="24"/>
          <w:szCs w:val="24"/>
        </w:rPr>
        <w:t xml:space="preserve"> </w:t>
      </w:r>
      <w:r w:rsidRPr="007F00BE">
        <w:rPr>
          <w:rFonts w:ascii="Arial" w:hAnsi="Arial" w:cs="Arial"/>
          <w:b/>
          <w:bCs/>
          <w:sz w:val="24"/>
          <w:szCs w:val="24"/>
        </w:rPr>
        <w:t>3</w:t>
      </w:r>
      <w:r w:rsidR="00C605E9" w:rsidRPr="007F00BE">
        <w:rPr>
          <w:rFonts w:ascii="Arial" w:hAnsi="Arial" w:cs="Arial"/>
          <w:sz w:val="24"/>
          <w:szCs w:val="24"/>
        </w:rPr>
        <w:t>–</w:t>
      </w:r>
      <w:r w:rsidR="00C605E9">
        <w:rPr>
          <w:rFonts w:ascii="Arial" w:hAnsi="Arial" w:cs="Arial"/>
          <w:sz w:val="24"/>
          <w:szCs w:val="24"/>
        </w:rPr>
        <w:t xml:space="preserve"> </w:t>
      </w:r>
      <w:r w:rsidR="00C605E9" w:rsidRPr="00253F72">
        <w:rPr>
          <w:rFonts w:ascii="Arial" w:hAnsi="Arial" w:cs="Arial"/>
          <w:bCs/>
          <w:sz w:val="24"/>
          <w:szCs w:val="24"/>
        </w:rPr>
        <w:t>Notarized Statement from Worker’s Compensation Insurance Carrier</w:t>
      </w:r>
    </w:p>
    <w:p w14:paraId="0BB87195" w14:textId="77777777" w:rsidR="00C605E9" w:rsidRPr="007F00BE" w:rsidRDefault="00C605E9" w:rsidP="00C605E9">
      <w:pPr>
        <w:pStyle w:val="BodyTextIndent"/>
        <w:rPr>
          <w:sz w:val="24"/>
          <w:szCs w:val="24"/>
        </w:rPr>
      </w:pPr>
    </w:p>
    <w:p w14:paraId="3DEA0E63" w14:textId="77777777" w:rsidR="00C605E9" w:rsidRPr="007F00BE" w:rsidRDefault="00C605E9" w:rsidP="00C605E9">
      <w:pPr>
        <w:pStyle w:val="BodyTextIndent"/>
        <w:rPr>
          <w:sz w:val="24"/>
          <w:szCs w:val="24"/>
        </w:rPr>
      </w:pPr>
    </w:p>
    <w:p w14:paraId="5736BAB7" w14:textId="1B6FB3DA" w:rsidR="00C605E9" w:rsidRDefault="00C605E9" w:rsidP="00C605E9">
      <w:pPr>
        <w:pStyle w:val="BodyTextIndent"/>
        <w:rPr>
          <w:sz w:val="24"/>
          <w:szCs w:val="24"/>
        </w:rPr>
      </w:pPr>
      <w:r>
        <w:rPr>
          <w:sz w:val="24"/>
          <w:szCs w:val="24"/>
        </w:rPr>
        <w:t>Exchange this page for a Notarized Statement from your Workers Compensation Carrier providing evidence of Contractor Workers Compensation Coverage</w:t>
      </w:r>
      <w:r w:rsidRPr="007F00BE">
        <w:rPr>
          <w:sz w:val="24"/>
          <w:szCs w:val="24"/>
        </w:rPr>
        <w:t>.</w:t>
      </w:r>
    </w:p>
    <w:p w14:paraId="2753617A" w14:textId="46B9D06F" w:rsidR="00F17F23" w:rsidRPr="00F17F23" w:rsidRDefault="00F17F23" w:rsidP="00C605E9">
      <w:pPr>
        <w:pStyle w:val="BodyTextIndent"/>
        <w:rPr>
          <w:b w:val="0"/>
          <w:sz w:val="24"/>
          <w:szCs w:val="24"/>
        </w:rPr>
      </w:pPr>
    </w:p>
    <w:p w14:paraId="617E1CDF" w14:textId="77777777" w:rsidR="00F17F23" w:rsidRPr="00F17F23" w:rsidRDefault="00F17F23" w:rsidP="00C605E9">
      <w:pPr>
        <w:pStyle w:val="BodyTextIndent"/>
        <w:rPr>
          <w:b w:val="0"/>
          <w:sz w:val="24"/>
          <w:szCs w:val="24"/>
        </w:rPr>
      </w:pPr>
    </w:p>
    <w:p w14:paraId="69A5D4A5" w14:textId="1EB6A247" w:rsidR="006764E4" w:rsidRDefault="006764E4">
      <w:pPr>
        <w:rPr>
          <w:b/>
          <w:bCs/>
          <w:sz w:val="22"/>
          <w:szCs w:val="22"/>
        </w:rPr>
      </w:pPr>
      <w:r>
        <w:rPr>
          <w:b/>
          <w:bCs/>
          <w:sz w:val="22"/>
          <w:szCs w:val="22"/>
        </w:rPr>
        <w:br w:type="page"/>
      </w:r>
    </w:p>
    <w:p w14:paraId="5C5FF376" w14:textId="77777777" w:rsidR="00C605E9" w:rsidRPr="00253F72" w:rsidRDefault="00296111" w:rsidP="00C605E9">
      <w:pPr>
        <w:rPr>
          <w:rFonts w:ascii="Arial" w:hAnsi="Arial" w:cs="Arial"/>
          <w:bCs/>
          <w:sz w:val="24"/>
          <w:szCs w:val="24"/>
        </w:rPr>
      </w:pPr>
      <w:r w:rsidRPr="007F00BE">
        <w:rPr>
          <w:rFonts w:ascii="Arial" w:hAnsi="Arial" w:cs="Arial"/>
          <w:b/>
          <w:bCs/>
          <w:sz w:val="24"/>
          <w:szCs w:val="24"/>
        </w:rPr>
        <w:lastRenderedPageBreak/>
        <w:t>Attachment</w:t>
      </w:r>
      <w:r>
        <w:rPr>
          <w:rFonts w:ascii="Arial" w:hAnsi="Arial" w:cs="Arial"/>
          <w:b/>
          <w:bCs/>
          <w:sz w:val="24"/>
          <w:szCs w:val="24"/>
        </w:rPr>
        <w:t xml:space="preserve"> </w:t>
      </w:r>
      <w:r w:rsidRPr="007F00BE">
        <w:rPr>
          <w:rFonts w:ascii="Arial" w:hAnsi="Arial" w:cs="Arial"/>
          <w:b/>
          <w:bCs/>
          <w:sz w:val="24"/>
          <w:szCs w:val="24"/>
        </w:rPr>
        <w:t>4</w:t>
      </w:r>
      <w:r w:rsidRPr="007F00BE">
        <w:rPr>
          <w:rFonts w:ascii="Arial" w:hAnsi="Arial" w:cs="Arial"/>
          <w:sz w:val="24"/>
          <w:szCs w:val="24"/>
        </w:rPr>
        <w:t>–</w:t>
      </w:r>
      <w:r>
        <w:rPr>
          <w:rFonts w:ascii="Arial" w:hAnsi="Arial" w:cs="Arial"/>
          <w:sz w:val="24"/>
          <w:szCs w:val="24"/>
        </w:rPr>
        <w:t xml:space="preserve"> </w:t>
      </w:r>
      <w:r>
        <w:rPr>
          <w:rFonts w:ascii="Arial" w:hAnsi="Arial" w:cs="Arial"/>
          <w:bCs/>
          <w:sz w:val="24"/>
          <w:szCs w:val="24"/>
        </w:rPr>
        <w:t>Evidence</w:t>
      </w:r>
      <w:r w:rsidR="00C605E9">
        <w:rPr>
          <w:rFonts w:ascii="Arial" w:hAnsi="Arial" w:cs="Arial"/>
          <w:bCs/>
          <w:sz w:val="24"/>
          <w:szCs w:val="24"/>
        </w:rPr>
        <w:t xml:space="preserve"> of Contractor’s Bonding Capacity </w:t>
      </w:r>
    </w:p>
    <w:p w14:paraId="680BEBBA" w14:textId="77777777" w:rsidR="00C605E9" w:rsidRPr="007F00BE" w:rsidRDefault="00C605E9" w:rsidP="00C605E9">
      <w:pPr>
        <w:pStyle w:val="BodyTextIndent"/>
        <w:rPr>
          <w:sz w:val="24"/>
          <w:szCs w:val="24"/>
        </w:rPr>
      </w:pPr>
    </w:p>
    <w:p w14:paraId="2C5F340F" w14:textId="77777777" w:rsidR="00C605E9" w:rsidRPr="007F00BE" w:rsidRDefault="00C605E9" w:rsidP="00C605E9">
      <w:pPr>
        <w:pStyle w:val="BodyTextIndent"/>
        <w:rPr>
          <w:sz w:val="24"/>
          <w:szCs w:val="24"/>
        </w:rPr>
      </w:pPr>
    </w:p>
    <w:p w14:paraId="5B5CF618" w14:textId="77777777" w:rsidR="00C605E9" w:rsidRPr="007F00BE" w:rsidRDefault="00C605E9" w:rsidP="00C605E9">
      <w:pPr>
        <w:pStyle w:val="BodyTextIndent"/>
        <w:rPr>
          <w:sz w:val="24"/>
          <w:szCs w:val="24"/>
        </w:rPr>
      </w:pPr>
      <w:r>
        <w:rPr>
          <w:sz w:val="24"/>
          <w:szCs w:val="24"/>
        </w:rPr>
        <w:t>Exchange this page for documentation which demonstrates Contractor’s current bonding capacity</w:t>
      </w:r>
      <w:r w:rsidRPr="007F00BE">
        <w:rPr>
          <w:sz w:val="24"/>
          <w:szCs w:val="24"/>
        </w:rPr>
        <w:t>.</w:t>
      </w:r>
    </w:p>
    <w:p w14:paraId="1859DDF9" w14:textId="77777777" w:rsidR="00C605E9" w:rsidRDefault="00C605E9" w:rsidP="00DB2696">
      <w:pPr>
        <w:pStyle w:val="BodyTextIndent"/>
        <w:rPr>
          <w:b w:val="0"/>
          <w:bCs w:val="0"/>
          <w:sz w:val="22"/>
          <w:szCs w:val="22"/>
        </w:rPr>
      </w:pPr>
    </w:p>
    <w:sectPr w:rsidR="00C605E9" w:rsidSect="009B1DB8">
      <w:pgSz w:w="12240" w:h="15840" w:code="1"/>
      <w:pgMar w:top="1008" w:right="1008" w:bottom="720" w:left="1296" w:header="432"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1848E" w14:textId="77777777" w:rsidR="0038490D" w:rsidRDefault="0038490D">
      <w:r>
        <w:separator/>
      </w:r>
    </w:p>
  </w:endnote>
  <w:endnote w:type="continuationSeparator" w:id="0">
    <w:p w14:paraId="3793F9FD" w14:textId="77777777" w:rsidR="0038490D" w:rsidRDefault="0038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07D9A" w14:textId="1C3F04A1" w:rsidR="00C605E9" w:rsidRDefault="00C605E9" w:rsidP="006764E4">
    <w:pPr>
      <w:pStyle w:val="Footer"/>
      <w:pBdr>
        <w:top w:val="single" w:sz="4" w:space="1" w:color="auto"/>
      </w:pBdr>
      <w:tabs>
        <w:tab w:val="clear" w:pos="4320"/>
        <w:tab w:val="clear" w:pos="8640"/>
        <w:tab w:val="left" w:pos="0"/>
        <w:tab w:val="right" w:pos="9800"/>
      </w:tabs>
    </w:pPr>
    <w:r>
      <w:t xml:space="preserve">Qualification Questionnaire for </w:t>
    </w:r>
    <w:r w:rsidR="00667B52">
      <w:t>Elevator</w:t>
    </w:r>
    <w:r>
      <w:t xml:space="preserve"> Contractors </w:t>
    </w:r>
    <w:r w:rsidR="00667B52">
      <w:t>– FSO-2017-07-JR</w:t>
    </w:r>
    <w:r>
      <w:tab/>
      <w:t xml:space="preserve">Page </w:t>
    </w:r>
    <w:r>
      <w:fldChar w:fldCharType="begin"/>
    </w:r>
    <w:r>
      <w:instrText xml:space="preserve"> PAGE   \* MERGEFORMAT </w:instrText>
    </w:r>
    <w:r>
      <w:fldChar w:fldCharType="separate"/>
    </w:r>
    <w:r w:rsidR="00F17F23">
      <w:rPr>
        <w:noProof/>
      </w:rPr>
      <w:t>19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F8E02" w14:textId="0C8B1A94" w:rsidR="00C605E9" w:rsidRDefault="00667B52" w:rsidP="000C7257">
    <w:pPr>
      <w:pStyle w:val="Footer"/>
      <w:pBdr>
        <w:top w:val="single" w:sz="4" w:space="1" w:color="auto"/>
      </w:pBdr>
      <w:tabs>
        <w:tab w:val="clear" w:pos="4320"/>
        <w:tab w:val="clear" w:pos="8640"/>
      </w:tabs>
    </w:pPr>
    <w:r>
      <w:t>Qualification Questionnaire for Elevator Contractors – FSO-2017-07-JR</w:t>
    </w:r>
    <w:r w:rsidDel="00667B52">
      <w:t xml:space="preserve"> </w:t>
    </w:r>
    <w:r w:rsidR="00C605E9">
      <w:tab/>
    </w:r>
    <w:r w:rsidR="00C605E9">
      <w:tab/>
    </w:r>
    <w:r w:rsidR="00C605E9">
      <w:tab/>
    </w:r>
    <w:r w:rsidR="00C605E9">
      <w:tab/>
    </w:r>
    <w:r w:rsidR="00C605E9">
      <w:tab/>
      <w:t xml:space="preserve">Page </w:t>
    </w:r>
    <w:r w:rsidR="00C605E9">
      <w:fldChar w:fldCharType="begin"/>
    </w:r>
    <w:r w:rsidR="00C605E9">
      <w:instrText xml:space="preserve"> PAGE   \* MERGEFORMAT </w:instrText>
    </w:r>
    <w:r w:rsidR="00C605E9">
      <w:fldChar w:fldCharType="separate"/>
    </w:r>
    <w:r w:rsidR="00F17F23">
      <w:rPr>
        <w:noProof/>
      </w:rPr>
      <w:t>4</w:t>
    </w:r>
    <w:r w:rsidR="00C605E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6314" w14:textId="20E7BF91" w:rsidR="00C605E9" w:rsidRDefault="00667B52" w:rsidP="009B1DB8">
    <w:pPr>
      <w:pStyle w:val="Footer"/>
      <w:pBdr>
        <w:top w:val="single" w:sz="4" w:space="1" w:color="auto"/>
      </w:pBdr>
      <w:tabs>
        <w:tab w:val="clear" w:pos="4320"/>
        <w:tab w:val="clear" w:pos="8640"/>
        <w:tab w:val="left" w:pos="9090"/>
      </w:tabs>
      <w:ind w:right="36"/>
    </w:pPr>
    <w:r>
      <w:t>Qualification Questionnaire for Elevator Contractors – FSO-2017-07-JR</w:t>
    </w:r>
    <w:r w:rsidR="00C605E9">
      <w:tab/>
      <w:t xml:space="preserve">Page </w:t>
    </w:r>
    <w:r w:rsidR="00C605E9">
      <w:fldChar w:fldCharType="begin"/>
    </w:r>
    <w:r w:rsidR="00C605E9">
      <w:instrText xml:space="preserve"> PAGE   \* MERGEFORMAT </w:instrText>
    </w:r>
    <w:r w:rsidR="00C605E9">
      <w:fldChar w:fldCharType="separate"/>
    </w:r>
    <w:r w:rsidR="00F17F23">
      <w:rPr>
        <w:noProof/>
      </w:rPr>
      <w:t>15</w:t>
    </w:r>
    <w:r w:rsidR="00C605E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AE988" w14:textId="77777777" w:rsidR="0038490D" w:rsidRDefault="0038490D">
      <w:r>
        <w:separator/>
      </w:r>
    </w:p>
  </w:footnote>
  <w:footnote w:type="continuationSeparator" w:id="0">
    <w:p w14:paraId="4D516B8E" w14:textId="77777777" w:rsidR="0038490D" w:rsidRDefault="00384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90CC7" w14:textId="77777777" w:rsidR="00C605E9" w:rsidRDefault="00C605E9">
    <w:pPr>
      <w:pStyle w:val="BodyTextIndent"/>
      <w:ind w:left="360"/>
      <w:rPr>
        <w:b w:val="0"/>
        <w:bCs w:val="0"/>
        <w:sz w:val="22"/>
        <w:szCs w:val="22"/>
      </w:rPr>
    </w:pPr>
  </w:p>
  <w:p w14:paraId="64DC1A7D" w14:textId="77777777" w:rsidR="00C605E9" w:rsidRDefault="00C60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9F9D0" w14:textId="77777777" w:rsidR="00C605E9" w:rsidRDefault="00C605E9" w:rsidP="00E61F4C">
    <w:pPr>
      <w:pStyle w:val="Header"/>
      <w:jc w:val="center"/>
      <w:rPr>
        <w:rFonts w:ascii="Tahoma" w:hAnsi="Tahoma" w:cs="Tahoma"/>
      </w:rPr>
    </w:pPr>
  </w:p>
  <w:p w14:paraId="6CC18317" w14:textId="77777777" w:rsidR="00C605E9" w:rsidRDefault="00C605E9" w:rsidP="004E61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2C220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E4C0A"/>
    <w:multiLevelType w:val="singleLevel"/>
    <w:tmpl w:val="0972AD72"/>
    <w:lvl w:ilvl="0">
      <w:start w:val="1"/>
      <w:numFmt w:val="upperLetter"/>
      <w:lvlText w:val="%1."/>
      <w:lvlJc w:val="left"/>
      <w:pPr>
        <w:tabs>
          <w:tab w:val="num" w:pos="1440"/>
        </w:tabs>
        <w:ind w:left="1440" w:hanging="720"/>
      </w:pPr>
      <w:rPr>
        <w:rFonts w:cs="Times New Roman" w:hint="default"/>
      </w:rPr>
    </w:lvl>
  </w:abstractNum>
  <w:abstractNum w:abstractNumId="2" w15:restartNumberingAfterBreak="0">
    <w:nsid w:val="02204624"/>
    <w:multiLevelType w:val="multilevel"/>
    <w:tmpl w:val="69262DCE"/>
    <w:lvl w:ilvl="0">
      <w:start w:val="1"/>
      <w:numFmt w:val="upperRoman"/>
      <w:lvlRestart w:val="0"/>
      <w:pStyle w:val="BylawsL1"/>
      <w:suff w:val="nothing"/>
      <w:lvlText w:val="ARTICLE %1"/>
      <w:lvlJc w:val="left"/>
      <w:pPr>
        <w:ind w:left="4230"/>
      </w:pPr>
      <w:rPr>
        <w:rFonts w:ascii="Times New Roman" w:hAnsi="Times New Roman" w:cs="Times New Roman"/>
        <w:b/>
        <w:i w:val="0"/>
        <w:caps/>
        <w:smallCaps w:val="0"/>
        <w:color w:val="auto"/>
        <w:sz w:val="24"/>
        <w:u w:val="none"/>
      </w:rPr>
    </w:lvl>
    <w:lvl w:ilvl="1">
      <w:start w:val="1"/>
      <w:numFmt w:val="decimal"/>
      <w:pStyle w:val="BylawsL2"/>
      <w:lvlText w:val="Section %2."/>
      <w:lvlJc w:val="left"/>
      <w:pPr>
        <w:tabs>
          <w:tab w:val="num" w:pos="2250"/>
        </w:tabs>
        <w:ind w:left="1170"/>
      </w:pPr>
      <w:rPr>
        <w:rFonts w:ascii="Times New Roman" w:hAnsi="Times New Roman" w:cs="Times New Roman"/>
        <w:b/>
        <w:bCs w:val="0"/>
        <w:i/>
        <w:iCs w:val="0"/>
        <w:caps w:val="0"/>
        <w:smallCaps w:val="0"/>
        <w:strike w:val="0"/>
        <w:dstrike w:val="0"/>
        <w:vanish w:val="0"/>
        <w:color w:val="auto"/>
        <w:spacing w:val="-3"/>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BylawsL3"/>
      <w:lvlText w:val="(%3)"/>
      <w:lvlJc w:val="left"/>
      <w:pPr>
        <w:tabs>
          <w:tab w:val="num" w:pos="1620"/>
        </w:tabs>
        <w:ind w:left="-180" w:firstLine="1440"/>
      </w:pPr>
      <w:rPr>
        <w:rFonts w:ascii="Times New Roman" w:hAnsi="Times New Roman" w:cs="Times New Roman"/>
        <w:b w:val="0"/>
        <w:i w:val="0"/>
        <w:caps w:val="0"/>
        <w:smallCaps w:val="0"/>
        <w:strike w:val="0"/>
        <w:color w:val="auto"/>
        <w:sz w:val="24"/>
        <w:u w:val="none"/>
      </w:rPr>
    </w:lvl>
    <w:lvl w:ilvl="3">
      <w:start w:val="1"/>
      <w:numFmt w:val="lowerRoman"/>
      <w:pStyle w:val="BylawsL4"/>
      <w:lvlText w:val="(%4)"/>
      <w:lvlJc w:val="left"/>
      <w:pPr>
        <w:tabs>
          <w:tab w:val="num" w:pos="2880"/>
        </w:tabs>
        <w:ind w:left="720" w:firstLine="1440"/>
      </w:pPr>
      <w:rPr>
        <w:rFonts w:ascii="Times New Roman" w:hAnsi="Times New Roman" w:cs="Times New Roman"/>
        <w:b w:val="0"/>
        <w:i w:val="0"/>
        <w:caps w:val="0"/>
        <w:smallCaps w:val="0"/>
        <w:color w:val="auto"/>
        <w:sz w:val="24"/>
        <w:u w:val="none"/>
      </w:rPr>
    </w:lvl>
    <w:lvl w:ilvl="4">
      <w:start w:val="1"/>
      <w:numFmt w:val="lowerRoman"/>
      <w:pStyle w:val="BylawsL5"/>
      <w:lvlText w:val="(%5)"/>
      <w:lvlJc w:val="left"/>
      <w:pPr>
        <w:tabs>
          <w:tab w:val="num" w:pos="3600"/>
        </w:tabs>
        <w:ind w:firstLine="2880"/>
      </w:pPr>
      <w:rPr>
        <w:rFonts w:ascii="Times New Roman" w:hAnsi="Times New Roman" w:cs="Times New Roman"/>
        <w:b w:val="0"/>
        <w:i w:val="0"/>
        <w:caps w:val="0"/>
        <w:smallCaps w:val="0"/>
        <w:color w:val="auto"/>
        <w:sz w:val="24"/>
        <w:u w:val="none"/>
      </w:rPr>
    </w:lvl>
    <w:lvl w:ilvl="5">
      <w:start w:val="1"/>
      <w:numFmt w:val="none"/>
      <w:suff w:val="nothing"/>
      <w:lvlText w:val=""/>
      <w:lvlJc w:val="left"/>
      <w:rPr>
        <w:rFonts w:ascii="Times New Roman" w:hAnsi="Times New Roman" w:cs="Times New Roman"/>
        <w:b w:val="0"/>
        <w:i w:val="0"/>
        <w:caps w:val="0"/>
        <w:smallCaps w:val="0"/>
        <w:color w:val="auto"/>
        <w:sz w:val="24"/>
        <w:u w:val="none"/>
      </w:rPr>
    </w:lvl>
    <w:lvl w:ilvl="6">
      <w:start w:val="1"/>
      <w:numFmt w:val="none"/>
      <w:suff w:val="nothing"/>
      <w:lvlText w:val=""/>
      <w:lvlJc w:val="left"/>
      <w:rPr>
        <w:rFonts w:ascii="Times New Roman" w:hAnsi="Times New Roman" w:cs="Times New Roman"/>
        <w:b w:val="0"/>
        <w:i w:val="0"/>
        <w:caps w:val="0"/>
        <w:smallCaps w:val="0"/>
        <w:color w:val="auto"/>
        <w:sz w:val="24"/>
        <w:u w:val="none"/>
      </w:rPr>
    </w:lvl>
    <w:lvl w:ilvl="7">
      <w:start w:val="1"/>
      <w:numFmt w:val="none"/>
      <w:suff w:val="nothing"/>
      <w:lvlText w:val=""/>
      <w:lvlJc w:val="left"/>
      <w:rPr>
        <w:rFonts w:ascii="Times New Roman" w:hAnsi="Times New Roman" w:cs="Times New Roman"/>
        <w:b w:val="0"/>
        <w:i w:val="0"/>
        <w:caps w:val="0"/>
        <w:smallCaps w:val="0"/>
        <w:color w:val="auto"/>
        <w:sz w:val="24"/>
        <w:u w:val="none"/>
      </w:rPr>
    </w:lvl>
    <w:lvl w:ilvl="8">
      <w:start w:val="1"/>
      <w:numFmt w:val="none"/>
      <w:suff w:val="nothing"/>
      <w:lvlText w:val=""/>
      <w:lvlJc w:val="left"/>
      <w:rPr>
        <w:rFonts w:ascii="Times New Roman" w:hAnsi="Times New Roman" w:cs="Times New Roman"/>
        <w:b w:val="0"/>
        <w:i w:val="0"/>
        <w:caps w:val="0"/>
        <w:smallCaps w:val="0"/>
        <w:color w:val="auto"/>
        <w:sz w:val="24"/>
        <w:u w:val="none"/>
      </w:rPr>
    </w:lvl>
  </w:abstractNum>
  <w:abstractNum w:abstractNumId="3" w15:restartNumberingAfterBreak="0">
    <w:nsid w:val="05106B9C"/>
    <w:multiLevelType w:val="hybridMultilevel"/>
    <w:tmpl w:val="184A33BC"/>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1D95E94"/>
    <w:multiLevelType w:val="multilevel"/>
    <w:tmpl w:val="5144229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4B774F4"/>
    <w:multiLevelType w:val="hybridMultilevel"/>
    <w:tmpl w:val="1E006D6E"/>
    <w:lvl w:ilvl="0" w:tplc="04090003">
      <w:start w:val="1"/>
      <w:numFmt w:val="bullet"/>
      <w:lvlText w:val="o"/>
      <w:lvlJc w:val="left"/>
      <w:pPr>
        <w:tabs>
          <w:tab w:val="num" w:pos="1440"/>
        </w:tabs>
        <w:ind w:left="1440" w:hanging="360"/>
      </w:pPr>
      <w:rPr>
        <w:rFonts w:ascii="Courier New" w:hAnsi="Courier New" w:cs="Courier New"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4E723F0"/>
    <w:multiLevelType w:val="hybridMultilevel"/>
    <w:tmpl w:val="D5EA337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373ED"/>
    <w:multiLevelType w:val="hybridMultilevel"/>
    <w:tmpl w:val="95882E6E"/>
    <w:lvl w:ilvl="0" w:tplc="C2F0E6E6">
      <w:start w:val="1"/>
      <w:numFmt w:val="lowerLetter"/>
      <w:lvlText w:val="%1."/>
      <w:lvlJc w:val="left"/>
      <w:pPr>
        <w:tabs>
          <w:tab w:val="num" w:pos="1665"/>
        </w:tabs>
        <w:ind w:left="1665" w:hanging="94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15:restartNumberingAfterBreak="0">
    <w:nsid w:val="1E2A734A"/>
    <w:multiLevelType w:val="hybridMultilevel"/>
    <w:tmpl w:val="37204BB2"/>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4E23BBC"/>
    <w:multiLevelType w:val="hybridMultilevel"/>
    <w:tmpl w:val="DC4E576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251A82"/>
    <w:multiLevelType w:val="multilevel"/>
    <w:tmpl w:val="5B0A0BC2"/>
    <w:lvl w:ilvl="0">
      <w:start w:val="1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057FA6"/>
    <w:multiLevelType w:val="multilevel"/>
    <w:tmpl w:val="DF44D76E"/>
    <w:lvl w:ilvl="0">
      <w:start w:val="2"/>
      <w:numFmt w:val="none"/>
      <w:lvlText w:val="3.4"/>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01F4553"/>
    <w:multiLevelType w:val="hybridMultilevel"/>
    <w:tmpl w:val="864ED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B192B"/>
    <w:multiLevelType w:val="multilevel"/>
    <w:tmpl w:val="676621A4"/>
    <w:lvl w:ilvl="0">
      <w:start w:val="1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ED81521"/>
    <w:multiLevelType w:val="hybridMultilevel"/>
    <w:tmpl w:val="0A801D04"/>
    <w:lvl w:ilvl="0" w:tplc="68DC253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2D5BF5"/>
    <w:multiLevelType w:val="multilevel"/>
    <w:tmpl w:val="01A44BE0"/>
    <w:lvl w:ilvl="0">
      <w:start w:val="2"/>
      <w:numFmt w:val="none"/>
      <w:lvlText w:val="2.3"/>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4E420AD4"/>
    <w:multiLevelType w:val="hybridMultilevel"/>
    <w:tmpl w:val="19E4A51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4275B0"/>
    <w:multiLevelType w:val="hybridMultilevel"/>
    <w:tmpl w:val="9F62D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12368"/>
    <w:multiLevelType w:val="hybridMultilevel"/>
    <w:tmpl w:val="2AFC5B6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574D68D8"/>
    <w:multiLevelType w:val="hybridMultilevel"/>
    <w:tmpl w:val="FEB89960"/>
    <w:lvl w:ilvl="0" w:tplc="04090007">
      <w:start w:val="1"/>
      <w:numFmt w:val="bullet"/>
      <w:lvlText w:val=""/>
      <w:lvlJc w:val="left"/>
      <w:pPr>
        <w:tabs>
          <w:tab w:val="num" w:pos="1120"/>
        </w:tabs>
        <w:ind w:left="1120" w:hanging="360"/>
      </w:pPr>
      <w:rPr>
        <w:rFonts w:ascii="Wingdings" w:hAnsi="Wingdings" w:hint="default"/>
        <w:sz w:val="16"/>
      </w:rPr>
    </w:lvl>
    <w:lvl w:ilvl="1" w:tplc="04090005">
      <w:start w:val="1"/>
      <w:numFmt w:val="bullet"/>
      <w:lvlText w:val=""/>
      <w:lvlJc w:val="left"/>
      <w:pPr>
        <w:tabs>
          <w:tab w:val="num" w:pos="1840"/>
        </w:tabs>
        <w:ind w:left="1840" w:hanging="360"/>
      </w:pPr>
      <w:rPr>
        <w:rFonts w:ascii="Wingdings" w:hAnsi="Wingdings"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start w:val="1"/>
      <w:numFmt w:val="bullet"/>
      <w:lvlText w:val="o"/>
      <w:lvlJc w:val="left"/>
      <w:pPr>
        <w:tabs>
          <w:tab w:val="num" w:pos="6160"/>
        </w:tabs>
        <w:ind w:left="6160" w:hanging="360"/>
      </w:pPr>
      <w:rPr>
        <w:rFonts w:ascii="Courier New" w:hAnsi="Courier New" w:hint="default"/>
      </w:rPr>
    </w:lvl>
    <w:lvl w:ilvl="8" w:tplc="04090005">
      <w:start w:val="1"/>
      <w:numFmt w:val="bullet"/>
      <w:lvlText w:val=""/>
      <w:lvlJc w:val="left"/>
      <w:pPr>
        <w:tabs>
          <w:tab w:val="num" w:pos="6880"/>
        </w:tabs>
        <w:ind w:left="6880" w:hanging="360"/>
      </w:pPr>
      <w:rPr>
        <w:rFonts w:ascii="Wingdings" w:hAnsi="Wingdings" w:hint="default"/>
      </w:rPr>
    </w:lvl>
  </w:abstractNum>
  <w:abstractNum w:abstractNumId="20" w15:restartNumberingAfterBreak="0">
    <w:nsid w:val="58003395"/>
    <w:multiLevelType w:val="multilevel"/>
    <w:tmpl w:val="2D84A4B0"/>
    <w:lvl w:ilvl="0">
      <w:start w:val="1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6A1E8B"/>
    <w:multiLevelType w:val="multilevel"/>
    <w:tmpl w:val="41245FAA"/>
    <w:lvl w:ilvl="0">
      <w:start w:val="2"/>
      <w:numFmt w:val="decimal"/>
      <w:lvlText w:val="%1.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596A6FC1"/>
    <w:multiLevelType w:val="multilevel"/>
    <w:tmpl w:val="B2E6AE8C"/>
    <w:lvl w:ilvl="0">
      <w:start w:val="2"/>
      <w:numFmt w:val="none"/>
      <w:lvlText w:val="3.2"/>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5C3C2F08"/>
    <w:multiLevelType w:val="multilevel"/>
    <w:tmpl w:val="33942730"/>
    <w:lvl w:ilvl="0">
      <w:start w:val="2"/>
      <w:numFmt w:val="none"/>
      <w:lvlText w:val="3.3"/>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667264EA"/>
    <w:multiLevelType w:val="hybridMultilevel"/>
    <w:tmpl w:val="97AE53F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6FF60D38"/>
    <w:multiLevelType w:val="multilevel"/>
    <w:tmpl w:val="15EE9FC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71EC30EC"/>
    <w:multiLevelType w:val="multilevel"/>
    <w:tmpl w:val="611861E4"/>
    <w:lvl w:ilvl="0">
      <w:start w:val="2"/>
      <w:numFmt w:val="none"/>
      <w:lvlText w:val="3.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72916661"/>
    <w:multiLevelType w:val="hybridMultilevel"/>
    <w:tmpl w:val="13D66404"/>
    <w:lvl w:ilvl="0" w:tplc="E7E4AA9E">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04E68"/>
    <w:multiLevelType w:val="hybridMultilevel"/>
    <w:tmpl w:val="3DF67F0E"/>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7B8029F2"/>
    <w:multiLevelType w:val="singleLevel"/>
    <w:tmpl w:val="B73E6244"/>
    <w:lvl w:ilvl="0">
      <w:start w:val="2"/>
      <w:numFmt w:val="decimal"/>
      <w:lvlText w:val="%1."/>
      <w:legacy w:legacy="1" w:legacySpace="0" w:legacyIndent="720"/>
      <w:lvlJc w:val="left"/>
      <w:pPr>
        <w:ind w:left="720" w:hanging="720"/>
      </w:pPr>
      <w:rPr>
        <w:rFonts w:cs="Times New Roman"/>
      </w:rPr>
    </w:lvl>
  </w:abstractNum>
  <w:abstractNum w:abstractNumId="30" w15:restartNumberingAfterBreak="0">
    <w:nsid w:val="7E392D59"/>
    <w:multiLevelType w:val="multilevel"/>
    <w:tmpl w:val="DE946152"/>
    <w:lvl w:ilvl="0">
      <w:start w:val="1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FE67706"/>
    <w:multiLevelType w:val="singleLevel"/>
    <w:tmpl w:val="B02C1FD4"/>
    <w:lvl w:ilvl="0">
      <w:start w:val="1"/>
      <w:numFmt w:val="decimal"/>
      <w:lvlText w:val="(%1)"/>
      <w:lvlJc w:val="left"/>
      <w:pPr>
        <w:tabs>
          <w:tab w:val="num" w:pos="1080"/>
        </w:tabs>
        <w:ind w:left="1080" w:hanging="360"/>
      </w:pPr>
      <w:rPr>
        <w:rFonts w:cs="Times New Roman"/>
      </w:rPr>
    </w:lvl>
  </w:abstractNum>
  <w:num w:numId="1">
    <w:abstractNumId w:val="0"/>
  </w:num>
  <w:num w:numId="2">
    <w:abstractNumId w:val="0"/>
  </w:num>
  <w:num w:numId="3">
    <w:abstractNumId w:val="29"/>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3"/>
  </w:num>
  <w:num w:numId="10">
    <w:abstractNumId w:val="8"/>
  </w:num>
  <w:num w:numId="11">
    <w:abstractNumId w:val="16"/>
  </w:num>
  <w:num w:numId="12">
    <w:abstractNumId w:val="19"/>
  </w:num>
  <w:num w:numId="13">
    <w:abstractNumId w:val="1"/>
  </w:num>
  <w:num w:numId="14">
    <w:abstractNumId w:val="25"/>
  </w:num>
  <w:num w:numId="15">
    <w:abstractNumId w:val="21"/>
  </w:num>
  <w:num w:numId="16">
    <w:abstractNumId w:val="31"/>
  </w:num>
  <w:num w:numId="17">
    <w:abstractNumId w:val="15"/>
  </w:num>
  <w:num w:numId="18">
    <w:abstractNumId w:val="26"/>
  </w:num>
  <w:num w:numId="19">
    <w:abstractNumId w:val="22"/>
  </w:num>
  <w:num w:numId="20">
    <w:abstractNumId w:val="23"/>
  </w:num>
  <w:num w:numId="21">
    <w:abstractNumId w:val="11"/>
  </w:num>
  <w:num w:numId="22">
    <w:abstractNumId w:val="13"/>
  </w:num>
  <w:num w:numId="23">
    <w:abstractNumId w:val="30"/>
  </w:num>
  <w:num w:numId="24">
    <w:abstractNumId w:val="10"/>
  </w:num>
  <w:num w:numId="25">
    <w:abstractNumId w:val="2"/>
  </w:num>
  <w:num w:numId="26">
    <w:abstractNumId w:val="20"/>
  </w:num>
  <w:num w:numId="27">
    <w:abstractNumId w:val="9"/>
  </w:num>
  <w:num w:numId="28">
    <w:abstractNumId w:val="5"/>
  </w:num>
  <w:num w:numId="29">
    <w:abstractNumId w:val="17"/>
  </w:num>
  <w:num w:numId="30">
    <w:abstractNumId w:val="4"/>
  </w:num>
  <w:num w:numId="31">
    <w:abstractNumId w:val="27"/>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72"/>
    <w:rsid w:val="00010008"/>
    <w:rsid w:val="000144C7"/>
    <w:rsid w:val="00021679"/>
    <w:rsid w:val="000375AF"/>
    <w:rsid w:val="000455E4"/>
    <w:rsid w:val="0004617F"/>
    <w:rsid w:val="00046871"/>
    <w:rsid w:val="00051FD8"/>
    <w:rsid w:val="000552EE"/>
    <w:rsid w:val="0008185E"/>
    <w:rsid w:val="00087E87"/>
    <w:rsid w:val="0009224C"/>
    <w:rsid w:val="000C012B"/>
    <w:rsid w:val="000C0224"/>
    <w:rsid w:val="000C1819"/>
    <w:rsid w:val="000C35B7"/>
    <w:rsid w:val="000C7257"/>
    <w:rsid w:val="000D5E24"/>
    <w:rsid w:val="0010184F"/>
    <w:rsid w:val="0010214E"/>
    <w:rsid w:val="00115B9D"/>
    <w:rsid w:val="00124CE4"/>
    <w:rsid w:val="001331E7"/>
    <w:rsid w:val="001463F9"/>
    <w:rsid w:val="00153C83"/>
    <w:rsid w:val="00154E2A"/>
    <w:rsid w:val="00171472"/>
    <w:rsid w:val="0017780B"/>
    <w:rsid w:val="00190840"/>
    <w:rsid w:val="0019135A"/>
    <w:rsid w:val="00197144"/>
    <w:rsid w:val="00197C05"/>
    <w:rsid w:val="001B2A7B"/>
    <w:rsid w:val="001C6D9E"/>
    <w:rsid w:val="001C721E"/>
    <w:rsid w:val="001C7805"/>
    <w:rsid w:val="001D0FBA"/>
    <w:rsid w:val="001D14A2"/>
    <w:rsid w:val="001D4A1B"/>
    <w:rsid w:val="001F459E"/>
    <w:rsid w:val="0020646D"/>
    <w:rsid w:val="002078FB"/>
    <w:rsid w:val="00213BAD"/>
    <w:rsid w:val="00217E13"/>
    <w:rsid w:val="002269CE"/>
    <w:rsid w:val="00231D13"/>
    <w:rsid w:val="002407D2"/>
    <w:rsid w:val="00240899"/>
    <w:rsid w:val="00242033"/>
    <w:rsid w:val="002445DF"/>
    <w:rsid w:val="002527A3"/>
    <w:rsid w:val="00253F72"/>
    <w:rsid w:val="002544D5"/>
    <w:rsid w:val="0025773C"/>
    <w:rsid w:val="002739A1"/>
    <w:rsid w:val="00296111"/>
    <w:rsid w:val="002B09EB"/>
    <w:rsid w:val="002B5C8B"/>
    <w:rsid w:val="002B7D41"/>
    <w:rsid w:val="002C5AF6"/>
    <w:rsid w:val="002D4788"/>
    <w:rsid w:val="002E45EE"/>
    <w:rsid w:val="002F71CE"/>
    <w:rsid w:val="00306557"/>
    <w:rsid w:val="00307D2B"/>
    <w:rsid w:val="00310BF3"/>
    <w:rsid w:val="00313FE4"/>
    <w:rsid w:val="0032016D"/>
    <w:rsid w:val="00341362"/>
    <w:rsid w:val="003431A1"/>
    <w:rsid w:val="00367478"/>
    <w:rsid w:val="00377187"/>
    <w:rsid w:val="0038490D"/>
    <w:rsid w:val="00387752"/>
    <w:rsid w:val="003A2C21"/>
    <w:rsid w:val="003B3DDE"/>
    <w:rsid w:val="003B5092"/>
    <w:rsid w:val="003B6BDB"/>
    <w:rsid w:val="003C2F6F"/>
    <w:rsid w:val="003D043C"/>
    <w:rsid w:val="003E15BD"/>
    <w:rsid w:val="003F5D10"/>
    <w:rsid w:val="00404149"/>
    <w:rsid w:val="004059FF"/>
    <w:rsid w:val="00441ED2"/>
    <w:rsid w:val="004528BE"/>
    <w:rsid w:val="0045410C"/>
    <w:rsid w:val="004A06F4"/>
    <w:rsid w:val="004B73C9"/>
    <w:rsid w:val="004C264D"/>
    <w:rsid w:val="004E6178"/>
    <w:rsid w:val="004F6302"/>
    <w:rsid w:val="00501194"/>
    <w:rsid w:val="00504974"/>
    <w:rsid w:val="00505266"/>
    <w:rsid w:val="00515B84"/>
    <w:rsid w:val="0051643A"/>
    <w:rsid w:val="005247A9"/>
    <w:rsid w:val="005272D0"/>
    <w:rsid w:val="00531AD9"/>
    <w:rsid w:val="00536739"/>
    <w:rsid w:val="0055561B"/>
    <w:rsid w:val="0056441F"/>
    <w:rsid w:val="00570D7F"/>
    <w:rsid w:val="00575641"/>
    <w:rsid w:val="0058251B"/>
    <w:rsid w:val="0058375E"/>
    <w:rsid w:val="00587F1E"/>
    <w:rsid w:val="005961BD"/>
    <w:rsid w:val="00596279"/>
    <w:rsid w:val="005A1599"/>
    <w:rsid w:val="005A4D81"/>
    <w:rsid w:val="005D2B0A"/>
    <w:rsid w:val="005D53F4"/>
    <w:rsid w:val="005E6E04"/>
    <w:rsid w:val="005F2118"/>
    <w:rsid w:val="005F44A5"/>
    <w:rsid w:val="005F600B"/>
    <w:rsid w:val="0060338F"/>
    <w:rsid w:val="00611472"/>
    <w:rsid w:val="00623D08"/>
    <w:rsid w:val="006243DB"/>
    <w:rsid w:val="00624FFE"/>
    <w:rsid w:val="0062596C"/>
    <w:rsid w:val="00642557"/>
    <w:rsid w:val="00644FF2"/>
    <w:rsid w:val="0065460C"/>
    <w:rsid w:val="0065650B"/>
    <w:rsid w:val="00667B52"/>
    <w:rsid w:val="0067153A"/>
    <w:rsid w:val="006764E4"/>
    <w:rsid w:val="00684017"/>
    <w:rsid w:val="00686182"/>
    <w:rsid w:val="00695016"/>
    <w:rsid w:val="006F3203"/>
    <w:rsid w:val="006F7626"/>
    <w:rsid w:val="007113CB"/>
    <w:rsid w:val="007373A3"/>
    <w:rsid w:val="00741BAF"/>
    <w:rsid w:val="00743E87"/>
    <w:rsid w:val="00746159"/>
    <w:rsid w:val="00751BA5"/>
    <w:rsid w:val="00752855"/>
    <w:rsid w:val="00757ADA"/>
    <w:rsid w:val="00762062"/>
    <w:rsid w:val="007628AE"/>
    <w:rsid w:val="00773632"/>
    <w:rsid w:val="00776911"/>
    <w:rsid w:val="00781488"/>
    <w:rsid w:val="007B23BE"/>
    <w:rsid w:val="007C06EF"/>
    <w:rsid w:val="007C111E"/>
    <w:rsid w:val="007E2A42"/>
    <w:rsid w:val="007E549E"/>
    <w:rsid w:val="007F00BE"/>
    <w:rsid w:val="007F5F6D"/>
    <w:rsid w:val="00801A71"/>
    <w:rsid w:val="00806D7F"/>
    <w:rsid w:val="00807312"/>
    <w:rsid w:val="00811868"/>
    <w:rsid w:val="00832B87"/>
    <w:rsid w:val="00847A32"/>
    <w:rsid w:val="00860130"/>
    <w:rsid w:val="008642EC"/>
    <w:rsid w:val="0086684B"/>
    <w:rsid w:val="00871AC7"/>
    <w:rsid w:val="00876E2D"/>
    <w:rsid w:val="00886E4C"/>
    <w:rsid w:val="00892272"/>
    <w:rsid w:val="008A48F6"/>
    <w:rsid w:val="008A7D46"/>
    <w:rsid w:val="008B0B20"/>
    <w:rsid w:val="008C1CD3"/>
    <w:rsid w:val="008C4048"/>
    <w:rsid w:val="008C5DB4"/>
    <w:rsid w:val="008D4301"/>
    <w:rsid w:val="008E5968"/>
    <w:rsid w:val="00900905"/>
    <w:rsid w:val="0090174D"/>
    <w:rsid w:val="00902BC9"/>
    <w:rsid w:val="00903DB8"/>
    <w:rsid w:val="0091741A"/>
    <w:rsid w:val="00923DBE"/>
    <w:rsid w:val="009406B8"/>
    <w:rsid w:val="00954A37"/>
    <w:rsid w:val="00954E08"/>
    <w:rsid w:val="0096476B"/>
    <w:rsid w:val="00966598"/>
    <w:rsid w:val="00967919"/>
    <w:rsid w:val="00987026"/>
    <w:rsid w:val="00992926"/>
    <w:rsid w:val="009B1DB8"/>
    <w:rsid w:val="009C26EF"/>
    <w:rsid w:val="009D5767"/>
    <w:rsid w:val="009F3EE7"/>
    <w:rsid w:val="009F7E6C"/>
    <w:rsid w:val="00A01D2D"/>
    <w:rsid w:val="00A06973"/>
    <w:rsid w:val="00A33FBE"/>
    <w:rsid w:val="00A40D1C"/>
    <w:rsid w:val="00A42BBB"/>
    <w:rsid w:val="00A5191E"/>
    <w:rsid w:val="00A53287"/>
    <w:rsid w:val="00A74DEA"/>
    <w:rsid w:val="00A76031"/>
    <w:rsid w:val="00A77B12"/>
    <w:rsid w:val="00A9223D"/>
    <w:rsid w:val="00A96B47"/>
    <w:rsid w:val="00AA3007"/>
    <w:rsid w:val="00AA5753"/>
    <w:rsid w:val="00AB2BD9"/>
    <w:rsid w:val="00AB6929"/>
    <w:rsid w:val="00AC62AF"/>
    <w:rsid w:val="00AC716C"/>
    <w:rsid w:val="00AD6F72"/>
    <w:rsid w:val="00AF3A76"/>
    <w:rsid w:val="00B31844"/>
    <w:rsid w:val="00B418B1"/>
    <w:rsid w:val="00B436D4"/>
    <w:rsid w:val="00B51A52"/>
    <w:rsid w:val="00B5316A"/>
    <w:rsid w:val="00B65A9B"/>
    <w:rsid w:val="00B67721"/>
    <w:rsid w:val="00B810B0"/>
    <w:rsid w:val="00B971B6"/>
    <w:rsid w:val="00BB3CBE"/>
    <w:rsid w:val="00BC5091"/>
    <w:rsid w:val="00BE002B"/>
    <w:rsid w:val="00BE0455"/>
    <w:rsid w:val="00BE0C98"/>
    <w:rsid w:val="00BE319A"/>
    <w:rsid w:val="00C032F6"/>
    <w:rsid w:val="00C0449E"/>
    <w:rsid w:val="00C16035"/>
    <w:rsid w:val="00C179A8"/>
    <w:rsid w:val="00C25EAC"/>
    <w:rsid w:val="00C44266"/>
    <w:rsid w:val="00C56734"/>
    <w:rsid w:val="00C605E9"/>
    <w:rsid w:val="00C64197"/>
    <w:rsid w:val="00C72725"/>
    <w:rsid w:val="00C820A4"/>
    <w:rsid w:val="00C90941"/>
    <w:rsid w:val="00C976B8"/>
    <w:rsid w:val="00CA049E"/>
    <w:rsid w:val="00CA4A4A"/>
    <w:rsid w:val="00CB02A8"/>
    <w:rsid w:val="00CB7029"/>
    <w:rsid w:val="00CC2E97"/>
    <w:rsid w:val="00CC56D9"/>
    <w:rsid w:val="00CC6055"/>
    <w:rsid w:val="00CE0522"/>
    <w:rsid w:val="00CE1C96"/>
    <w:rsid w:val="00CE55AA"/>
    <w:rsid w:val="00D113C2"/>
    <w:rsid w:val="00D115ED"/>
    <w:rsid w:val="00D330D1"/>
    <w:rsid w:val="00D37874"/>
    <w:rsid w:val="00D37AE6"/>
    <w:rsid w:val="00D459E7"/>
    <w:rsid w:val="00D519B2"/>
    <w:rsid w:val="00D52AE4"/>
    <w:rsid w:val="00D61202"/>
    <w:rsid w:val="00D63905"/>
    <w:rsid w:val="00D7301D"/>
    <w:rsid w:val="00D8441B"/>
    <w:rsid w:val="00D95A0E"/>
    <w:rsid w:val="00DA27A9"/>
    <w:rsid w:val="00DA30AA"/>
    <w:rsid w:val="00DB2696"/>
    <w:rsid w:val="00DB31D0"/>
    <w:rsid w:val="00DB4B71"/>
    <w:rsid w:val="00DB5699"/>
    <w:rsid w:val="00DB5E81"/>
    <w:rsid w:val="00DB63D7"/>
    <w:rsid w:val="00DD5F08"/>
    <w:rsid w:val="00DE08FD"/>
    <w:rsid w:val="00DE4AC2"/>
    <w:rsid w:val="00E10AF1"/>
    <w:rsid w:val="00E12A2E"/>
    <w:rsid w:val="00E14BF9"/>
    <w:rsid w:val="00E206DE"/>
    <w:rsid w:val="00E20715"/>
    <w:rsid w:val="00E430BC"/>
    <w:rsid w:val="00E43CA6"/>
    <w:rsid w:val="00E47696"/>
    <w:rsid w:val="00E52061"/>
    <w:rsid w:val="00E55870"/>
    <w:rsid w:val="00E61F4C"/>
    <w:rsid w:val="00E80A0D"/>
    <w:rsid w:val="00E81CA8"/>
    <w:rsid w:val="00E94C84"/>
    <w:rsid w:val="00EA229A"/>
    <w:rsid w:val="00EB5096"/>
    <w:rsid w:val="00EC352F"/>
    <w:rsid w:val="00EC394D"/>
    <w:rsid w:val="00EE5E89"/>
    <w:rsid w:val="00EE6DC2"/>
    <w:rsid w:val="00EF3066"/>
    <w:rsid w:val="00F0120E"/>
    <w:rsid w:val="00F17DAF"/>
    <w:rsid w:val="00F17F23"/>
    <w:rsid w:val="00F266F7"/>
    <w:rsid w:val="00F267F8"/>
    <w:rsid w:val="00F3735E"/>
    <w:rsid w:val="00F5230A"/>
    <w:rsid w:val="00F554EA"/>
    <w:rsid w:val="00F62F64"/>
    <w:rsid w:val="00F654FE"/>
    <w:rsid w:val="00F67915"/>
    <w:rsid w:val="00F71CFD"/>
    <w:rsid w:val="00F73B75"/>
    <w:rsid w:val="00F84EED"/>
    <w:rsid w:val="00F94D41"/>
    <w:rsid w:val="00FB557C"/>
    <w:rsid w:val="00FD0652"/>
    <w:rsid w:val="00FF6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67AE9"/>
  <w15:chartTrackingRefBased/>
  <w15:docId w15:val="{C0A93221-A8D7-4EE6-8D5C-FFEAC576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C721E"/>
    <w:rPr>
      <w:spacing w:val="-3"/>
    </w:rPr>
  </w:style>
  <w:style w:type="paragraph" w:styleId="Heading1">
    <w:name w:val="heading 1"/>
    <w:basedOn w:val="Normal"/>
    <w:next w:val="Normal"/>
    <w:qFormat/>
    <w:pPr>
      <w:keepNext/>
      <w:spacing w:line="480" w:lineRule="auto"/>
      <w:jc w:val="center"/>
      <w:outlineLvl w:val="0"/>
    </w:pPr>
    <w:rPr>
      <w:rFonts w:ascii="Courier New" w:hAnsi="Courier New" w:cs="Courier New"/>
      <w:spacing w:val="0"/>
      <w:sz w:val="24"/>
      <w:szCs w:val="24"/>
      <w:u w:val="single"/>
    </w:rPr>
  </w:style>
  <w:style w:type="paragraph" w:styleId="Heading2">
    <w:name w:val="heading 2"/>
    <w:basedOn w:val="Normal"/>
    <w:next w:val="Normal"/>
    <w:qFormat/>
    <w:pPr>
      <w:keepNext/>
      <w:spacing w:line="480" w:lineRule="auto"/>
      <w:ind w:firstLine="720"/>
      <w:jc w:val="center"/>
      <w:outlineLvl w:val="1"/>
    </w:pPr>
    <w:rPr>
      <w:rFonts w:ascii="Courier New" w:hAnsi="Courier New" w:cs="Courier New"/>
      <w:spacing w:val="0"/>
      <w:sz w:val="24"/>
      <w:szCs w:val="24"/>
      <w:u w:val="single"/>
    </w:rPr>
  </w:style>
  <w:style w:type="paragraph" w:styleId="Heading3">
    <w:name w:val="heading 3"/>
    <w:basedOn w:val="Normal"/>
    <w:next w:val="Normal"/>
    <w:link w:val="Heading3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center"/>
      <w:outlineLvl w:val="2"/>
    </w:pPr>
    <w:rPr>
      <w:rFonts w:ascii="Courier New" w:hAnsi="Courier New" w:cs="Courier New"/>
      <w:spacing w:val="0"/>
      <w:sz w:val="24"/>
      <w:szCs w:val="24"/>
      <w:u w:val="single"/>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center"/>
      <w:outlineLvl w:val="3"/>
    </w:pPr>
    <w:rPr>
      <w:rFonts w:ascii="Arial" w:hAnsi="Arial" w:cs="Arial"/>
      <w:spacing w:val="0"/>
      <w:sz w:val="24"/>
      <w:szCs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outlineLvl w:val="4"/>
    </w:pPr>
    <w:rPr>
      <w:rFonts w:ascii="Courier New" w:hAnsi="Courier New" w:cs="Courier New"/>
      <w:spacing w:val="0"/>
      <w:sz w:val="24"/>
      <w:szCs w:val="24"/>
      <w:u w:val="single"/>
    </w:rPr>
  </w:style>
  <w:style w:type="paragraph" w:styleId="Heading6">
    <w:name w:val="heading 6"/>
    <w:basedOn w:val="Normal"/>
    <w:next w:val="Normal"/>
    <w:qFormat/>
    <w:pPr>
      <w:keepNext/>
      <w:jc w:val="center"/>
      <w:outlineLvl w:val="5"/>
    </w:pPr>
    <w:rPr>
      <w:b/>
      <w:bCs/>
      <w:sz w:val="24"/>
      <w:szCs w:val="24"/>
    </w:rPr>
  </w:style>
  <w:style w:type="paragraph" w:styleId="Heading7">
    <w:name w:val="heading 7"/>
    <w:basedOn w:val="Normal"/>
    <w:next w:val="Normal"/>
    <w:qFormat/>
    <w:pPr>
      <w:keepNext/>
      <w:outlineLvl w:val="6"/>
    </w:pPr>
    <w:rPr>
      <w:b/>
      <w:bCs/>
      <w:smallCaps/>
      <w:sz w:val="36"/>
      <w:szCs w:val="36"/>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jc w:val="center"/>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Courier New" w:hAnsi="Courier New" w:cs="Courier New"/>
      <w:spacing w:val="0"/>
      <w:sz w:val="24"/>
      <w:szCs w:val="24"/>
    </w:rPr>
  </w:style>
  <w:style w:type="paragraph" w:styleId="BodyTextIndent">
    <w:name w:val="Body Text Indent"/>
    <w:basedOn w:val="Normal"/>
    <w:rPr>
      <w:rFonts w:ascii="Arial" w:hAnsi="Arial" w:cs="Arial"/>
      <w:b/>
      <w:bCs/>
      <w:sz w:val="28"/>
      <w:szCs w:val="28"/>
    </w:rPr>
  </w:style>
  <w:style w:type="paragraph" w:styleId="BodyText3">
    <w:name w:val="Body Text 3"/>
    <w:basedOn w:val="Normal"/>
    <w:pPr>
      <w:spacing w:line="480" w:lineRule="auto"/>
    </w:pPr>
    <w:rPr>
      <w:rFonts w:ascii="Courier New" w:hAnsi="Courier New" w:cs="Courier New"/>
      <w:spacing w:val="0"/>
      <w:sz w:val="24"/>
      <w:szCs w:val="24"/>
    </w:rPr>
  </w:style>
  <w:style w:type="paragraph" w:styleId="FootnoteText">
    <w:name w:val="footnote text"/>
    <w:basedOn w:val="Normal"/>
    <w:semiHidden/>
    <w:rPr>
      <w:spacing w:val="0"/>
    </w:rPr>
  </w:style>
  <w:style w:type="character" w:styleId="FootnoteReference">
    <w:name w:val="footnote reference"/>
    <w:semiHidden/>
    <w:rPr>
      <w:rFonts w:cs="Times New Roman"/>
      <w:vertAlign w:val="superscript"/>
    </w:rPr>
  </w:style>
  <w:style w:type="paragraph" w:styleId="BodyTextIndent2">
    <w:name w:val="Body Text Indent 2"/>
    <w:basedOn w:val="Normal"/>
    <w:pPr>
      <w:spacing w:line="480" w:lineRule="auto"/>
      <w:ind w:firstLine="720"/>
      <w:jc w:val="center"/>
    </w:pPr>
    <w:rPr>
      <w:rFonts w:ascii="Courier New" w:hAnsi="Courier New" w:cs="Courier New"/>
      <w:spacing w:val="0"/>
      <w:sz w:val="24"/>
      <w:szCs w:val="24"/>
      <w:u w:val="single"/>
    </w:rPr>
  </w:style>
  <w:style w:type="paragraph" w:styleId="Footer">
    <w:name w:val="footer"/>
    <w:basedOn w:val="Normal"/>
    <w:link w:val="FooterChar"/>
    <w:uiPriority w:val="99"/>
    <w:pPr>
      <w:tabs>
        <w:tab w:val="center" w:pos="4320"/>
        <w:tab w:val="right" w:pos="8640"/>
      </w:tabs>
    </w:pPr>
    <w:rPr>
      <w:spacing w:val="0"/>
    </w:rPr>
  </w:style>
  <w:style w:type="character" w:styleId="PageNumber">
    <w:name w:val="page number"/>
    <w:rPr>
      <w:rFonts w:cs="Times New Roman"/>
    </w:rPr>
  </w:style>
  <w:style w:type="paragraph" w:customStyle="1" w:styleId="WPDefaults">
    <w:name w:val="WP Defaults"/>
    <w:basedOn w:val="Normal"/>
    <w:rPr>
      <w:rFonts w:ascii="Arial" w:hAnsi="Arial" w:cs="Arial"/>
      <w:spacing w:val="0"/>
      <w:sz w:val="24"/>
      <w:szCs w:val="24"/>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Title">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pPr>
    <w:rPr>
      <w:rFonts w:ascii="Arial" w:hAnsi="Arial" w:cs="Arial"/>
      <w:b/>
      <w:bCs/>
      <w:spacing w:val="0"/>
      <w:sz w:val="24"/>
      <w:szCs w:val="24"/>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pPr>
    <w:rPr>
      <w:rFonts w:ascii="Arial" w:hAnsi="Arial" w:cs="Arial"/>
      <w:spacing w:val="0"/>
      <w:sz w:val="24"/>
      <w:szCs w:val="24"/>
    </w:rPr>
  </w:style>
  <w:style w:type="paragraph" w:customStyle="1" w:styleId="Outline1">
    <w:name w:val="Outline 1"/>
    <w:basedOn w:val="Normal"/>
    <w:pPr>
      <w:ind w:left="720"/>
    </w:pPr>
    <w:rPr>
      <w:rFonts w:ascii="Arial" w:hAnsi="Arial" w:cs="Arial"/>
      <w:spacing w:val="0"/>
      <w:sz w:val="24"/>
      <w:szCs w:val="24"/>
    </w:rPr>
  </w:style>
  <w:style w:type="character" w:styleId="CommentReference">
    <w:name w:val="annotation reference"/>
    <w:semiHidden/>
    <w:rPr>
      <w:rFonts w:cs="Times New Roman"/>
      <w:sz w:val="16"/>
      <w:szCs w:val="16"/>
    </w:rPr>
  </w:style>
  <w:style w:type="paragraph" w:styleId="ListBullet">
    <w:name w:val="List Bullet"/>
    <w:basedOn w:val="Normal"/>
    <w:autoRedefine/>
    <w:pPr>
      <w:numPr>
        <w:numId w:val="1"/>
      </w:numPr>
    </w:pPr>
  </w:style>
  <w:style w:type="paragraph" w:styleId="Subtitle">
    <w:name w:val="Sub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jc w:val="center"/>
    </w:pPr>
    <w:rPr>
      <w:rFonts w:ascii="Arial" w:hAnsi="Arial" w:cs="Arial"/>
      <w:b/>
      <w:bCs/>
      <w:spacing w:val="0"/>
      <w:sz w:val="24"/>
      <w:szCs w:val="24"/>
      <w:u w:val="single"/>
    </w:r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right="-360"/>
      <w:jc w:val="both"/>
    </w:pPr>
    <w:rPr>
      <w:rFonts w:ascii="Arial Black" w:hAnsi="Arial Black" w:cs="Arial Black"/>
      <w:spacing w:val="0"/>
      <w:sz w:val="24"/>
      <w:szCs w:val="24"/>
    </w:rPr>
  </w:style>
  <w:style w:type="character" w:styleId="Hyperlink">
    <w:name w:val="Hyperlink"/>
    <w:rPr>
      <w:rFonts w:cs="Times New Roman"/>
      <w:color w:val="0000FF"/>
      <w:u w:val="single"/>
    </w:rPr>
  </w:style>
  <w:style w:type="character" w:styleId="FollowedHyperlink">
    <w:name w:val="FollowedHyperlink"/>
    <w:rPr>
      <w:rFonts w:cs="Times New Roman"/>
      <w:color w:val="800080"/>
      <w:u w:val="single"/>
    </w:rPr>
  </w:style>
  <w:style w:type="paragraph" w:styleId="BalloonText">
    <w:name w:val="Balloon Text"/>
    <w:basedOn w:val="Normal"/>
    <w:semiHidden/>
    <w:rPr>
      <w:rFonts w:ascii="Tahoma" w:hAnsi="Tahoma" w:cs="Tahoma"/>
      <w:sz w:val="16"/>
      <w:szCs w:val="16"/>
    </w:rPr>
  </w:style>
  <w:style w:type="character" w:customStyle="1" w:styleId="term1">
    <w:name w:val="term1"/>
    <w:rPr>
      <w:rFonts w:ascii="Verdana" w:hAnsi="Verdana" w:cs="Times New Roman"/>
      <w:b/>
      <w:bCs/>
      <w:sz w:val="20"/>
      <w:szCs w:val="20"/>
    </w:rPr>
  </w:style>
  <w:style w:type="paragraph" w:customStyle="1" w:styleId="BodyTextFlush">
    <w:name w:val="Body Text Flush"/>
    <w:basedOn w:val="Normal"/>
    <w:pPr>
      <w:spacing w:after="240"/>
      <w:jc w:val="both"/>
    </w:pPr>
    <w:rPr>
      <w:spacing w:val="0"/>
      <w:sz w:val="24"/>
      <w:szCs w:val="24"/>
    </w:rPr>
  </w:style>
  <w:style w:type="paragraph" w:customStyle="1" w:styleId="BylawsL1">
    <w:name w:val="Bylaws_L1"/>
    <w:basedOn w:val="Normal"/>
    <w:next w:val="Normal"/>
    <w:pPr>
      <w:keepNext/>
      <w:numPr>
        <w:numId w:val="25"/>
      </w:numPr>
      <w:spacing w:after="240"/>
      <w:jc w:val="center"/>
      <w:outlineLvl w:val="0"/>
    </w:pPr>
    <w:rPr>
      <w:b/>
      <w:caps/>
      <w:spacing w:val="0"/>
      <w:sz w:val="24"/>
    </w:rPr>
  </w:style>
  <w:style w:type="paragraph" w:customStyle="1" w:styleId="BylawsL2">
    <w:name w:val="Bylaws_L2"/>
    <w:basedOn w:val="BylawsL1"/>
    <w:pPr>
      <w:keepNext w:val="0"/>
      <w:numPr>
        <w:ilvl w:val="1"/>
      </w:numPr>
      <w:tabs>
        <w:tab w:val="clear" w:pos="2250"/>
        <w:tab w:val="num" w:pos="360"/>
        <w:tab w:val="left" w:pos="1440"/>
      </w:tabs>
      <w:ind w:left="360" w:hanging="360"/>
      <w:jc w:val="left"/>
      <w:outlineLvl w:val="1"/>
    </w:pPr>
    <w:rPr>
      <w:b w:val="0"/>
      <w:caps w:val="0"/>
    </w:rPr>
  </w:style>
  <w:style w:type="paragraph" w:customStyle="1" w:styleId="BylawsL3">
    <w:name w:val="Bylaws_L3"/>
    <w:basedOn w:val="BylawsL2"/>
    <w:pPr>
      <w:numPr>
        <w:ilvl w:val="2"/>
      </w:numPr>
      <w:tabs>
        <w:tab w:val="clear" w:pos="1620"/>
        <w:tab w:val="num" w:pos="720"/>
      </w:tabs>
      <w:ind w:left="720" w:hanging="720"/>
      <w:outlineLvl w:val="2"/>
    </w:pPr>
  </w:style>
  <w:style w:type="paragraph" w:customStyle="1" w:styleId="BylawsL4">
    <w:name w:val="Bylaws_L4"/>
    <w:basedOn w:val="BylawsL3"/>
    <w:pPr>
      <w:numPr>
        <w:ilvl w:val="3"/>
      </w:numPr>
      <w:tabs>
        <w:tab w:val="clear" w:pos="2880"/>
        <w:tab w:val="num" w:pos="1080"/>
      </w:tabs>
      <w:ind w:left="1080" w:hanging="1080"/>
      <w:outlineLvl w:val="3"/>
    </w:pPr>
  </w:style>
  <w:style w:type="paragraph" w:customStyle="1" w:styleId="BylawsL5">
    <w:name w:val="Bylaws_L5"/>
    <w:basedOn w:val="BylawsL4"/>
    <w:pPr>
      <w:numPr>
        <w:ilvl w:val="4"/>
      </w:numPr>
      <w:tabs>
        <w:tab w:val="clear" w:pos="3600"/>
        <w:tab w:val="num" w:pos="1080"/>
      </w:tabs>
      <w:ind w:hanging="1080"/>
      <w:outlineLvl w:val="4"/>
    </w:p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BodyText2">
    <w:name w:val="Body Text 2"/>
    <w:basedOn w:val="Normal"/>
    <w:link w:val="BodyText2Char"/>
    <w:pPr>
      <w:jc w:val="both"/>
    </w:pPr>
    <w:rPr>
      <w:rFonts w:ascii="Arial" w:hAnsi="Arial" w:cs="Arial"/>
      <w:sz w:val="22"/>
      <w:szCs w:val="22"/>
    </w:rPr>
  </w:style>
  <w:style w:type="paragraph" w:customStyle="1" w:styleId="JCCAddress2ndline">
    <w:name w:val="JCC Address 2nd line"/>
    <w:basedOn w:val="JCCAddress1stline"/>
    <w:rsid w:val="003D043C"/>
    <w:pPr>
      <w:spacing w:before="0"/>
    </w:pPr>
  </w:style>
  <w:style w:type="paragraph" w:customStyle="1" w:styleId="JCCAddress1stline">
    <w:name w:val="JCC Address 1st line"/>
    <w:basedOn w:val="Normal"/>
    <w:rsid w:val="003D043C"/>
    <w:pPr>
      <w:spacing w:before="360" w:line="280" w:lineRule="exact"/>
      <w:jc w:val="center"/>
    </w:pPr>
    <w:rPr>
      <w:rFonts w:ascii="Goudy Old Style" w:hAnsi="Goudy Old Style"/>
      <w:spacing w:val="0"/>
      <w:sz w:val="17"/>
    </w:rPr>
  </w:style>
  <w:style w:type="paragraph" w:customStyle="1" w:styleId="levnl22">
    <w:name w:val="_levnl22"/>
    <w:basedOn w:val="Normal"/>
    <w:rsid w:val="00C25E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rPr>
      <w:spacing w:val="0"/>
      <w:sz w:val="24"/>
    </w:rPr>
  </w:style>
  <w:style w:type="character" w:customStyle="1" w:styleId="Heading3Char">
    <w:name w:val="Heading 3 Char"/>
    <w:link w:val="Heading3"/>
    <w:rsid w:val="00E61F4C"/>
    <w:rPr>
      <w:rFonts w:ascii="Courier New" w:hAnsi="Courier New" w:cs="Courier New"/>
      <w:sz w:val="24"/>
      <w:szCs w:val="24"/>
      <w:u w:val="single"/>
    </w:rPr>
  </w:style>
  <w:style w:type="character" w:customStyle="1" w:styleId="CommentTextChar">
    <w:name w:val="Comment Text Char"/>
    <w:link w:val="CommentText"/>
    <w:semiHidden/>
    <w:rsid w:val="00E61F4C"/>
    <w:rPr>
      <w:spacing w:val="-3"/>
    </w:rPr>
  </w:style>
  <w:style w:type="character" w:customStyle="1" w:styleId="BodyText2Char">
    <w:name w:val="Body Text 2 Char"/>
    <w:link w:val="BodyText2"/>
    <w:rsid w:val="00E61F4C"/>
    <w:rPr>
      <w:rFonts w:ascii="Arial" w:hAnsi="Arial" w:cs="Arial"/>
      <w:spacing w:val="-3"/>
      <w:sz w:val="22"/>
      <w:szCs w:val="22"/>
    </w:rPr>
  </w:style>
  <w:style w:type="paragraph" w:customStyle="1" w:styleId="JCCReportCoverTitle">
    <w:name w:val="JCC Report Cover Title"/>
    <w:basedOn w:val="Normal"/>
    <w:rsid w:val="00E61F4C"/>
    <w:pPr>
      <w:spacing w:line="800" w:lineRule="exact"/>
    </w:pPr>
    <w:rPr>
      <w:rFonts w:ascii="Arial Black" w:hAnsi="Arial Black"/>
      <w:spacing w:val="-30"/>
      <w:sz w:val="66"/>
      <w:szCs w:val="24"/>
    </w:rPr>
  </w:style>
  <w:style w:type="paragraph" w:customStyle="1" w:styleId="JCCReportCoverSpacer">
    <w:name w:val="JCC Report Cover Spacer"/>
    <w:basedOn w:val="Normal"/>
    <w:rsid w:val="00E61F4C"/>
    <w:rPr>
      <w:rFonts w:ascii="Goudy Old Style" w:hAnsi="Goudy Old Style"/>
      <w:b/>
      <w:caps/>
      <w:spacing w:val="20"/>
      <w:sz w:val="12"/>
      <w:szCs w:val="24"/>
    </w:rPr>
  </w:style>
  <w:style w:type="character" w:customStyle="1" w:styleId="FooterChar">
    <w:name w:val="Footer Char"/>
    <w:link w:val="Footer"/>
    <w:uiPriority w:val="99"/>
    <w:rsid w:val="00781488"/>
  </w:style>
  <w:style w:type="paragraph" w:styleId="Revision">
    <w:name w:val="Revision"/>
    <w:hidden/>
    <w:uiPriority w:val="71"/>
    <w:rsid w:val="002D4788"/>
    <w:rPr>
      <w:spacing w:val="-3"/>
    </w:rPr>
  </w:style>
  <w:style w:type="paragraph" w:styleId="ListParagraph">
    <w:name w:val="List Paragraph"/>
    <w:basedOn w:val="Normal"/>
    <w:uiPriority w:val="72"/>
    <w:qFormat/>
    <w:rsid w:val="00954A3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63073">
      <w:bodyDiv w:val="1"/>
      <w:marLeft w:val="0"/>
      <w:marRight w:val="0"/>
      <w:marTop w:val="0"/>
      <w:marBottom w:val="0"/>
      <w:divBdr>
        <w:top w:val="none" w:sz="0" w:space="0" w:color="auto"/>
        <w:left w:val="none" w:sz="0" w:space="0" w:color="auto"/>
        <w:bottom w:val="none" w:sz="0" w:space="0" w:color="auto"/>
        <w:right w:val="none" w:sz="0" w:space="0" w:color="auto"/>
      </w:divBdr>
    </w:div>
    <w:div w:id="129023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08614-1ADC-4F7A-99DA-F8F86C19C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3954</Words>
  <Characters>22543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Public Works Contractor Prequalification Model Documents</vt:lpstr>
    </vt:vector>
  </TitlesOfParts>
  <Company>State of California</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 Contractor Prequalification Model Documents</dc:title>
  <dc:subject/>
  <dc:creator>Department of Industrial Relations</dc:creator>
  <cp:keywords/>
  <dc:description/>
  <cp:lastModifiedBy>Rittweger, John</cp:lastModifiedBy>
  <cp:revision>5</cp:revision>
  <cp:lastPrinted>2018-02-07T01:09:00Z</cp:lastPrinted>
  <dcterms:created xsi:type="dcterms:W3CDTF">2018-02-14T17:14:00Z</dcterms:created>
  <dcterms:modified xsi:type="dcterms:W3CDTF">2018-02-15T18:04:00Z</dcterms:modified>
</cp:coreProperties>
</file>