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08AE" w14:textId="3B3C41E6" w:rsidR="00345AC1" w:rsidRPr="007A727D" w:rsidRDefault="00497245" w:rsidP="00925A0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7A727D">
        <w:rPr>
          <w:rFonts w:ascii="Times New Roman" w:hAnsi="Times New Roman"/>
          <w:b/>
          <w:sz w:val="24"/>
          <w:szCs w:val="24"/>
        </w:rPr>
        <w:t>Attachment 10</w:t>
      </w:r>
      <w:r w:rsidR="00345AC1" w:rsidRPr="007A727D">
        <w:rPr>
          <w:rFonts w:ascii="Times New Roman" w:hAnsi="Times New Roman"/>
          <w:b/>
          <w:sz w:val="24"/>
          <w:szCs w:val="24"/>
        </w:rPr>
        <w:t xml:space="preserve">   </w:t>
      </w:r>
    </w:p>
    <w:p w14:paraId="7F5F01B2" w14:textId="77777777" w:rsidR="00FC6513" w:rsidRPr="007A727D" w:rsidRDefault="00FC6513" w:rsidP="00925A0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7A727D">
        <w:rPr>
          <w:rFonts w:ascii="Times New Roman" w:hAnsi="Times New Roman"/>
          <w:b/>
          <w:sz w:val="24"/>
          <w:szCs w:val="24"/>
        </w:rPr>
        <w:t>Form for Proposer Submission of Questions</w:t>
      </w:r>
    </w:p>
    <w:p w14:paraId="7F6B6CCE" w14:textId="77777777" w:rsidR="00345AC1" w:rsidRPr="00FC6513" w:rsidRDefault="00345AC1" w:rsidP="00925A05">
      <w:pPr>
        <w:pStyle w:val="TableTitle"/>
        <w:spacing w:before="0" w:after="0"/>
        <w:rPr>
          <w:rFonts w:ascii="Times New Roman" w:hAnsi="Times New Roman"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7A727D" w14:paraId="04F7468A" w14:textId="77777777" w:rsidTr="001E61D1">
        <w:trPr>
          <w:cantSplit/>
          <w:trHeight w:val="20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2C562934" w14:textId="77777777" w:rsidR="00A66746" w:rsidRPr="007A727D" w:rsidRDefault="002055FD" w:rsidP="001E61D1">
            <w:pPr>
              <w:pStyle w:val="TableTitle"/>
              <w:spacing w:before="0"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 xml:space="preserve">Q </w:t>
            </w:r>
            <w:r w:rsidR="00A66746" w:rsidRPr="007A727D">
              <w:rPr>
                <w:rFonts w:ascii="Times New Roman" w:hAnsi="Times New Roman" w:cs="Arial"/>
                <w:sz w:val="20"/>
                <w:szCs w:val="20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007767DE" w14:textId="77777777" w:rsidR="00A66746" w:rsidRPr="007A727D" w:rsidRDefault="00A309A7" w:rsidP="001E61D1">
            <w:pPr>
              <w:pStyle w:val="TableTitle"/>
              <w:spacing w:before="0" w:after="0"/>
              <w:ind w:left="381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7FD8570F" w14:textId="1D00165A" w:rsidR="00D35E84" w:rsidRPr="007A727D" w:rsidRDefault="00A309A7" w:rsidP="001E61D1">
            <w:pPr>
              <w:pStyle w:val="TableTitle"/>
              <w:spacing w:before="0" w:after="0"/>
              <w:ind w:left="237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RF</w:t>
            </w:r>
            <w:r w:rsidR="002B52D7" w:rsidRPr="007A727D">
              <w:rPr>
                <w:rFonts w:ascii="Times New Roman" w:hAnsi="Times New Roman" w:cs="Arial"/>
                <w:sz w:val="20"/>
                <w:szCs w:val="20"/>
              </w:rPr>
              <w:t>P</w:t>
            </w:r>
            <w:r w:rsidRPr="007A727D">
              <w:rPr>
                <w:rFonts w:ascii="Times New Roman" w:hAnsi="Times New Roman" w:cs="Arial"/>
                <w:sz w:val="20"/>
                <w:szCs w:val="20"/>
              </w:rPr>
              <w:t xml:space="preserve"> Reference</w:t>
            </w:r>
          </w:p>
          <w:p w14:paraId="2990C91F" w14:textId="77777777" w:rsidR="00A66746" w:rsidRPr="007A727D" w:rsidRDefault="002055FD" w:rsidP="001E61D1">
            <w:pPr>
              <w:pStyle w:val="TableTitle"/>
              <w:spacing w:before="0" w:after="0"/>
              <w:ind w:left="237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(</w:t>
            </w:r>
            <w:r w:rsidR="00D35E84" w:rsidRPr="007A727D">
              <w:rPr>
                <w:rFonts w:ascii="Times New Roman" w:hAnsi="Times New Roman" w:cs="Arial"/>
                <w:sz w:val="20"/>
                <w:szCs w:val="20"/>
              </w:rPr>
              <w:t xml:space="preserve">Document &amp; </w:t>
            </w:r>
            <w:r w:rsidRPr="007A727D">
              <w:rPr>
                <w:rFonts w:ascii="Times New Roman" w:hAnsi="Times New Roman" w:cs="Arial"/>
                <w:sz w:val="20"/>
                <w:szCs w:val="20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bottom"/>
          </w:tcPr>
          <w:p w14:paraId="32807438" w14:textId="77777777" w:rsidR="00A66746" w:rsidRPr="007A727D" w:rsidRDefault="00330C38" w:rsidP="001E61D1">
            <w:pPr>
              <w:pStyle w:val="TableTitle"/>
              <w:spacing w:before="0" w:after="0"/>
              <w:ind w:left="45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Answers</w:t>
            </w:r>
          </w:p>
        </w:tc>
      </w:tr>
      <w:tr w:rsidR="00A309A7" w:rsidRPr="00FC6513" w14:paraId="7207EE0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1D59C678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181FB520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137443B3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E55F0E8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FC6513" w14:paraId="261F097F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543D5EB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25B96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6C303A58" w14:textId="77777777" w:rsidR="00A94699" w:rsidRPr="00FC6513" w:rsidRDefault="00A94699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B2C4C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55F7546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FBC1539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3D86D525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8ABB113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DB50E6D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42EA9A5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C6E9193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8D35BD1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2F76293C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318A123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64716B7A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D3031FB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FA485D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28B7245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A613F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15F6AC7A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6E350CFF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407F23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95A15C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2C970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24DB70D0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3436F2E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D0DA7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8D1A69F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1EB44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14382414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11839EA0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92969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A6646FC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E00F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6A0A1E62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48CCE204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7707951E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8F0AA5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3C4A56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31DF22E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213C77C3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27CB255F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3765637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7A57750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5EB47F9F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584B1F3B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54FA0B6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17952B25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50A4D60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13CFD3FB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4D90DADE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492943E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F1EB2CF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7BE8A63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E643D2" w:rsidRPr="00FC6513" w14:paraId="6E6E0D00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2703F9C2" w14:textId="77777777" w:rsidR="00E643D2" w:rsidRPr="00FC6513" w:rsidRDefault="00E643D2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5E915C72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09945A82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1B60DF95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FC6513" w14:paraId="0CC0A361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EF5A9D8" w14:textId="77777777" w:rsidR="00E643D2" w:rsidRPr="00FC6513" w:rsidRDefault="00E643D2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1818C3A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61ED4EDB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7F713D4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57468D1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63BDC15B" w14:textId="0EB0D461" w:rsidR="00925A05" w:rsidRPr="00FC6513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18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1AFBACC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D9DC574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38ACC677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72409533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1C3AEB99" w14:textId="3EF3ADCD" w:rsidR="00925A05" w:rsidRPr="00FC6513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19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1B6D1E1B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428BD43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9F189CE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5F9973C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3424E332" w14:textId="1523E475" w:rsidR="00925A05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20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62CB35C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BE97AC1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7173001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</w:tbl>
    <w:p w14:paraId="55488146" w14:textId="77777777" w:rsidR="009B0BA6" w:rsidRPr="00FC6513" w:rsidRDefault="009B0BA6">
      <w:pPr>
        <w:rPr>
          <w:rFonts w:ascii="Times New Roman" w:hAnsi="Times New Roman"/>
        </w:rPr>
      </w:pPr>
    </w:p>
    <w:sectPr w:rsidR="009B0BA6" w:rsidRPr="00FC6513" w:rsidSect="00925A05">
      <w:headerReference w:type="default" r:id="rId10"/>
      <w:footerReference w:type="default" r:id="rId11"/>
      <w:pgSz w:w="15840" w:h="12240" w:orient="landscape" w:code="1"/>
      <w:pgMar w:top="1152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0F15" w14:textId="77777777" w:rsidR="001579F7" w:rsidRDefault="001579F7">
      <w:r>
        <w:separator/>
      </w:r>
    </w:p>
  </w:endnote>
  <w:endnote w:type="continuationSeparator" w:id="0">
    <w:p w14:paraId="5A276401" w14:textId="77777777"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9E113" w14:textId="053684A4" w:rsidR="00A94699" w:rsidRPr="00925A05" w:rsidRDefault="00E46901" w:rsidP="00E46901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rFonts w:ascii="Times New Roman" w:hAnsi="Times New Roman"/>
        <w:sz w:val="20"/>
      </w:rPr>
    </w:pPr>
    <w:r w:rsidRPr="00925A05">
      <w:rPr>
        <w:rFonts w:ascii="Times New Roman" w:hAnsi="Times New Roman"/>
        <w:sz w:val="20"/>
      </w:rPr>
      <w:t>Attachment 10</w:t>
    </w:r>
    <w:r w:rsidRPr="00925A05">
      <w:rPr>
        <w:rFonts w:ascii="Times New Roman" w:hAnsi="Times New Roman"/>
        <w:sz w:val="20"/>
      </w:rPr>
      <w:tab/>
    </w:r>
    <w:r w:rsidR="00925A05" w:rsidRPr="00925A05">
      <w:rPr>
        <w:rFonts w:ascii="Times New Roman" w:hAnsi="Times New Roman"/>
        <w:sz w:val="20"/>
      </w:rPr>
      <w:t>A10-1</w:t>
    </w:r>
    <w:r w:rsidRPr="00925A05">
      <w:rPr>
        <w:rFonts w:ascii="Times New Roman" w:hAnsi="Times New Roman"/>
        <w:sz w:val="20"/>
      </w:rPr>
      <w:tab/>
      <w:t>rev 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C677F" w14:textId="77777777" w:rsidR="001579F7" w:rsidRDefault="001579F7">
      <w:r>
        <w:separator/>
      </w:r>
    </w:p>
  </w:footnote>
  <w:footnote w:type="continuationSeparator" w:id="0">
    <w:p w14:paraId="4F8B6BEC" w14:textId="77777777"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FFA5" w14:textId="77777777" w:rsidR="00CC1A9D" w:rsidRPr="008E3679" w:rsidRDefault="00CC1A9D" w:rsidP="00CC1A9D">
    <w:pPr>
      <w:pStyle w:val="CommentText"/>
      <w:tabs>
        <w:tab w:val="left" w:pos="1242"/>
      </w:tabs>
      <w:ind w:right="252"/>
      <w:jc w:val="both"/>
      <w:rPr>
        <w:color w:val="000000"/>
        <w:szCs w:val="22"/>
      </w:rPr>
    </w:pPr>
    <w:r w:rsidRPr="008E3679">
      <w:t>RFP Title:</w:t>
    </w:r>
    <w:r>
      <w:tab/>
    </w:r>
    <w:r w:rsidRPr="008E3679">
      <w:rPr>
        <w:color w:val="000000"/>
        <w:szCs w:val="22"/>
      </w:rPr>
      <w:t>Facilities Services’ Integrated Workplace Management System (IWMS) Project</w:t>
    </w:r>
  </w:p>
  <w:p w14:paraId="63C82AE0" w14:textId="4391C686" w:rsidR="00317DC6" w:rsidRPr="00CC1A9D" w:rsidRDefault="00CC1A9D" w:rsidP="00CC1A9D">
    <w:pPr>
      <w:pStyle w:val="CommentText"/>
      <w:tabs>
        <w:tab w:val="left" w:pos="1242"/>
      </w:tabs>
      <w:ind w:right="252"/>
      <w:jc w:val="both"/>
      <w:rPr>
        <w:color w:val="000000"/>
        <w:szCs w:val="22"/>
      </w:rPr>
    </w:pPr>
    <w:r w:rsidRPr="008E3679">
      <w:t>RFP Number:</w:t>
    </w:r>
    <w:r>
      <w:tab/>
    </w:r>
    <w:r w:rsidRPr="008E3679">
      <w:rPr>
        <w:color w:val="000000" w:themeColor="text1"/>
        <w:szCs w:val="22"/>
      </w:rPr>
      <w:t>RFP-FS-2021-15-AL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37AA6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E0771"/>
    <w:rsid w:val="000E491E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E61D1"/>
    <w:rsid w:val="001F4BC7"/>
    <w:rsid w:val="00200C6B"/>
    <w:rsid w:val="00200EB0"/>
    <w:rsid w:val="002055FD"/>
    <w:rsid w:val="00210759"/>
    <w:rsid w:val="002271C1"/>
    <w:rsid w:val="0023296D"/>
    <w:rsid w:val="002361CA"/>
    <w:rsid w:val="002406A2"/>
    <w:rsid w:val="00254CE6"/>
    <w:rsid w:val="00282E69"/>
    <w:rsid w:val="002B10DD"/>
    <w:rsid w:val="002B52D7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45AC1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97245"/>
    <w:rsid w:val="004A0CC3"/>
    <w:rsid w:val="004B2BF8"/>
    <w:rsid w:val="004D3FA1"/>
    <w:rsid w:val="004E0DD4"/>
    <w:rsid w:val="004E37D0"/>
    <w:rsid w:val="004E3F78"/>
    <w:rsid w:val="004F1F81"/>
    <w:rsid w:val="0050429F"/>
    <w:rsid w:val="00517713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4649"/>
    <w:rsid w:val="00647859"/>
    <w:rsid w:val="00652F73"/>
    <w:rsid w:val="00677000"/>
    <w:rsid w:val="00682BDD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A727D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25A0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7D4F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1EE4"/>
    <w:rsid w:val="00C8460C"/>
    <w:rsid w:val="00C906CA"/>
    <w:rsid w:val="00CC07F8"/>
    <w:rsid w:val="00CC1509"/>
    <w:rsid w:val="00CC1A9D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671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41DA"/>
    <w:rsid w:val="00DD5423"/>
    <w:rsid w:val="00DD7275"/>
    <w:rsid w:val="00DF30C0"/>
    <w:rsid w:val="00DF612E"/>
    <w:rsid w:val="00E243D4"/>
    <w:rsid w:val="00E40449"/>
    <w:rsid w:val="00E46901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8768A"/>
    <w:rsid w:val="00FB117D"/>
    <w:rsid w:val="00FC0B2C"/>
    <w:rsid w:val="00FC501E"/>
    <w:rsid w:val="00FC6513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415343E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06E5D-8A75-4D5A-A6E9-D7C7BB99B690}">
  <ds:schemaRefs>
    <ds:schemaRef ds:uri="http://www.w3.org/XML/1998/namespace"/>
    <ds:schemaRef ds:uri="http://purl.org/dc/dcmitype/"/>
    <ds:schemaRef ds:uri="2f3ebcef-0c2c-4fbd-93e2-0de54c16beac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b8cea3-74e4-4256-84da-68174990b6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477884-10BD-4634-8494-05EF1A130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4A1E0-716A-4201-B200-D495E414A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Quyen Ho</dc:creator>
  <cp:lastModifiedBy>Lee, Alice</cp:lastModifiedBy>
  <cp:revision>9</cp:revision>
  <cp:lastPrinted>2020-01-17T18:38:00Z</cp:lastPrinted>
  <dcterms:created xsi:type="dcterms:W3CDTF">2021-05-20T20:34:00Z</dcterms:created>
  <dcterms:modified xsi:type="dcterms:W3CDTF">2021-08-24T16:49:00Z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