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F71" w:rsidRDefault="00172F71" w:rsidP="00FE4275">
      <w:pPr>
        <w:pStyle w:val="Heading1"/>
        <w:ind w:left="90"/>
        <w:rPr>
          <w:sz w:val="22"/>
          <w:szCs w:val="22"/>
        </w:rPr>
      </w:pPr>
      <w:r w:rsidRPr="00577172">
        <w:rPr>
          <w:sz w:val="22"/>
          <w:szCs w:val="22"/>
        </w:rPr>
        <w:t>Form for Submission of Questions</w:t>
      </w:r>
    </w:p>
    <w:p w:rsidR="00172F71" w:rsidRPr="00577172" w:rsidRDefault="00172F71" w:rsidP="00FE4275">
      <w:pPr>
        <w:pStyle w:val="NormalWeb"/>
        <w:ind w:left="90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p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>RF</w:t>
      </w:r>
      <w:r w:rsidR="00C120FA">
        <w:rPr>
          <w:rFonts w:ascii="Arial" w:hAnsi="Arial" w:cs="Arial"/>
          <w:b/>
          <w:bCs/>
          <w:sz w:val="22"/>
          <w:szCs w:val="22"/>
        </w:rPr>
        <w:t>P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172">
        <w:rPr>
          <w:rFonts w:ascii="Arial" w:hAnsi="Arial" w:cs="Arial"/>
          <w:b/>
          <w:bCs/>
          <w:sz w:val="22"/>
          <w:szCs w:val="22"/>
        </w:rPr>
        <w:t xml:space="preserve">Number: 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DF4FC3" w:rsidRPr="00577172" w:rsidRDefault="00DF4FC3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BB15A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BB15AA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82159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79732E" w:rsidRPr="002225DE" w:rsidRDefault="0079732E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</w:tcPr>
          <w:p w:rsidR="0079732E" w:rsidRPr="00577172" w:rsidRDefault="0079732E" w:rsidP="00A82B7E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9732E" w:rsidRPr="00577172" w:rsidRDefault="0079732E" w:rsidP="00A82B7E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9732E" w:rsidRPr="00577172" w:rsidRDefault="0079732E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722F9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22F9F" w:rsidRPr="00577172" w:rsidRDefault="00722F9F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7B577B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 w:rsidP="00603677"/>
    <w:sectPr w:rsidR="006F2789" w:rsidSect="00603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D2" w:rsidRDefault="00874DD2" w:rsidP="00874DD2">
      <w:r>
        <w:separator/>
      </w:r>
    </w:p>
  </w:endnote>
  <w:endnote w:type="continuationSeparator" w:id="0">
    <w:p w:rsidR="00874DD2" w:rsidRDefault="00874DD2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D2" w:rsidRDefault="00874DD2" w:rsidP="00874DD2">
      <w:r>
        <w:separator/>
      </w:r>
    </w:p>
  </w:footnote>
  <w:footnote w:type="continuationSeparator" w:id="0">
    <w:p w:rsidR="00874DD2" w:rsidRDefault="00874DD2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C0C" w:rsidRDefault="00482C0C" w:rsidP="00482C0C">
    <w:pPr>
      <w:pStyle w:val="Header"/>
    </w:pPr>
    <w:r>
      <w:t>RFP Title:    Insurance Brokerage Services</w:t>
    </w:r>
  </w:p>
  <w:p w:rsidR="00482C0C" w:rsidRDefault="00482C0C" w:rsidP="00482C0C">
    <w:pPr>
      <w:pStyle w:val="Header"/>
    </w:pPr>
    <w:r>
      <w:t>RFP Number:  FS-2019-11-BD</w:t>
    </w:r>
  </w:p>
  <w:p w:rsidR="00874DD2" w:rsidRDefault="00482C0C" w:rsidP="00482C0C">
    <w:pPr>
      <w:pStyle w:val="Header"/>
    </w:pPr>
    <w:bookmarkStart w:id="0" w:name="_GoBack"/>
    <w:bookmarkEnd w:id="0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margin-left:570.1pt;margin-top:-43.95pt;width:134.65pt;height:135pt;z-index:-251658752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74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1"/>
    <w:rsid w:val="000B36B5"/>
    <w:rsid w:val="00172F71"/>
    <w:rsid w:val="00192CCD"/>
    <w:rsid w:val="001A1BB2"/>
    <w:rsid w:val="001A3A20"/>
    <w:rsid w:val="00237616"/>
    <w:rsid w:val="00414FAD"/>
    <w:rsid w:val="00482C0C"/>
    <w:rsid w:val="00603677"/>
    <w:rsid w:val="006B0E0C"/>
    <w:rsid w:val="006D43E6"/>
    <w:rsid w:val="006F2789"/>
    <w:rsid w:val="00712016"/>
    <w:rsid w:val="00722F9F"/>
    <w:rsid w:val="0079732E"/>
    <w:rsid w:val="007B577B"/>
    <w:rsid w:val="00821593"/>
    <w:rsid w:val="00874DD2"/>
    <w:rsid w:val="00A93442"/>
    <w:rsid w:val="00B20DD2"/>
    <w:rsid w:val="00BB15AA"/>
    <w:rsid w:val="00C01520"/>
    <w:rsid w:val="00C120FA"/>
    <w:rsid w:val="00D67762"/>
    <w:rsid w:val="00DD4757"/>
    <w:rsid w:val="00DF4FC3"/>
    <w:rsid w:val="00E411FE"/>
    <w:rsid w:val="00E650BE"/>
    <w:rsid w:val="00E907EF"/>
    <w:rsid w:val="00ED64DB"/>
    <w:rsid w:val="00EE5939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1A116F"/>
  <w15:docId w15:val="{8DE1C31A-B05F-4BC7-A89A-A55336A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Darlington, Brianna</cp:lastModifiedBy>
  <cp:revision>3</cp:revision>
  <cp:lastPrinted>2012-09-07T19:57:00Z</cp:lastPrinted>
  <dcterms:created xsi:type="dcterms:W3CDTF">2020-01-13T17:18:00Z</dcterms:created>
  <dcterms:modified xsi:type="dcterms:W3CDTF">2020-02-24T17:49:00Z</dcterms:modified>
</cp:coreProperties>
</file>