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71" w:rsidRDefault="00172F71" w:rsidP="00FE4275">
      <w:pPr>
        <w:pStyle w:val="Heading1"/>
        <w:ind w:left="9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FE4275">
      <w:pPr>
        <w:pStyle w:val="NormalWeb"/>
        <w:ind w:left="90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BB1DEC">
        <w:rPr>
          <w:rFonts w:ascii="Arial" w:hAnsi="Arial" w:cs="Arial"/>
          <w:b/>
          <w:bCs/>
          <w:sz w:val="22"/>
          <w:szCs w:val="22"/>
        </w:rPr>
        <w:t>FS-2019-09-BD</w:t>
      </w:r>
      <w:bookmarkStart w:id="0" w:name="_GoBack"/>
      <w:bookmarkEnd w:id="0"/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D2" w:rsidRDefault="00874DD2" w:rsidP="00874DD2">
      <w:r>
        <w:separator/>
      </w:r>
    </w:p>
  </w:endnote>
  <w:endnote w:type="continuationSeparator" w:id="0">
    <w:p w:rsidR="00874DD2" w:rsidRDefault="00874DD2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D2" w:rsidRDefault="00874DD2" w:rsidP="00874DD2">
      <w:r>
        <w:separator/>
      </w:r>
    </w:p>
  </w:footnote>
  <w:footnote w:type="continuationSeparator" w:id="0">
    <w:p w:rsidR="00874DD2" w:rsidRDefault="00874DD2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C0C" w:rsidRDefault="00482C0C" w:rsidP="00482C0C">
    <w:pPr>
      <w:pStyle w:val="Header"/>
    </w:pPr>
    <w:r>
      <w:t>RFP Title:</w:t>
    </w:r>
    <w:r w:rsidR="00872B6C">
      <w:t xml:space="preserve">  Audio Visual Maintenance and Repair Services</w:t>
    </w:r>
  </w:p>
  <w:p w:rsidR="00482C0C" w:rsidRDefault="00482C0C" w:rsidP="00482C0C">
    <w:pPr>
      <w:pStyle w:val="Header"/>
    </w:pPr>
    <w:r>
      <w:t>RFP Number:  FS-2019-</w:t>
    </w:r>
    <w:r w:rsidR="00872B6C">
      <w:t>09</w:t>
    </w:r>
    <w:r>
      <w:t>-BD</w:t>
    </w:r>
  </w:p>
  <w:p w:rsidR="00874DD2" w:rsidRDefault="00BB1DEC" w:rsidP="00482C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D2" w:rsidRDefault="0087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1"/>
    <w:rsid w:val="00035AEF"/>
    <w:rsid w:val="000B36B5"/>
    <w:rsid w:val="00172F71"/>
    <w:rsid w:val="00192CCD"/>
    <w:rsid w:val="001A1BB2"/>
    <w:rsid w:val="001A3A20"/>
    <w:rsid w:val="00237616"/>
    <w:rsid w:val="00414FAD"/>
    <w:rsid w:val="00482C0C"/>
    <w:rsid w:val="00603677"/>
    <w:rsid w:val="006B0E0C"/>
    <w:rsid w:val="006D43E6"/>
    <w:rsid w:val="006F2789"/>
    <w:rsid w:val="00712016"/>
    <w:rsid w:val="00722F9F"/>
    <w:rsid w:val="0079732E"/>
    <w:rsid w:val="007B577B"/>
    <w:rsid w:val="00821593"/>
    <w:rsid w:val="00872B6C"/>
    <w:rsid w:val="00874DD2"/>
    <w:rsid w:val="00A93442"/>
    <w:rsid w:val="00B20DD2"/>
    <w:rsid w:val="00BB15AA"/>
    <w:rsid w:val="00BB1DEC"/>
    <w:rsid w:val="00C01520"/>
    <w:rsid w:val="00C120FA"/>
    <w:rsid w:val="00D67762"/>
    <w:rsid w:val="00DD4757"/>
    <w:rsid w:val="00DF4FC3"/>
    <w:rsid w:val="00E411FE"/>
    <w:rsid w:val="00E650BE"/>
    <w:rsid w:val="00E907EF"/>
    <w:rsid w:val="00ED64DB"/>
    <w:rsid w:val="00EE59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E02253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4</cp:revision>
  <cp:lastPrinted>2012-09-07T19:57:00Z</cp:lastPrinted>
  <dcterms:created xsi:type="dcterms:W3CDTF">2020-03-05T17:49:00Z</dcterms:created>
  <dcterms:modified xsi:type="dcterms:W3CDTF">2020-03-06T18:24:00Z</dcterms:modified>
</cp:coreProperties>
</file>