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E8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  <w:r w:rsidRPr="00CA696B">
        <w:rPr>
          <w:rFonts w:asciiTheme="minorHAnsi" w:hAnsiTheme="minorHAnsi" w:cstheme="minorHAnsi"/>
          <w:color w:val="000000" w:themeColor="text1"/>
        </w:rPr>
        <w:t>ATTACHMENT</w:t>
      </w:r>
      <w:r w:rsidR="002C599F" w:rsidRPr="00CA696B">
        <w:rPr>
          <w:rFonts w:asciiTheme="minorHAnsi" w:hAnsiTheme="minorHAnsi" w:cstheme="minorHAnsi"/>
          <w:color w:val="000000" w:themeColor="text1"/>
        </w:rPr>
        <w:t xml:space="preserve"> </w:t>
      </w:r>
      <w:r w:rsidR="00D416A2">
        <w:rPr>
          <w:rFonts w:asciiTheme="minorHAnsi" w:hAnsiTheme="minorHAnsi" w:cstheme="minorHAnsi"/>
          <w:color w:val="000000" w:themeColor="text1"/>
        </w:rPr>
        <w:t>g</w:t>
      </w:r>
    </w:p>
    <w:p w:rsidR="00672B29" w:rsidRPr="00CA696B" w:rsidRDefault="00672B29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Pr="00CA696B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darfur contracting act certification</w:t>
      </w:r>
    </w:p>
    <w:p w:rsidR="000433E8" w:rsidRPr="00CA696B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040387" w:rsidRPr="00CA696B" w:rsidRDefault="00040387" w:rsidP="000433E8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Pursuant to Public Contract Code (PCC) section 10478, if a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 it must </w:t>
      </w:r>
      <w:r w:rsidR="00E34099" w:rsidRPr="00CA696B">
        <w:rPr>
          <w:rFonts w:asciiTheme="minorHAnsi" w:hAnsiTheme="minorHAnsi" w:cstheme="minorHAnsi"/>
        </w:rPr>
        <w:t xml:space="preserve">either (i) </w:t>
      </w:r>
      <w:r w:rsidRPr="00CA696B">
        <w:rPr>
          <w:rFonts w:asciiTheme="minorHAnsi" w:hAnsiTheme="minorHAnsi" w:cstheme="minorHAnsi"/>
        </w:rPr>
        <w:t>certify that it is not a “scrutinized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</w:t>
      </w:r>
      <w:r w:rsidR="00E34099" w:rsidRPr="00CA696B">
        <w:rPr>
          <w:rFonts w:asciiTheme="minorHAnsi" w:hAnsiTheme="minorHAnsi" w:cstheme="minorHAnsi"/>
        </w:rPr>
        <w:t xml:space="preserve">, or (ii) receive written permission from the </w:t>
      </w:r>
      <w:r w:rsidR="00B526A0">
        <w:rPr>
          <w:rFonts w:asciiTheme="minorHAnsi" w:hAnsiTheme="minorHAnsi" w:cstheme="minorHAnsi"/>
        </w:rPr>
        <w:t>Judicial Council</w:t>
      </w:r>
      <w:r w:rsidR="00E34346" w:rsidRPr="00CA696B">
        <w:rPr>
          <w:rFonts w:asciiTheme="minorHAnsi" w:hAnsiTheme="minorHAnsi" w:cstheme="minorHAnsi"/>
        </w:rPr>
        <w:t xml:space="preserve"> </w:t>
      </w:r>
      <w:r w:rsidR="006C7C64" w:rsidRPr="00CA696B">
        <w:rPr>
          <w:rFonts w:asciiTheme="minorHAnsi" w:hAnsiTheme="minorHAnsi" w:cstheme="minorHAnsi"/>
        </w:rPr>
        <w:t>to submit a</w:t>
      </w:r>
      <w:r w:rsidR="00E34099" w:rsidRPr="00CA696B">
        <w:rPr>
          <w:rFonts w:asciiTheme="minorHAnsi" w:hAnsiTheme="minorHAnsi" w:cstheme="minorHAnsi"/>
        </w:rPr>
        <w:t xml:space="preserve">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>.</w:t>
      </w:r>
    </w:p>
    <w:p w:rsidR="00040387" w:rsidRPr="00CA696B" w:rsidRDefault="00040387" w:rsidP="000433E8">
      <w:pPr>
        <w:rPr>
          <w:rFonts w:asciiTheme="minorHAnsi" w:hAnsiTheme="minorHAnsi" w:cstheme="minorHAnsi"/>
        </w:rPr>
      </w:pPr>
    </w:p>
    <w:p w:rsidR="00040387" w:rsidRPr="00CA696B" w:rsidRDefault="00040387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to the </w:t>
      </w:r>
      <w:r w:rsidR="00E34346">
        <w:rPr>
          <w:rFonts w:asciiTheme="minorHAnsi" w:hAnsiTheme="minorHAnsi" w:cstheme="minorHAnsi"/>
        </w:rPr>
        <w:t>J</w:t>
      </w:r>
      <w:r w:rsidR="005A7475">
        <w:rPr>
          <w:rFonts w:asciiTheme="minorHAnsi" w:hAnsiTheme="minorHAnsi" w:cstheme="minorHAnsi"/>
        </w:rPr>
        <w:t>udicial Council</w:t>
      </w:r>
      <w:r w:rsidRPr="00CA696B">
        <w:rPr>
          <w:rFonts w:asciiTheme="minorHAnsi" w:hAnsiTheme="minorHAnsi" w:cstheme="minorHAnsi"/>
        </w:rPr>
        <w:t xml:space="preserve">, </w:t>
      </w:r>
      <w:r w:rsidR="00587C86">
        <w:rPr>
          <w:rFonts w:asciiTheme="minorHAnsi" w:hAnsiTheme="minorHAnsi" w:cstheme="minorHAnsi"/>
        </w:rPr>
        <w:t>the bidder</w:t>
      </w:r>
      <w:r w:rsidR="00587C8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must </w:t>
      </w:r>
      <w:r w:rsidR="00587C86">
        <w:rPr>
          <w:rFonts w:asciiTheme="minorHAnsi" w:hAnsiTheme="minorHAnsi" w:cstheme="minorHAnsi"/>
        </w:rPr>
        <w:t xml:space="preserve">insert its company name and Federal ID Number below and </w:t>
      </w:r>
      <w:r w:rsidRPr="00CA696B">
        <w:rPr>
          <w:rFonts w:asciiTheme="minorHAnsi" w:hAnsiTheme="minorHAnsi" w:cstheme="minorHAnsi"/>
        </w:rPr>
        <w:t xml:space="preserve">complete </w:t>
      </w:r>
      <w:r w:rsidRPr="00CA696B">
        <w:rPr>
          <w:rFonts w:asciiTheme="minorHAnsi" w:hAnsiTheme="minorHAnsi" w:cstheme="minorHAnsi"/>
          <w:b/>
          <w:u w:val="single"/>
        </w:rPr>
        <w:t>ONLY ONE</w:t>
      </w:r>
      <w:r w:rsidRPr="00CA696B">
        <w:rPr>
          <w:rFonts w:asciiTheme="minorHAnsi" w:hAnsiTheme="minorHAnsi" w:cstheme="minorHAnsi"/>
          <w:bCs/>
        </w:rPr>
        <w:t xml:space="preserve"> </w:t>
      </w:r>
      <w:r w:rsidRPr="00CA696B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CA696B">
        <w:rPr>
          <w:rFonts w:asciiTheme="minorHAnsi" w:hAnsiTheme="minorHAnsi" w:cstheme="minorHAnsi"/>
          <w:b/>
          <w:u w:val="single"/>
        </w:rPr>
        <w:t>and</w:t>
      </w:r>
      <w:r w:rsidRPr="00CA696B">
        <w:rPr>
          <w:rFonts w:asciiTheme="minorHAnsi" w:hAnsiTheme="minorHAnsi" w:cstheme="minorHAnsi"/>
        </w:rPr>
        <w:t xml:space="preserve"> complete the </w:t>
      </w:r>
      <w:r w:rsidR="005A4574" w:rsidRPr="00CA696B">
        <w:rPr>
          <w:rFonts w:asciiTheme="minorHAnsi" w:hAnsiTheme="minorHAnsi" w:cstheme="minorHAnsi"/>
        </w:rPr>
        <w:t>certification for paragraph 3.</w:t>
      </w:r>
    </w:p>
    <w:p w:rsidR="00040387" w:rsidRDefault="00040387" w:rsidP="00040387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587C86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587C86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87C86" w:rsidRPr="00CA696B" w:rsidRDefault="00587C86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587C86" w:rsidRPr="00CA696B" w:rsidRDefault="00587C86" w:rsidP="00040387">
      <w:pPr>
        <w:jc w:val="both"/>
        <w:rPr>
          <w:rFonts w:asciiTheme="minorHAnsi" w:hAnsiTheme="minorHAnsi" w:cstheme="minorHAnsi"/>
        </w:rPr>
      </w:pPr>
    </w:p>
    <w:p w:rsidR="00040387" w:rsidRPr="002F1C74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16"/>
          <w:szCs w:val="16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1.</w:t>
      </w:r>
      <w:r w:rsidRPr="00CA696B">
        <w:rPr>
          <w:rFonts w:asciiTheme="minorHAnsi" w:hAnsiTheme="minorHAnsi" w:cstheme="minorHAnsi"/>
        </w:rPr>
        <w:tab/>
        <w:t xml:space="preserve">We do not currently have, </w:t>
      </w:r>
      <w:r w:rsidR="00F221AD" w:rsidRPr="00CA696B">
        <w:rPr>
          <w:rFonts w:asciiTheme="minorHAnsi" w:hAnsiTheme="minorHAnsi" w:cstheme="minorHAnsi"/>
        </w:rPr>
        <w:t>and</w:t>
      </w:r>
      <w:r w:rsidRPr="00CA696B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040387" w:rsidRPr="00CA696B">
        <w:rPr>
          <w:rFonts w:asciiTheme="minorHAnsi" w:hAnsiTheme="minorHAnsi" w:cstheme="minorHAnsi"/>
        </w:rPr>
        <w:br/>
      </w:r>
      <w:r w:rsidR="00040387" w:rsidRPr="002F1C74">
        <w:rPr>
          <w:rFonts w:asciiTheme="minorHAnsi" w:hAnsiTheme="minorHAnsi" w:cstheme="minorHAnsi"/>
          <w:sz w:val="16"/>
          <w:szCs w:val="16"/>
        </w:rPr>
        <w:t xml:space="preserve">    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2.</w:t>
      </w:r>
      <w:r w:rsidRPr="00CA696B">
        <w:rPr>
          <w:rFonts w:asciiTheme="minorHAnsi" w:hAnsiTheme="minorHAnsi" w:cstheme="minorHAnsi"/>
        </w:rPr>
        <w:tab/>
        <w:t xml:space="preserve">We are a </w:t>
      </w:r>
      <w:r w:rsidR="00F221AD" w:rsidRPr="00CA696B">
        <w:rPr>
          <w:rFonts w:asciiTheme="minorHAnsi" w:hAnsiTheme="minorHAnsi" w:cstheme="minorHAnsi"/>
        </w:rPr>
        <w:t>“</w:t>
      </w:r>
      <w:r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Pr="00CA696B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E34346">
        <w:rPr>
          <w:rFonts w:asciiTheme="minorHAnsi" w:hAnsiTheme="minorHAnsi" w:cstheme="minorHAnsi"/>
        </w:rPr>
        <w:t>JBE</w:t>
      </w:r>
      <w:r w:rsidR="00E34346" w:rsidRPr="00CA696B">
        <w:rPr>
          <w:rFonts w:asciiTheme="minorHAnsi" w:hAnsiTheme="minorHAnsi" w:cstheme="minorHAnsi"/>
        </w:rPr>
        <w:t xml:space="preserve"> </w:t>
      </w:r>
      <w:r w:rsidRPr="00CA696B">
        <w:rPr>
          <w:rFonts w:asciiTheme="minorHAnsi" w:hAnsiTheme="minorHAnsi" w:cstheme="minorHAnsi"/>
        </w:rPr>
        <w:t xml:space="preserve">to submit a </w:t>
      </w:r>
      <w:r w:rsidR="00B57C39" w:rsidRPr="00CA696B">
        <w:rPr>
          <w:rFonts w:asciiTheme="minorHAnsi" w:hAnsiTheme="minorHAnsi" w:cstheme="minorHAnsi"/>
        </w:rPr>
        <w:t>bid</w:t>
      </w:r>
      <w:r w:rsidRPr="00CA696B">
        <w:rPr>
          <w:rFonts w:asciiTheme="minorHAnsi" w:hAnsiTheme="minorHAnsi" w:cstheme="minorHAnsi"/>
        </w:rPr>
        <w:t xml:space="preserve"> pursuant to PCC 10477(b). </w:t>
      </w:r>
      <w:r w:rsidRPr="00CA696B">
        <w:rPr>
          <w:rFonts w:asciiTheme="minorHAnsi" w:hAnsiTheme="minorHAnsi" w:cstheme="minorHAnsi"/>
          <w:i/>
        </w:rPr>
        <w:t xml:space="preserve">A copy of the written permission from the </w:t>
      </w:r>
      <w:r w:rsidR="00E34346">
        <w:rPr>
          <w:rFonts w:asciiTheme="minorHAnsi" w:hAnsiTheme="minorHAnsi" w:cstheme="minorHAnsi"/>
          <w:i/>
        </w:rPr>
        <w:t>JBE</w:t>
      </w:r>
      <w:r w:rsidR="00E34346" w:rsidRPr="00CA696B">
        <w:rPr>
          <w:rFonts w:asciiTheme="minorHAnsi" w:hAnsiTheme="minorHAnsi" w:cstheme="minorHAnsi"/>
          <w:i/>
        </w:rPr>
        <w:t xml:space="preserve"> </w:t>
      </w:r>
      <w:r w:rsidR="006C7C64" w:rsidRPr="00CA696B">
        <w:rPr>
          <w:rFonts w:asciiTheme="minorHAnsi" w:hAnsiTheme="minorHAnsi" w:cstheme="minorHAnsi"/>
          <w:i/>
        </w:rPr>
        <w:t xml:space="preserve">is included with our </w:t>
      </w:r>
      <w:r w:rsidR="00B57C39" w:rsidRPr="00CA696B">
        <w:rPr>
          <w:rFonts w:asciiTheme="minorHAnsi" w:hAnsiTheme="minorHAnsi" w:cstheme="minorHAnsi"/>
          <w:i/>
        </w:rPr>
        <w:t>bid</w:t>
      </w:r>
      <w:r w:rsidRPr="00CA696B">
        <w:rPr>
          <w:rFonts w:asciiTheme="minorHAnsi" w:hAnsiTheme="minorHAnsi" w:cstheme="minorHAnsi"/>
          <w:i/>
        </w:rPr>
        <w:t>.</w:t>
      </w:r>
    </w:p>
    <w:p w:rsidR="00A14E4F" w:rsidRPr="002F1C74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CA696B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2529A3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CA696B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sym w:font="Wingdings" w:char="F06F"/>
      </w:r>
      <w:r w:rsidRPr="00CA696B">
        <w:rPr>
          <w:rFonts w:asciiTheme="minorHAnsi" w:hAnsiTheme="minorHAnsi" w:cstheme="minorHAnsi"/>
        </w:rPr>
        <w:tab/>
        <w:t>3.</w:t>
      </w:r>
      <w:r w:rsidRPr="00CA696B">
        <w:rPr>
          <w:rFonts w:asciiTheme="minorHAnsi" w:hAnsiTheme="minorHAnsi" w:cstheme="minorHAnsi"/>
        </w:rPr>
        <w:tab/>
      </w:r>
      <w:r w:rsidR="00040387" w:rsidRPr="00CA696B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CA696B">
        <w:rPr>
          <w:rFonts w:asciiTheme="minorHAnsi" w:hAnsiTheme="minorHAnsi" w:cstheme="minorHAnsi"/>
          <w:b/>
        </w:rPr>
        <w:t>certify below</w:t>
      </w:r>
      <w:r w:rsidR="00040387" w:rsidRPr="00CA696B">
        <w:rPr>
          <w:rFonts w:asciiTheme="minorHAnsi" w:hAnsiTheme="minorHAnsi" w:cstheme="minorHAnsi"/>
        </w:rPr>
        <w:t xml:space="preserve"> that we are not a </w:t>
      </w:r>
      <w:r w:rsidR="00F221AD" w:rsidRPr="00CA696B">
        <w:rPr>
          <w:rFonts w:asciiTheme="minorHAnsi" w:hAnsiTheme="minorHAnsi" w:cstheme="minorHAnsi"/>
        </w:rPr>
        <w:t>“</w:t>
      </w:r>
      <w:r w:rsidR="00040387" w:rsidRPr="00CA696B">
        <w:rPr>
          <w:rFonts w:asciiTheme="minorHAnsi" w:hAnsiTheme="minorHAnsi" w:cstheme="minorHAnsi"/>
        </w:rPr>
        <w:t>scrutinized company</w:t>
      </w:r>
      <w:r w:rsidR="00F221AD" w:rsidRPr="00CA696B">
        <w:rPr>
          <w:rFonts w:asciiTheme="minorHAnsi" w:hAnsiTheme="minorHAnsi" w:cstheme="minorHAnsi"/>
        </w:rPr>
        <w:t>”</w:t>
      </w:r>
      <w:r w:rsidR="00040387" w:rsidRPr="00CA696B">
        <w:rPr>
          <w:rFonts w:asciiTheme="minorHAnsi" w:hAnsiTheme="minorHAnsi" w:cstheme="minorHAnsi"/>
        </w:rPr>
        <w:t xml:space="preserve"> as defined in </w:t>
      </w:r>
      <w:r w:rsidRPr="00CA696B">
        <w:rPr>
          <w:rFonts w:asciiTheme="minorHAnsi" w:hAnsiTheme="minorHAnsi" w:cstheme="minorHAnsi"/>
        </w:rPr>
        <w:t>PCC</w:t>
      </w:r>
      <w:r w:rsidR="00040387" w:rsidRPr="00CA696B">
        <w:rPr>
          <w:rFonts w:asciiTheme="minorHAnsi" w:hAnsiTheme="minorHAnsi" w:cstheme="minorHAnsi"/>
        </w:rPr>
        <w:t xml:space="preserve"> 10476. </w:t>
      </w:r>
    </w:p>
    <w:p w:rsidR="00040387" w:rsidRPr="00CA696B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CA696B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A696B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CA696B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2F1C74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34099" w:rsidRPr="00CA696B" w:rsidRDefault="00E34099" w:rsidP="0031505F">
      <w:pPr>
        <w:rPr>
          <w:rFonts w:asciiTheme="minorHAnsi" w:hAnsiTheme="minorHAnsi" w:cstheme="minorHAnsi"/>
        </w:rPr>
      </w:pPr>
      <w:r w:rsidRPr="00CA696B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CA696B">
        <w:rPr>
          <w:rFonts w:asciiTheme="minorHAnsi" w:hAnsiTheme="minorHAnsi" w:cstheme="minorHAnsi"/>
        </w:rPr>
        <w:t xml:space="preserve"> the </w:t>
      </w:r>
      <w:r w:rsidR="00B57C39" w:rsidRPr="00CA696B">
        <w:rPr>
          <w:rFonts w:asciiTheme="minorHAnsi" w:hAnsiTheme="minorHAnsi" w:cstheme="minorHAnsi"/>
        </w:rPr>
        <w:t>bidder</w:t>
      </w:r>
      <w:r w:rsidRPr="00CA696B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CA696B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CA696B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CA696B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CA696B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CA696B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2529A3" w:rsidRDefault="000433E8" w:rsidP="00805DE5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2529A3" w:rsidSect="002F1C74">
      <w:headerReference w:type="default" r:id="rId7"/>
      <w:pgSz w:w="12240" w:h="15840"/>
      <w:pgMar w:top="36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D24" w:rsidRDefault="008C5D24" w:rsidP="009955A7">
      <w:r>
        <w:separator/>
      </w:r>
    </w:p>
  </w:endnote>
  <w:endnote w:type="continuationSeparator" w:id="0">
    <w:p w:rsidR="008C5D24" w:rsidRDefault="008C5D24" w:rsidP="0099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D24" w:rsidRDefault="008C5D24" w:rsidP="009955A7">
      <w:r>
        <w:separator/>
      </w:r>
    </w:p>
  </w:footnote>
  <w:footnote w:type="continuationSeparator" w:id="0">
    <w:p w:rsidR="008C5D24" w:rsidRDefault="008C5D24" w:rsidP="0099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0F1" w:rsidRPr="00B84790" w:rsidRDefault="00AB60F1" w:rsidP="00AB60F1">
    <w:pPr>
      <w:pStyle w:val="Header"/>
      <w:rPr>
        <w:sz w:val="20"/>
      </w:rPr>
    </w:pPr>
    <w:r w:rsidRPr="00B84790">
      <w:rPr>
        <w:sz w:val="20"/>
      </w:rPr>
      <w:t>Request for Proposal</w:t>
    </w:r>
  </w:p>
  <w:p w:rsidR="00AB60F1" w:rsidRPr="00B84790" w:rsidRDefault="00AB60F1" w:rsidP="00AB60F1">
    <w:pPr>
      <w:pStyle w:val="Header"/>
      <w:rPr>
        <w:sz w:val="20"/>
      </w:rPr>
    </w:pPr>
    <w:r w:rsidRPr="00B84790">
      <w:rPr>
        <w:sz w:val="20"/>
      </w:rPr>
      <w:t>FS-2019-07-DGF</w:t>
    </w:r>
  </w:p>
  <w:p w:rsidR="00AB60F1" w:rsidRPr="00B84790" w:rsidRDefault="00AB60F1" w:rsidP="00AB60F1">
    <w:pPr>
      <w:pStyle w:val="Header"/>
      <w:rPr>
        <w:sz w:val="20"/>
      </w:rPr>
    </w:pPr>
    <w:r w:rsidRPr="00B84790">
      <w:rPr>
        <w:sz w:val="20"/>
      </w:rPr>
      <w:t>ID/IQ Electrical Engineering Consulting Services</w:t>
    </w:r>
  </w:p>
  <w:p w:rsidR="00805DE5" w:rsidRPr="00370D59" w:rsidRDefault="00805DE5" w:rsidP="00370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40387"/>
    <w:rsid w:val="000433E8"/>
    <w:rsid w:val="00080391"/>
    <w:rsid w:val="000E3C9C"/>
    <w:rsid w:val="00136674"/>
    <w:rsid w:val="00137B67"/>
    <w:rsid w:val="00154CF5"/>
    <w:rsid w:val="00156822"/>
    <w:rsid w:val="001748E1"/>
    <w:rsid w:val="00201805"/>
    <w:rsid w:val="00204B2E"/>
    <w:rsid w:val="00210950"/>
    <w:rsid w:val="002529A3"/>
    <w:rsid w:val="002601F3"/>
    <w:rsid w:val="002C599F"/>
    <w:rsid w:val="002C5C11"/>
    <w:rsid w:val="002C5CCA"/>
    <w:rsid w:val="002F1C74"/>
    <w:rsid w:val="0031505F"/>
    <w:rsid w:val="003475F1"/>
    <w:rsid w:val="00370D59"/>
    <w:rsid w:val="003753D4"/>
    <w:rsid w:val="0038002E"/>
    <w:rsid w:val="003A1A04"/>
    <w:rsid w:val="003C35D5"/>
    <w:rsid w:val="004106ED"/>
    <w:rsid w:val="004466CD"/>
    <w:rsid w:val="004759ED"/>
    <w:rsid w:val="00491398"/>
    <w:rsid w:val="004A1D16"/>
    <w:rsid w:val="004C3929"/>
    <w:rsid w:val="004D7494"/>
    <w:rsid w:val="004E1F53"/>
    <w:rsid w:val="004F7308"/>
    <w:rsid w:val="00562029"/>
    <w:rsid w:val="00587C86"/>
    <w:rsid w:val="005A4574"/>
    <w:rsid w:val="005A7475"/>
    <w:rsid w:val="005B0028"/>
    <w:rsid w:val="005E2699"/>
    <w:rsid w:val="0062209C"/>
    <w:rsid w:val="006409CF"/>
    <w:rsid w:val="00672B29"/>
    <w:rsid w:val="0068594D"/>
    <w:rsid w:val="00695620"/>
    <w:rsid w:val="006C7C64"/>
    <w:rsid w:val="006E2704"/>
    <w:rsid w:val="006E6A74"/>
    <w:rsid w:val="00724485"/>
    <w:rsid w:val="00736753"/>
    <w:rsid w:val="0079070B"/>
    <w:rsid w:val="007E15E4"/>
    <w:rsid w:val="00805DE5"/>
    <w:rsid w:val="00806692"/>
    <w:rsid w:val="00822460"/>
    <w:rsid w:val="00845E10"/>
    <w:rsid w:val="0085217E"/>
    <w:rsid w:val="00862975"/>
    <w:rsid w:val="00875832"/>
    <w:rsid w:val="0088206E"/>
    <w:rsid w:val="00891A07"/>
    <w:rsid w:val="008A7B5C"/>
    <w:rsid w:val="008B372F"/>
    <w:rsid w:val="008C5D24"/>
    <w:rsid w:val="00902B42"/>
    <w:rsid w:val="00902B6E"/>
    <w:rsid w:val="009955A7"/>
    <w:rsid w:val="00A05498"/>
    <w:rsid w:val="00A0662D"/>
    <w:rsid w:val="00A14E4F"/>
    <w:rsid w:val="00A2335A"/>
    <w:rsid w:val="00A3154D"/>
    <w:rsid w:val="00A377DB"/>
    <w:rsid w:val="00A8491C"/>
    <w:rsid w:val="00AB60F1"/>
    <w:rsid w:val="00AF575A"/>
    <w:rsid w:val="00B235A5"/>
    <w:rsid w:val="00B526A0"/>
    <w:rsid w:val="00B57C39"/>
    <w:rsid w:val="00BA0492"/>
    <w:rsid w:val="00BD3339"/>
    <w:rsid w:val="00BD3DD2"/>
    <w:rsid w:val="00C054F7"/>
    <w:rsid w:val="00C13807"/>
    <w:rsid w:val="00CA696B"/>
    <w:rsid w:val="00CB4253"/>
    <w:rsid w:val="00CD3E50"/>
    <w:rsid w:val="00CE560F"/>
    <w:rsid w:val="00D14A00"/>
    <w:rsid w:val="00D416A2"/>
    <w:rsid w:val="00D86332"/>
    <w:rsid w:val="00E34099"/>
    <w:rsid w:val="00E34346"/>
    <w:rsid w:val="00EF5F15"/>
    <w:rsid w:val="00F061F9"/>
    <w:rsid w:val="00F221AD"/>
    <w:rsid w:val="00F277E1"/>
    <w:rsid w:val="00F8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B16511E5-F270-44BE-8B4E-7AA93361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5A7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95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5A7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57369-55C2-40D5-AA02-5C9A289F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Torr</dc:creator>
  <cp:lastModifiedBy>Farias, Diana</cp:lastModifiedBy>
  <cp:revision>7</cp:revision>
  <dcterms:created xsi:type="dcterms:W3CDTF">2017-11-07T19:25:00Z</dcterms:created>
  <dcterms:modified xsi:type="dcterms:W3CDTF">2019-10-31T22:45:00Z</dcterms:modified>
</cp:coreProperties>
</file>