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D00E7" w14:textId="77777777" w:rsidR="00D82838" w:rsidRDefault="00D82838" w:rsidP="00D82838">
      <w:pPr>
        <w:pStyle w:val="Outlinearabic"/>
        <w:ind w:left="0" w:firstLine="0"/>
        <w:jc w:val="center"/>
        <w:rPr>
          <w:b/>
        </w:rPr>
      </w:pPr>
      <w:r w:rsidRPr="00E87497">
        <w:rPr>
          <w:b/>
        </w:rPr>
        <w:t xml:space="preserve">Attachment </w:t>
      </w:r>
      <w:r>
        <w:rPr>
          <w:b/>
        </w:rPr>
        <w:t>C</w:t>
      </w:r>
    </w:p>
    <w:p w14:paraId="40989B93" w14:textId="77777777" w:rsidR="00D82838" w:rsidRDefault="00D82838" w:rsidP="00D82838">
      <w:pPr>
        <w:pStyle w:val="Outlinearabic"/>
        <w:ind w:left="0" w:firstLine="0"/>
        <w:jc w:val="center"/>
        <w:rPr>
          <w:b/>
        </w:rPr>
      </w:pPr>
      <w:bookmarkStart w:id="0" w:name="_GoBack"/>
      <w:bookmarkEnd w:id="0"/>
    </w:p>
    <w:p w14:paraId="39952168" w14:textId="77777777" w:rsidR="00D82838" w:rsidRDefault="00D82838" w:rsidP="00D82838">
      <w:pPr>
        <w:pStyle w:val="Outlinearabic"/>
        <w:spacing w:after="60"/>
        <w:ind w:left="0" w:firstLine="0"/>
        <w:jc w:val="center"/>
        <w:rPr>
          <w:b/>
        </w:rPr>
      </w:pPr>
      <w:r>
        <w:rPr>
          <w:b/>
        </w:rPr>
        <w:t>QUALIFICATIONS QUESTIONNAIRE</w:t>
      </w:r>
    </w:p>
    <w:p w14:paraId="292F65CE" w14:textId="77777777" w:rsidR="00D82838" w:rsidRDefault="00D82838" w:rsidP="00D82838">
      <w:pPr>
        <w:pStyle w:val="Outlinearabic"/>
        <w:ind w:left="0" w:firstLine="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D82838" w:rsidRPr="004E09FB" w14:paraId="21DB94AA" w14:textId="77777777" w:rsidTr="00455421">
        <w:trPr>
          <w:jc w:val="center"/>
        </w:trPr>
        <w:tc>
          <w:tcPr>
            <w:tcW w:w="10175" w:type="dxa"/>
            <w:gridSpan w:val="4"/>
            <w:tcBorders>
              <w:bottom w:val="single" w:sz="4" w:space="0" w:color="auto"/>
            </w:tcBorders>
            <w:shd w:val="clear" w:color="auto" w:fill="auto"/>
          </w:tcPr>
          <w:p w14:paraId="1A614D34" w14:textId="77777777" w:rsidR="00D82838" w:rsidRPr="004E09FB" w:rsidRDefault="00D82838" w:rsidP="00455421">
            <w:pPr>
              <w:widowControl w:val="0"/>
              <w:jc w:val="center"/>
              <w:rPr>
                <w:b/>
                <w:sz w:val="21"/>
                <w:szCs w:val="21"/>
              </w:rPr>
            </w:pPr>
            <w:r>
              <w:rPr>
                <w:b/>
                <w:sz w:val="21"/>
                <w:szCs w:val="21"/>
              </w:rPr>
              <w:t>CONSULTANT</w:t>
            </w:r>
            <w:r w:rsidRPr="004E09FB">
              <w:rPr>
                <w:b/>
                <w:sz w:val="21"/>
                <w:szCs w:val="21"/>
              </w:rPr>
              <w:t xml:space="preserve"> INFORMATION</w:t>
            </w:r>
          </w:p>
        </w:tc>
      </w:tr>
      <w:tr w:rsidR="00D82838" w:rsidRPr="004E09FB" w14:paraId="44F366EE" w14:textId="77777777" w:rsidTr="00455421">
        <w:trPr>
          <w:jc w:val="center"/>
        </w:trPr>
        <w:tc>
          <w:tcPr>
            <w:tcW w:w="10175" w:type="dxa"/>
            <w:gridSpan w:val="4"/>
            <w:tcBorders>
              <w:left w:val="single" w:sz="4" w:space="0" w:color="auto"/>
            </w:tcBorders>
            <w:shd w:val="clear" w:color="auto" w:fill="auto"/>
          </w:tcPr>
          <w:p w14:paraId="7FE31040" w14:textId="77777777" w:rsidR="00D82838" w:rsidRPr="004E09FB" w:rsidRDefault="00D82838" w:rsidP="00455421">
            <w:pPr>
              <w:widowControl w:val="0"/>
              <w:rPr>
                <w:sz w:val="21"/>
                <w:szCs w:val="21"/>
              </w:rPr>
            </w:pPr>
            <w:r>
              <w:rPr>
                <w:sz w:val="21"/>
                <w:szCs w:val="21"/>
              </w:rPr>
              <w:t>Consultant</w:t>
            </w:r>
            <w:r w:rsidRPr="004E09FB">
              <w:rPr>
                <w:sz w:val="21"/>
                <w:szCs w:val="21"/>
              </w:rPr>
              <w:t>’s company name:</w:t>
            </w:r>
          </w:p>
        </w:tc>
      </w:tr>
      <w:tr w:rsidR="00D82838" w:rsidRPr="004E09FB" w14:paraId="1BF085B8" w14:textId="77777777" w:rsidTr="00455421">
        <w:trPr>
          <w:jc w:val="center"/>
        </w:trPr>
        <w:tc>
          <w:tcPr>
            <w:tcW w:w="10175" w:type="dxa"/>
            <w:gridSpan w:val="4"/>
            <w:tcBorders>
              <w:left w:val="single" w:sz="4" w:space="0" w:color="auto"/>
            </w:tcBorders>
            <w:shd w:val="clear" w:color="auto" w:fill="auto"/>
          </w:tcPr>
          <w:p w14:paraId="48C07FB8" w14:textId="77777777" w:rsidR="00D82838" w:rsidRPr="004E09FB" w:rsidRDefault="00D82838" w:rsidP="00455421">
            <w:pPr>
              <w:widowControl w:val="0"/>
              <w:rPr>
                <w:sz w:val="21"/>
                <w:szCs w:val="21"/>
              </w:rPr>
            </w:pPr>
            <w:r w:rsidRPr="004E09FB">
              <w:rPr>
                <w:sz w:val="21"/>
                <w:szCs w:val="21"/>
              </w:rPr>
              <w:t>Address:</w:t>
            </w:r>
          </w:p>
        </w:tc>
      </w:tr>
      <w:tr w:rsidR="00D82838" w:rsidRPr="004E09FB" w14:paraId="33C58CD2" w14:textId="77777777" w:rsidTr="00455421">
        <w:trPr>
          <w:jc w:val="center"/>
        </w:trPr>
        <w:tc>
          <w:tcPr>
            <w:tcW w:w="10175" w:type="dxa"/>
            <w:gridSpan w:val="4"/>
            <w:tcBorders>
              <w:left w:val="single" w:sz="4" w:space="0" w:color="auto"/>
            </w:tcBorders>
            <w:shd w:val="clear" w:color="auto" w:fill="auto"/>
          </w:tcPr>
          <w:p w14:paraId="7546AF72" w14:textId="77777777" w:rsidR="00D82838" w:rsidRPr="004E09FB" w:rsidRDefault="00D82838" w:rsidP="00455421">
            <w:pPr>
              <w:widowControl w:val="0"/>
              <w:rPr>
                <w:sz w:val="21"/>
                <w:szCs w:val="21"/>
              </w:rPr>
            </w:pPr>
            <w:r w:rsidRPr="004E09FB">
              <w:rPr>
                <w:sz w:val="21"/>
                <w:szCs w:val="21"/>
              </w:rPr>
              <w:t>Telephone:</w:t>
            </w:r>
          </w:p>
        </w:tc>
      </w:tr>
      <w:tr w:rsidR="00D82838" w:rsidRPr="004E09FB" w14:paraId="7D59217D" w14:textId="77777777" w:rsidTr="00455421">
        <w:trPr>
          <w:jc w:val="center"/>
        </w:trPr>
        <w:tc>
          <w:tcPr>
            <w:tcW w:w="10175" w:type="dxa"/>
            <w:gridSpan w:val="4"/>
            <w:tcBorders>
              <w:left w:val="single" w:sz="4" w:space="0" w:color="auto"/>
            </w:tcBorders>
            <w:shd w:val="clear" w:color="auto" w:fill="auto"/>
          </w:tcPr>
          <w:p w14:paraId="3CB8170D" w14:textId="77777777" w:rsidR="00D82838" w:rsidRPr="004E09FB" w:rsidRDefault="00D82838" w:rsidP="00455421">
            <w:pPr>
              <w:widowControl w:val="0"/>
              <w:rPr>
                <w:sz w:val="21"/>
                <w:szCs w:val="21"/>
              </w:rPr>
            </w:pPr>
            <w:r w:rsidRPr="004E09FB">
              <w:rPr>
                <w:sz w:val="21"/>
                <w:szCs w:val="21"/>
              </w:rPr>
              <w:t>Mobile telephone:</w:t>
            </w:r>
          </w:p>
        </w:tc>
      </w:tr>
      <w:tr w:rsidR="00D82838" w:rsidRPr="004E09FB" w14:paraId="03326BDF" w14:textId="77777777" w:rsidTr="00455421">
        <w:trPr>
          <w:jc w:val="center"/>
        </w:trPr>
        <w:tc>
          <w:tcPr>
            <w:tcW w:w="10175" w:type="dxa"/>
            <w:gridSpan w:val="4"/>
            <w:tcBorders>
              <w:left w:val="single" w:sz="4" w:space="0" w:color="auto"/>
            </w:tcBorders>
            <w:shd w:val="clear" w:color="auto" w:fill="auto"/>
          </w:tcPr>
          <w:p w14:paraId="5F66BB75" w14:textId="77777777" w:rsidR="00D82838" w:rsidRPr="004E09FB" w:rsidRDefault="00D82838" w:rsidP="00455421">
            <w:pPr>
              <w:widowControl w:val="0"/>
              <w:rPr>
                <w:sz w:val="21"/>
                <w:szCs w:val="21"/>
              </w:rPr>
            </w:pPr>
            <w:r w:rsidRPr="004E09FB">
              <w:rPr>
                <w:sz w:val="21"/>
                <w:szCs w:val="21"/>
              </w:rPr>
              <w:t>E-mail:</w:t>
            </w:r>
          </w:p>
        </w:tc>
      </w:tr>
      <w:tr w:rsidR="00D82838" w:rsidRPr="004E09FB" w14:paraId="646AD043" w14:textId="77777777" w:rsidTr="00455421">
        <w:trPr>
          <w:jc w:val="center"/>
        </w:trPr>
        <w:tc>
          <w:tcPr>
            <w:tcW w:w="10175" w:type="dxa"/>
            <w:gridSpan w:val="4"/>
            <w:tcBorders>
              <w:left w:val="single" w:sz="4" w:space="0" w:color="auto"/>
            </w:tcBorders>
            <w:shd w:val="clear" w:color="auto" w:fill="auto"/>
          </w:tcPr>
          <w:p w14:paraId="406100DC" w14:textId="77777777" w:rsidR="00D82838" w:rsidRPr="004E09FB" w:rsidRDefault="00D82838" w:rsidP="00455421">
            <w:pPr>
              <w:widowControl w:val="0"/>
              <w:rPr>
                <w:sz w:val="21"/>
                <w:szCs w:val="21"/>
              </w:rPr>
            </w:pPr>
            <w:r w:rsidRPr="004E09FB">
              <w:rPr>
                <w:sz w:val="21"/>
                <w:szCs w:val="21"/>
              </w:rPr>
              <w:t>Years in business under current company name:</w:t>
            </w:r>
          </w:p>
        </w:tc>
      </w:tr>
      <w:tr w:rsidR="00D82838" w:rsidRPr="004E09FB" w14:paraId="3FFF6877" w14:textId="77777777" w:rsidTr="00455421">
        <w:trPr>
          <w:jc w:val="center"/>
        </w:trPr>
        <w:tc>
          <w:tcPr>
            <w:tcW w:w="10175" w:type="dxa"/>
            <w:gridSpan w:val="4"/>
            <w:tcBorders>
              <w:left w:val="single" w:sz="4" w:space="0" w:color="auto"/>
            </w:tcBorders>
            <w:shd w:val="clear" w:color="auto" w:fill="auto"/>
          </w:tcPr>
          <w:p w14:paraId="70C49119" w14:textId="77777777" w:rsidR="00D82838" w:rsidRPr="004E09FB" w:rsidRDefault="00D82838" w:rsidP="00455421">
            <w:pPr>
              <w:widowControl w:val="0"/>
              <w:rPr>
                <w:sz w:val="21"/>
                <w:szCs w:val="21"/>
              </w:rPr>
            </w:pPr>
            <w:r w:rsidRPr="004E09FB">
              <w:rPr>
                <w:sz w:val="21"/>
                <w:szCs w:val="21"/>
              </w:rPr>
              <w:t>Years at the above address:</w:t>
            </w:r>
          </w:p>
        </w:tc>
      </w:tr>
      <w:tr w:rsidR="00D82838" w:rsidRPr="004E09FB" w14:paraId="67C25EC4" w14:textId="77777777" w:rsidTr="00455421">
        <w:trPr>
          <w:jc w:val="center"/>
        </w:trPr>
        <w:tc>
          <w:tcPr>
            <w:tcW w:w="10175" w:type="dxa"/>
            <w:gridSpan w:val="4"/>
            <w:tcBorders>
              <w:left w:val="single" w:sz="4" w:space="0" w:color="auto"/>
            </w:tcBorders>
            <w:shd w:val="clear" w:color="auto" w:fill="auto"/>
          </w:tcPr>
          <w:p w14:paraId="445764C9" w14:textId="77777777" w:rsidR="00D82838" w:rsidRPr="004E09FB" w:rsidRDefault="00D82838" w:rsidP="00455421">
            <w:pPr>
              <w:widowControl w:val="0"/>
              <w:rPr>
                <w:sz w:val="21"/>
                <w:szCs w:val="21"/>
              </w:rPr>
            </w:pPr>
            <w:r w:rsidRPr="004E09FB">
              <w:rPr>
                <w:sz w:val="21"/>
                <w:szCs w:val="21"/>
              </w:rPr>
              <w:t>Types of work performed with own forces:</w:t>
            </w:r>
          </w:p>
        </w:tc>
      </w:tr>
      <w:tr w:rsidR="00D82838" w:rsidRPr="004E09FB" w14:paraId="58022D7A" w14:textId="77777777" w:rsidTr="00455421">
        <w:trPr>
          <w:jc w:val="center"/>
        </w:trPr>
        <w:tc>
          <w:tcPr>
            <w:tcW w:w="10175" w:type="dxa"/>
            <w:gridSpan w:val="4"/>
            <w:tcBorders>
              <w:left w:val="single" w:sz="4" w:space="0" w:color="auto"/>
            </w:tcBorders>
            <w:shd w:val="clear" w:color="auto" w:fill="auto"/>
          </w:tcPr>
          <w:p w14:paraId="26BA66B0" w14:textId="77777777" w:rsidR="00D82838" w:rsidRPr="004E09FB" w:rsidRDefault="00D82838" w:rsidP="00455421">
            <w:pPr>
              <w:widowControl w:val="0"/>
              <w:rPr>
                <w:sz w:val="21"/>
                <w:szCs w:val="21"/>
              </w:rPr>
            </w:pPr>
            <w:r w:rsidRPr="004E09FB">
              <w:rPr>
                <w:sz w:val="21"/>
                <w:szCs w:val="21"/>
              </w:rPr>
              <w:t xml:space="preserve">Gross revenue of the </w:t>
            </w:r>
            <w:r>
              <w:rPr>
                <w:sz w:val="21"/>
                <w:szCs w:val="21"/>
              </w:rPr>
              <w:t>Consultant</w:t>
            </w:r>
            <w:r w:rsidRPr="004E09FB">
              <w:rPr>
                <w:sz w:val="21"/>
                <w:szCs w:val="21"/>
              </w:rPr>
              <w:t xml:space="preserve"> for the past three (3) years:</w:t>
            </w:r>
          </w:p>
        </w:tc>
      </w:tr>
      <w:tr w:rsidR="00D82838" w:rsidRPr="004E09FB" w14:paraId="52EAAEA5"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14:paraId="66977C5B" w14:textId="77777777" w:rsidR="00D82838" w:rsidRPr="004E09FB" w:rsidRDefault="00D82838" w:rsidP="00455421">
            <w:pPr>
              <w:widowControl w:val="0"/>
              <w:rPr>
                <w:sz w:val="21"/>
                <w:szCs w:val="21"/>
              </w:rPr>
            </w:pPr>
            <w:r w:rsidRPr="004E09FB">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14:paraId="5C8AA37F" w14:textId="77777777" w:rsidR="00D82838" w:rsidRPr="004E09FB" w:rsidRDefault="00D82838" w:rsidP="00455421">
            <w:pPr>
              <w:widowControl w:val="0"/>
              <w:rPr>
                <w:sz w:val="21"/>
                <w:szCs w:val="21"/>
              </w:rPr>
            </w:pPr>
            <w:r w:rsidRPr="004E09FB">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14:paraId="4DAF2351" w14:textId="77777777" w:rsidR="00D82838" w:rsidRPr="004E09FB" w:rsidRDefault="00D82838" w:rsidP="00455421">
            <w:pPr>
              <w:widowControl w:val="0"/>
              <w:rPr>
                <w:sz w:val="21"/>
                <w:szCs w:val="21"/>
              </w:rPr>
            </w:pPr>
            <w:r w:rsidRPr="004E09FB">
              <w:rPr>
                <w:sz w:val="21"/>
                <w:szCs w:val="21"/>
              </w:rPr>
              <w:t>$</w:t>
            </w:r>
          </w:p>
        </w:tc>
      </w:tr>
      <w:tr w:rsidR="00D82838" w:rsidRPr="004E09FB" w14:paraId="3B4D4477"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14:paraId="103AD014" w14:textId="77777777" w:rsidR="00D82838" w:rsidRPr="004E09FB" w:rsidRDefault="00D82838" w:rsidP="00455421">
            <w:pPr>
              <w:widowControl w:val="0"/>
              <w:rPr>
                <w:b/>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D82838" w:rsidRPr="004E09FB" w14:paraId="59D9BD8A" w14:textId="77777777" w:rsidTr="00455421">
        <w:trPr>
          <w:jc w:val="center"/>
        </w:trPr>
        <w:tc>
          <w:tcPr>
            <w:tcW w:w="10175" w:type="dxa"/>
            <w:gridSpan w:val="4"/>
            <w:tcBorders>
              <w:left w:val="single" w:sz="4" w:space="0" w:color="auto"/>
            </w:tcBorders>
            <w:shd w:val="clear" w:color="auto" w:fill="auto"/>
          </w:tcPr>
          <w:p w14:paraId="1E4861B9" w14:textId="77777777" w:rsidR="00D82838" w:rsidRPr="004E09FB" w:rsidRDefault="00D82838" w:rsidP="00455421">
            <w:pPr>
              <w:widowControl w:val="0"/>
              <w:rPr>
                <w:sz w:val="21"/>
                <w:szCs w:val="21"/>
              </w:rPr>
            </w:pPr>
            <w:r w:rsidRPr="004E09FB">
              <w:rPr>
                <w:sz w:val="21"/>
                <w:szCs w:val="21"/>
              </w:rPr>
              <w:t>Department of Industrial Relations (“DIR”) registration number, if any:</w:t>
            </w:r>
          </w:p>
        </w:tc>
      </w:tr>
      <w:tr w:rsidR="00D82838" w:rsidRPr="004E09FB" w14:paraId="3F75974D" w14:textId="77777777" w:rsidTr="00455421">
        <w:trPr>
          <w:jc w:val="center"/>
        </w:trPr>
        <w:tc>
          <w:tcPr>
            <w:tcW w:w="10175" w:type="dxa"/>
            <w:gridSpan w:val="4"/>
            <w:tcBorders>
              <w:left w:val="single" w:sz="4" w:space="0" w:color="auto"/>
            </w:tcBorders>
            <w:shd w:val="clear" w:color="auto" w:fill="auto"/>
          </w:tcPr>
          <w:p w14:paraId="11492DFA" w14:textId="77777777" w:rsidR="00D82838" w:rsidRPr="004E09FB" w:rsidRDefault="00D82838" w:rsidP="00455421">
            <w:pPr>
              <w:widowControl w:val="0"/>
              <w:rPr>
                <w:b/>
                <w:sz w:val="21"/>
                <w:szCs w:val="21"/>
              </w:rPr>
            </w:pPr>
            <w:r w:rsidRPr="004E09FB">
              <w:rPr>
                <w:sz w:val="21"/>
                <w:szCs w:val="21"/>
              </w:rPr>
              <w:t>Name of license holder exactly as on file:</w:t>
            </w:r>
          </w:p>
        </w:tc>
      </w:tr>
      <w:tr w:rsidR="00D82838" w:rsidRPr="004E09FB" w14:paraId="602C305A" w14:textId="77777777" w:rsidTr="00455421">
        <w:trPr>
          <w:jc w:val="center"/>
        </w:trPr>
        <w:tc>
          <w:tcPr>
            <w:tcW w:w="10175" w:type="dxa"/>
            <w:gridSpan w:val="4"/>
            <w:tcBorders>
              <w:left w:val="single" w:sz="4" w:space="0" w:color="auto"/>
            </w:tcBorders>
            <w:shd w:val="clear" w:color="auto" w:fill="auto"/>
          </w:tcPr>
          <w:p w14:paraId="1D3A49C1" w14:textId="77777777" w:rsidR="00D82838" w:rsidRPr="004E09FB" w:rsidRDefault="00D82838" w:rsidP="00455421">
            <w:pPr>
              <w:widowControl w:val="0"/>
              <w:rPr>
                <w:sz w:val="21"/>
                <w:szCs w:val="21"/>
              </w:rPr>
            </w:pPr>
            <w:r w:rsidRPr="004E09FB">
              <w:rPr>
                <w:sz w:val="21"/>
                <w:szCs w:val="21"/>
              </w:rPr>
              <w:t>License classification(s):</w:t>
            </w:r>
          </w:p>
        </w:tc>
      </w:tr>
      <w:tr w:rsidR="00D82838" w:rsidRPr="004E09FB" w14:paraId="5058B344" w14:textId="77777777" w:rsidTr="00455421">
        <w:trPr>
          <w:jc w:val="center"/>
        </w:trPr>
        <w:tc>
          <w:tcPr>
            <w:tcW w:w="10175" w:type="dxa"/>
            <w:gridSpan w:val="4"/>
            <w:tcBorders>
              <w:left w:val="single" w:sz="4" w:space="0" w:color="auto"/>
            </w:tcBorders>
            <w:shd w:val="clear" w:color="auto" w:fill="auto"/>
          </w:tcPr>
          <w:p w14:paraId="1A47D23A" w14:textId="77777777" w:rsidR="00D82838" w:rsidRPr="004E09FB" w:rsidRDefault="00D82838" w:rsidP="00455421">
            <w:pPr>
              <w:widowControl w:val="0"/>
              <w:rPr>
                <w:sz w:val="21"/>
                <w:szCs w:val="21"/>
              </w:rPr>
            </w:pPr>
            <w:r w:rsidRPr="004E09FB">
              <w:rPr>
                <w:sz w:val="21"/>
                <w:szCs w:val="21"/>
              </w:rPr>
              <w:t>License Number(s):</w:t>
            </w:r>
          </w:p>
        </w:tc>
      </w:tr>
      <w:tr w:rsidR="00D82838" w:rsidRPr="004E09FB" w14:paraId="7E1B03E7" w14:textId="77777777" w:rsidTr="00455421">
        <w:trPr>
          <w:jc w:val="center"/>
        </w:trPr>
        <w:tc>
          <w:tcPr>
            <w:tcW w:w="10175" w:type="dxa"/>
            <w:gridSpan w:val="4"/>
            <w:tcBorders>
              <w:left w:val="single" w:sz="4" w:space="0" w:color="auto"/>
            </w:tcBorders>
            <w:shd w:val="clear" w:color="auto" w:fill="auto"/>
          </w:tcPr>
          <w:p w14:paraId="75E21A61" w14:textId="77777777" w:rsidR="00D82838" w:rsidRPr="004E09FB" w:rsidRDefault="00D82838" w:rsidP="00455421">
            <w:pPr>
              <w:widowControl w:val="0"/>
              <w:rPr>
                <w:sz w:val="21"/>
                <w:szCs w:val="21"/>
              </w:rPr>
            </w:pPr>
            <w:r w:rsidRPr="004E09FB">
              <w:rPr>
                <w:sz w:val="21"/>
                <w:szCs w:val="21"/>
              </w:rPr>
              <w:t xml:space="preserve">License expiration date(s):  </w:t>
            </w:r>
          </w:p>
        </w:tc>
      </w:tr>
      <w:tr w:rsidR="00D82838" w:rsidRPr="004E09FB" w14:paraId="400A2351" w14:textId="77777777" w:rsidTr="00455421">
        <w:trPr>
          <w:jc w:val="center"/>
        </w:trPr>
        <w:tc>
          <w:tcPr>
            <w:tcW w:w="10175" w:type="dxa"/>
            <w:gridSpan w:val="4"/>
            <w:tcBorders>
              <w:left w:val="single" w:sz="4" w:space="0" w:color="auto"/>
            </w:tcBorders>
            <w:shd w:val="clear" w:color="auto" w:fill="auto"/>
          </w:tcPr>
          <w:p w14:paraId="6D71C11B" w14:textId="77777777" w:rsidR="00D82838" w:rsidRPr="004E09FB" w:rsidRDefault="00D82838" w:rsidP="00455421">
            <w:pPr>
              <w:widowControl w:val="0"/>
              <w:rPr>
                <w:sz w:val="21"/>
                <w:szCs w:val="21"/>
              </w:rPr>
            </w:pPr>
            <w:r w:rsidRPr="004E09FB">
              <w:rPr>
                <w:sz w:val="21"/>
                <w:szCs w:val="21"/>
              </w:rPr>
              <w:t xml:space="preserve">Responsible Managing Officer (RMO) or Employee (RME) for </w:t>
            </w:r>
            <w:r>
              <w:rPr>
                <w:sz w:val="21"/>
                <w:szCs w:val="21"/>
              </w:rPr>
              <w:t>Consultant</w:t>
            </w:r>
            <w:r w:rsidRPr="004E09FB">
              <w:rPr>
                <w:sz w:val="21"/>
                <w:szCs w:val="21"/>
              </w:rPr>
              <w:t>:</w:t>
            </w:r>
          </w:p>
        </w:tc>
      </w:tr>
      <w:tr w:rsidR="00D82838" w:rsidRPr="004E09FB" w14:paraId="096E676A" w14:textId="77777777" w:rsidTr="00455421">
        <w:trPr>
          <w:jc w:val="center"/>
        </w:trPr>
        <w:tc>
          <w:tcPr>
            <w:tcW w:w="10175" w:type="dxa"/>
            <w:gridSpan w:val="4"/>
            <w:tcBorders>
              <w:left w:val="single" w:sz="4" w:space="0" w:color="auto"/>
            </w:tcBorders>
            <w:shd w:val="clear" w:color="auto" w:fill="auto"/>
          </w:tcPr>
          <w:p w14:paraId="5FF9B3AA" w14:textId="77777777" w:rsidR="00D82838" w:rsidRPr="004E09FB" w:rsidRDefault="00D82838" w:rsidP="00455421">
            <w:pPr>
              <w:widowControl w:val="0"/>
              <w:rPr>
                <w:sz w:val="21"/>
                <w:szCs w:val="21"/>
              </w:rPr>
            </w:pPr>
            <w:r w:rsidRPr="004E09FB">
              <w:rPr>
                <w:sz w:val="21"/>
                <w:szCs w:val="21"/>
              </w:rPr>
              <w:t>Number of years license holder has held the listed license(s):</w:t>
            </w:r>
          </w:p>
        </w:tc>
      </w:tr>
      <w:tr w:rsidR="00D82838" w:rsidRPr="004E09FB" w14:paraId="748C5F4E" w14:textId="77777777" w:rsidTr="00455421">
        <w:trPr>
          <w:jc w:val="center"/>
        </w:trPr>
        <w:tc>
          <w:tcPr>
            <w:tcW w:w="10175" w:type="dxa"/>
            <w:gridSpan w:val="4"/>
            <w:tcBorders>
              <w:left w:val="single" w:sz="4" w:space="0" w:color="auto"/>
            </w:tcBorders>
            <w:shd w:val="clear" w:color="auto" w:fill="auto"/>
          </w:tcPr>
          <w:p w14:paraId="6B81FB23" w14:textId="77777777" w:rsidR="00D82838" w:rsidRPr="004E09FB" w:rsidRDefault="00D82838" w:rsidP="00455421">
            <w:pPr>
              <w:widowControl w:val="0"/>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contractor's license law:</w:t>
            </w:r>
          </w:p>
        </w:tc>
      </w:tr>
      <w:tr w:rsidR="00D82838" w:rsidRPr="004E09FB" w14:paraId="1EEFB0C9" w14:textId="77777777" w:rsidTr="00455421">
        <w:trPr>
          <w:jc w:val="center"/>
        </w:trPr>
        <w:tc>
          <w:tcPr>
            <w:tcW w:w="10175" w:type="dxa"/>
            <w:gridSpan w:val="4"/>
            <w:tcBorders>
              <w:left w:val="single" w:sz="4" w:space="0" w:color="auto"/>
            </w:tcBorders>
            <w:shd w:val="clear" w:color="auto" w:fill="auto"/>
          </w:tcPr>
          <w:p w14:paraId="48311B43" w14:textId="77777777" w:rsidR="00D82838" w:rsidRPr="004E09FB" w:rsidRDefault="00D82838" w:rsidP="00455421">
            <w:pPr>
              <w:widowControl w:val="0"/>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r>
      <w:tr w:rsidR="00D82838" w:rsidRPr="004E09FB" w14:paraId="63D5F57D" w14:textId="77777777" w:rsidTr="00455421">
        <w:trPr>
          <w:jc w:val="center"/>
        </w:trPr>
        <w:tc>
          <w:tcPr>
            <w:tcW w:w="10175" w:type="dxa"/>
            <w:gridSpan w:val="4"/>
            <w:tcBorders>
              <w:left w:val="single" w:sz="4" w:space="0" w:color="auto"/>
            </w:tcBorders>
            <w:shd w:val="clear" w:color="auto" w:fill="auto"/>
          </w:tcPr>
          <w:p w14:paraId="6C5DC185"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changed name(s) or license number(s) in the past five (5) years?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D82838" w:rsidRPr="004E09FB" w14:paraId="4BC50D51" w14:textId="77777777" w:rsidTr="00455421">
        <w:trPr>
          <w:jc w:val="center"/>
        </w:trPr>
        <w:tc>
          <w:tcPr>
            <w:tcW w:w="10175" w:type="dxa"/>
            <w:gridSpan w:val="4"/>
            <w:tcBorders>
              <w:left w:val="single" w:sz="4" w:space="0" w:color="auto"/>
            </w:tcBorders>
            <w:shd w:val="clear" w:color="auto" w:fill="auto"/>
          </w:tcPr>
          <w:p w14:paraId="2237A516" w14:textId="77777777" w:rsidR="00D82838" w:rsidRPr="004E09FB" w:rsidRDefault="00D82838" w:rsidP="00455421">
            <w:pPr>
              <w:widowControl w:val="0"/>
              <w:rPr>
                <w:sz w:val="21"/>
                <w:szCs w:val="21"/>
              </w:rPr>
            </w:pPr>
            <w:r w:rsidRPr="004E09FB">
              <w:rPr>
                <w:sz w:val="21"/>
                <w:szCs w:val="21"/>
              </w:rPr>
              <w:t xml:space="preserve">Has there been any change in ownership of the </w:t>
            </w:r>
            <w:r>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xml:space="preserve">: A corporation whose shares are publicly traded is not required to answer this question.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D82838" w:rsidRPr="004E09FB" w14:paraId="75904C02" w14:textId="77777777" w:rsidTr="00455421">
        <w:trPr>
          <w:jc w:val="center"/>
        </w:trPr>
        <w:tc>
          <w:tcPr>
            <w:tcW w:w="10175" w:type="dxa"/>
            <w:gridSpan w:val="4"/>
            <w:tcBorders>
              <w:left w:val="single" w:sz="4" w:space="0" w:color="auto"/>
            </w:tcBorders>
            <w:shd w:val="clear" w:color="auto" w:fill="auto"/>
          </w:tcPr>
          <w:p w14:paraId="619CAB79" w14:textId="77777777" w:rsidR="00D82838" w:rsidRPr="004E09FB" w:rsidRDefault="00D82838" w:rsidP="00455421">
            <w:pPr>
              <w:widowControl w:val="0"/>
              <w:rPr>
                <w:sz w:val="21"/>
                <w:szCs w:val="21"/>
              </w:rPr>
            </w:pPr>
            <w:r w:rsidRPr="004E09FB">
              <w:rPr>
                <w:sz w:val="21"/>
                <w:szCs w:val="21"/>
              </w:rPr>
              <w:t xml:space="preserve">Is the </w:t>
            </w:r>
            <w:r>
              <w:rPr>
                <w:sz w:val="21"/>
                <w:szCs w:val="21"/>
              </w:rPr>
              <w:t>Consultant</w:t>
            </w:r>
            <w:r w:rsidRPr="004E09FB">
              <w:rPr>
                <w:sz w:val="21"/>
                <w:szCs w:val="21"/>
              </w:rPr>
              <w:t xml:space="preserve"> a subsidiary, parent, holding company, or affiliate of another firm?  </w:t>
            </w:r>
          </w:p>
          <w:p w14:paraId="526B32FF" w14:textId="77777777" w:rsidR="00D82838" w:rsidRPr="004E09FB" w:rsidRDefault="00D82838" w:rsidP="00455421">
            <w:pPr>
              <w:widowControl w:val="0"/>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Pr>
                <w:sz w:val="21"/>
                <w:szCs w:val="21"/>
              </w:rPr>
              <w:t>Consultant</w:t>
            </w:r>
            <w:r w:rsidRPr="004E09FB">
              <w:rPr>
                <w:sz w:val="21"/>
                <w:szCs w:val="21"/>
              </w:rPr>
              <w:t xml:space="preserve"> holds a similar position in another firm.  </w:t>
            </w:r>
            <w:proofErr w:type="gramStart"/>
            <w:r w:rsidRPr="004E09FB">
              <w:rPr>
                <w:sz w:val="21"/>
                <w:szCs w:val="21"/>
              </w:rPr>
              <w:t xml:space="preserve">(  </w:t>
            </w:r>
            <w:proofErr w:type="gramEnd"/>
            <w:r w:rsidRPr="004E09FB">
              <w:rPr>
                <w:sz w:val="21"/>
                <w:szCs w:val="21"/>
              </w:rPr>
              <w:t xml:space="preserve">  Y    /    N    ).  If “yes”, explain on a separate signed sheet, the name of the related company(</w:t>
            </w:r>
            <w:proofErr w:type="spellStart"/>
            <w:r w:rsidRPr="004E09FB">
              <w:rPr>
                <w:sz w:val="21"/>
                <w:szCs w:val="21"/>
              </w:rPr>
              <w:t>ies</w:t>
            </w:r>
            <w:proofErr w:type="spellEnd"/>
            <w:r w:rsidRPr="004E09FB">
              <w:rPr>
                <w:sz w:val="21"/>
                <w:szCs w:val="21"/>
              </w:rPr>
              <w:t>) and the percent ownership.</w:t>
            </w:r>
          </w:p>
        </w:tc>
      </w:tr>
      <w:tr w:rsidR="00D82838" w:rsidRPr="004E09FB" w14:paraId="35D5F0C6" w14:textId="77777777" w:rsidTr="00455421">
        <w:trPr>
          <w:trHeight w:val="2321"/>
          <w:jc w:val="center"/>
        </w:trPr>
        <w:tc>
          <w:tcPr>
            <w:tcW w:w="10175" w:type="dxa"/>
            <w:gridSpan w:val="4"/>
            <w:shd w:val="clear" w:color="auto" w:fill="auto"/>
          </w:tcPr>
          <w:p w14:paraId="3BC0CDBB" w14:textId="77777777" w:rsidR="00D82838" w:rsidRPr="004E09FB" w:rsidRDefault="00D82838" w:rsidP="00455421">
            <w:pPr>
              <w:widowControl w:val="0"/>
              <w:rPr>
                <w:sz w:val="21"/>
                <w:szCs w:val="21"/>
              </w:rPr>
            </w:pPr>
            <w:r w:rsidRPr="004E09FB">
              <w:rPr>
                <w:sz w:val="21"/>
                <w:szCs w:val="21"/>
              </w:rPr>
              <w:t xml:space="preserve">Indicate the form of </w:t>
            </w:r>
            <w:r>
              <w:rPr>
                <w:sz w:val="21"/>
                <w:szCs w:val="21"/>
              </w:rPr>
              <w:t>Consultant</w:t>
            </w:r>
            <w:r w:rsidRPr="004E09FB">
              <w:rPr>
                <w:sz w:val="21"/>
                <w:szCs w:val="21"/>
              </w:rPr>
              <w:t xml:space="preserve"> (type of business entity):</w:t>
            </w:r>
          </w:p>
          <w:p w14:paraId="6EA15313" w14:textId="77777777" w:rsidR="00D82838" w:rsidRPr="004E09FB" w:rsidRDefault="00D82838" w:rsidP="00455421">
            <w:pPr>
              <w:widowControl w:val="0"/>
              <w:rPr>
                <w:sz w:val="21"/>
                <w:szCs w:val="21"/>
              </w:rPr>
            </w:pPr>
            <w:r w:rsidRPr="004E09FB">
              <w:rPr>
                <w:sz w:val="21"/>
                <w:szCs w:val="21"/>
              </w:rPr>
              <w:t>____ Individual</w:t>
            </w:r>
          </w:p>
          <w:p w14:paraId="3DFCFF6E" w14:textId="77777777" w:rsidR="00D82838" w:rsidRPr="004E09FB" w:rsidRDefault="00D82838" w:rsidP="00455421">
            <w:pPr>
              <w:widowControl w:val="0"/>
              <w:rPr>
                <w:sz w:val="21"/>
                <w:szCs w:val="21"/>
              </w:rPr>
            </w:pPr>
            <w:r w:rsidRPr="004E09FB">
              <w:rPr>
                <w:sz w:val="21"/>
                <w:szCs w:val="21"/>
              </w:rPr>
              <w:t>____ Sole Proprietorship</w:t>
            </w:r>
          </w:p>
          <w:p w14:paraId="2DDFFECC" w14:textId="77777777" w:rsidR="00D82838" w:rsidRPr="004E09FB" w:rsidRDefault="00D82838" w:rsidP="00455421">
            <w:pPr>
              <w:widowControl w:val="0"/>
              <w:rPr>
                <w:sz w:val="21"/>
                <w:szCs w:val="21"/>
              </w:rPr>
            </w:pPr>
            <w:r w:rsidRPr="004E09FB">
              <w:rPr>
                <w:sz w:val="21"/>
                <w:szCs w:val="21"/>
              </w:rPr>
              <w:t>____ Partnership</w:t>
            </w:r>
          </w:p>
          <w:p w14:paraId="053E97CD" w14:textId="77777777" w:rsidR="00D82838" w:rsidRPr="004E09FB" w:rsidRDefault="00D82838" w:rsidP="00455421">
            <w:pPr>
              <w:widowControl w:val="0"/>
              <w:rPr>
                <w:sz w:val="21"/>
                <w:szCs w:val="21"/>
              </w:rPr>
            </w:pPr>
            <w:r w:rsidRPr="004E09FB">
              <w:rPr>
                <w:sz w:val="21"/>
                <w:szCs w:val="21"/>
              </w:rPr>
              <w:t>____ Limited Partnership</w:t>
            </w:r>
          </w:p>
          <w:p w14:paraId="4D525615" w14:textId="77777777" w:rsidR="00D82838" w:rsidRPr="004E09FB" w:rsidRDefault="00D82838" w:rsidP="00455421">
            <w:pPr>
              <w:widowControl w:val="0"/>
              <w:rPr>
                <w:sz w:val="21"/>
                <w:szCs w:val="21"/>
              </w:rPr>
            </w:pPr>
            <w:r w:rsidRPr="004E09FB">
              <w:rPr>
                <w:sz w:val="21"/>
                <w:szCs w:val="21"/>
              </w:rPr>
              <w:t xml:space="preserve">____ Corporation, State: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6ABD4FD3" w14:textId="77777777" w:rsidR="00D82838" w:rsidRPr="004E09FB" w:rsidRDefault="00D82838" w:rsidP="00455421">
            <w:pPr>
              <w:widowControl w:val="0"/>
              <w:rPr>
                <w:sz w:val="21"/>
                <w:szCs w:val="21"/>
              </w:rPr>
            </w:pPr>
            <w:r w:rsidRPr="004E09FB">
              <w:rPr>
                <w:sz w:val="21"/>
                <w:szCs w:val="21"/>
              </w:rPr>
              <w:t>____ Limited Liability Company</w:t>
            </w:r>
          </w:p>
          <w:p w14:paraId="7BAC3694" w14:textId="77777777" w:rsidR="00D82838" w:rsidRPr="004E09FB" w:rsidRDefault="00D82838" w:rsidP="00455421">
            <w:pPr>
              <w:widowControl w:val="0"/>
              <w:rPr>
                <w:sz w:val="21"/>
                <w:szCs w:val="21"/>
              </w:rPr>
            </w:pPr>
            <w:r w:rsidRPr="004E09FB">
              <w:rPr>
                <w:sz w:val="21"/>
                <w:szCs w:val="21"/>
              </w:rPr>
              <w:t>____ Joint Venture</w:t>
            </w:r>
          </w:p>
          <w:p w14:paraId="18B6BF4F" w14:textId="77777777" w:rsidR="00D82838" w:rsidRPr="004E09FB" w:rsidRDefault="00D82838" w:rsidP="00455421">
            <w:pPr>
              <w:widowControl w:val="0"/>
              <w:rPr>
                <w:sz w:val="21"/>
                <w:szCs w:val="21"/>
              </w:rPr>
            </w:pPr>
            <w:r w:rsidRPr="004E09FB">
              <w:rPr>
                <w:sz w:val="21"/>
                <w:szCs w:val="21"/>
              </w:rPr>
              <w:t xml:space="preserve">____ Other: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tc>
      </w:tr>
    </w:tbl>
    <w:p w14:paraId="6B82A2CF" w14:textId="77777777" w:rsidR="00D82838" w:rsidRDefault="00D82838" w:rsidP="00D82838"/>
    <w:p w14:paraId="0DACD8F6" w14:textId="77777777" w:rsidR="00D82838" w:rsidRDefault="00D82838" w:rsidP="00D82838">
      <w:pPr>
        <w:jc w:val="center"/>
      </w:pPr>
      <w:r w:rsidRPr="004E09FB">
        <w:rPr>
          <w:i/>
          <w:sz w:val="21"/>
          <w:szCs w:val="21"/>
        </w:rPr>
        <w:t>CONTINUED ON FOLLOWING PAGE</w:t>
      </w:r>
      <w:r>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D82838" w:rsidRPr="004E09FB" w14:paraId="58B34D04" w14:textId="77777777" w:rsidTr="00455421">
        <w:trPr>
          <w:jc w:val="center"/>
        </w:trPr>
        <w:tc>
          <w:tcPr>
            <w:tcW w:w="10175" w:type="dxa"/>
            <w:gridSpan w:val="8"/>
            <w:shd w:val="clear" w:color="auto" w:fill="auto"/>
          </w:tcPr>
          <w:p w14:paraId="3B0C0F4A" w14:textId="77777777" w:rsidR="00D82838" w:rsidRPr="004E09FB" w:rsidRDefault="00D82838" w:rsidP="00455421">
            <w:pPr>
              <w:widowControl w:val="0"/>
              <w:rPr>
                <w:sz w:val="21"/>
                <w:szCs w:val="21"/>
              </w:rPr>
            </w:pPr>
            <w:r w:rsidRPr="004E09FB">
              <w:rPr>
                <w:sz w:val="21"/>
                <w:szCs w:val="21"/>
              </w:rPr>
              <w:lastRenderedPageBreak/>
              <w:t xml:space="preserve">List the following for each corporation officer, general partner, limited partner, owner, etc. (as applicable) for the </w:t>
            </w:r>
            <w:r>
              <w:rPr>
                <w:sz w:val="21"/>
                <w:szCs w:val="21"/>
              </w:rPr>
              <w:t>Consultant</w:t>
            </w:r>
            <w:r w:rsidRPr="004E09FB">
              <w:rPr>
                <w:sz w:val="21"/>
                <w:szCs w:val="21"/>
              </w:rPr>
              <w:t>’s type of entity.  For joint ventures, include this information for each entity in the joint venture and the percent ownership of each joint venture.  Attach all additional information on separate signed sheets as needed.</w:t>
            </w:r>
          </w:p>
        </w:tc>
      </w:tr>
      <w:tr w:rsidR="00D82838" w:rsidRPr="004E09FB" w14:paraId="24ECC668"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719E8910" w14:textId="77777777" w:rsidR="00D82838" w:rsidRPr="004E09FB" w:rsidRDefault="00D82838" w:rsidP="00455421">
            <w:pPr>
              <w:widowControl w:val="0"/>
              <w:rPr>
                <w:b/>
                <w:sz w:val="21"/>
                <w:szCs w:val="21"/>
              </w:rPr>
            </w:pPr>
            <w:r w:rsidRPr="004E09FB">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14:paraId="69FD1941" w14:textId="77777777" w:rsidR="00D82838" w:rsidRPr="004E09FB" w:rsidRDefault="00D82838" w:rsidP="00455421">
            <w:pPr>
              <w:widowControl w:val="0"/>
              <w:rPr>
                <w:b/>
                <w:sz w:val="21"/>
                <w:szCs w:val="21"/>
              </w:rPr>
            </w:pPr>
            <w:r w:rsidRPr="004E09FB">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14:paraId="2DBEC8ED" w14:textId="77777777" w:rsidR="00D82838" w:rsidRPr="004E09FB" w:rsidRDefault="00D82838" w:rsidP="00455421">
            <w:pPr>
              <w:widowControl w:val="0"/>
              <w:rPr>
                <w:b/>
                <w:sz w:val="21"/>
                <w:szCs w:val="21"/>
              </w:rPr>
            </w:pPr>
            <w:r w:rsidRPr="004E09FB">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14:paraId="0B2EFEAC" w14:textId="77777777" w:rsidR="00D82838" w:rsidRPr="004E09FB" w:rsidRDefault="00D82838" w:rsidP="00455421">
            <w:pPr>
              <w:widowControl w:val="0"/>
              <w:rPr>
                <w:b/>
                <w:sz w:val="21"/>
                <w:szCs w:val="21"/>
              </w:rPr>
            </w:pPr>
            <w:r>
              <w:rPr>
                <w:b/>
                <w:sz w:val="21"/>
                <w:szCs w:val="21"/>
              </w:rPr>
              <w:t xml:space="preserve">% </w:t>
            </w:r>
            <w:r w:rsidRPr="004E09FB">
              <w:rPr>
                <w:b/>
                <w:sz w:val="21"/>
                <w:szCs w:val="21"/>
              </w:rPr>
              <w:t>Ownership</w:t>
            </w:r>
          </w:p>
        </w:tc>
      </w:tr>
      <w:tr w:rsidR="00D82838" w:rsidRPr="004E09FB" w14:paraId="2B10CDB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2A8446EB"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FA1759F"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602A1CD7"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4AA15A44" w14:textId="77777777" w:rsidR="00D82838" w:rsidRPr="004E09FB" w:rsidRDefault="00D82838" w:rsidP="00455421">
            <w:pPr>
              <w:widowControl w:val="0"/>
              <w:rPr>
                <w:sz w:val="21"/>
                <w:szCs w:val="21"/>
              </w:rPr>
            </w:pPr>
          </w:p>
        </w:tc>
      </w:tr>
      <w:tr w:rsidR="00D82838" w:rsidRPr="004E09FB" w14:paraId="3B446F4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3EB0348D"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08DCEDFA"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1EA240C0"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519AD0AD" w14:textId="77777777" w:rsidR="00D82838" w:rsidRPr="004E09FB" w:rsidRDefault="00D82838" w:rsidP="00455421">
            <w:pPr>
              <w:widowControl w:val="0"/>
              <w:rPr>
                <w:sz w:val="21"/>
                <w:szCs w:val="21"/>
              </w:rPr>
            </w:pPr>
          </w:p>
        </w:tc>
      </w:tr>
      <w:tr w:rsidR="00D82838" w:rsidRPr="004E09FB" w14:paraId="49EF2F41"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B6D4531"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A043933"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4F132F8B"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2E13D56B" w14:textId="77777777" w:rsidR="00D82838" w:rsidRPr="004E09FB" w:rsidRDefault="00D82838" w:rsidP="00455421">
            <w:pPr>
              <w:widowControl w:val="0"/>
              <w:rPr>
                <w:sz w:val="21"/>
                <w:szCs w:val="21"/>
              </w:rPr>
            </w:pPr>
          </w:p>
        </w:tc>
      </w:tr>
      <w:tr w:rsidR="00D82838" w:rsidRPr="004E09FB" w14:paraId="0C3DFE8B"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77F4B218"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016128A0"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076036CE"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1123248D" w14:textId="77777777" w:rsidR="00D82838" w:rsidRPr="004E09FB" w:rsidRDefault="00D82838" w:rsidP="00455421">
            <w:pPr>
              <w:widowControl w:val="0"/>
              <w:rPr>
                <w:sz w:val="21"/>
                <w:szCs w:val="21"/>
              </w:rPr>
            </w:pPr>
          </w:p>
        </w:tc>
      </w:tr>
      <w:tr w:rsidR="00D82838" w:rsidRPr="004E09FB" w14:paraId="6DCE3AE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15AD700"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54F6FB8B"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21CF23E"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4B85F9D5" w14:textId="77777777" w:rsidR="00D82838" w:rsidRPr="004E09FB" w:rsidRDefault="00D82838" w:rsidP="00455421">
            <w:pPr>
              <w:widowControl w:val="0"/>
              <w:rPr>
                <w:sz w:val="21"/>
                <w:szCs w:val="21"/>
              </w:rPr>
            </w:pPr>
          </w:p>
        </w:tc>
      </w:tr>
      <w:tr w:rsidR="00D82838" w:rsidRPr="004E09FB" w14:paraId="50FDA535"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1BB626DB"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5FD53EF"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5289D063"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0C0C5AA2" w14:textId="77777777" w:rsidR="00D82838" w:rsidRPr="004E09FB" w:rsidRDefault="00D82838" w:rsidP="00455421">
            <w:pPr>
              <w:widowControl w:val="0"/>
              <w:rPr>
                <w:sz w:val="21"/>
                <w:szCs w:val="21"/>
              </w:rPr>
            </w:pPr>
          </w:p>
        </w:tc>
      </w:tr>
      <w:tr w:rsidR="00D82838" w:rsidRPr="004E09FB" w14:paraId="7FC59336" w14:textId="77777777" w:rsidTr="00455421">
        <w:trPr>
          <w:jc w:val="center"/>
        </w:trPr>
        <w:tc>
          <w:tcPr>
            <w:tcW w:w="10175" w:type="dxa"/>
            <w:gridSpan w:val="8"/>
            <w:shd w:val="clear" w:color="auto" w:fill="auto"/>
          </w:tcPr>
          <w:p w14:paraId="2DB7D07A" w14:textId="77777777" w:rsidR="00D82838" w:rsidRPr="004E09FB" w:rsidRDefault="00D82838" w:rsidP="00455421">
            <w:pPr>
              <w:widowControl w:val="0"/>
              <w:rPr>
                <w:sz w:val="21"/>
                <w:szCs w:val="21"/>
              </w:rPr>
            </w:pPr>
            <w:r w:rsidRPr="004E09FB">
              <w:rPr>
                <w:sz w:val="21"/>
                <w:szCs w:val="21"/>
              </w:rPr>
              <w:t xml:space="preserve">Identify every firm that the </w:t>
            </w:r>
            <w:r>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D82838" w:rsidRPr="004E09FB" w14:paraId="0D6860CF"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14:paraId="59AD75FA" w14:textId="77777777" w:rsidR="00D82838" w:rsidRPr="004E09FB" w:rsidRDefault="00D82838" w:rsidP="00455421">
            <w:pPr>
              <w:widowControl w:val="0"/>
              <w:rPr>
                <w:b/>
                <w:sz w:val="21"/>
                <w:szCs w:val="21"/>
              </w:rPr>
            </w:pPr>
            <w:r w:rsidRPr="004E09FB">
              <w:rPr>
                <w:b/>
                <w:sz w:val="21"/>
                <w:szCs w:val="21"/>
              </w:rPr>
              <w:t xml:space="preserve">Name of Person at Associated </w:t>
            </w:r>
            <w:r>
              <w:rPr>
                <w:b/>
                <w:sz w:val="21"/>
                <w:szCs w:val="21"/>
              </w:rPr>
              <w:t>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14:paraId="6E93DF4B" w14:textId="77777777" w:rsidR="00D82838" w:rsidRPr="004E09FB" w:rsidRDefault="00D82838" w:rsidP="00455421">
            <w:pPr>
              <w:widowControl w:val="0"/>
              <w:rPr>
                <w:b/>
                <w:sz w:val="21"/>
                <w:szCs w:val="21"/>
              </w:rPr>
            </w:pPr>
            <w:r w:rsidRPr="004E09FB">
              <w:rPr>
                <w:b/>
                <w:sz w:val="21"/>
                <w:szCs w:val="21"/>
              </w:rPr>
              <w:t xml:space="preserve">Name of Associated </w:t>
            </w:r>
            <w:r>
              <w:rPr>
                <w:b/>
                <w:sz w:val="21"/>
                <w:szCs w:val="21"/>
              </w:rPr>
              <w:t>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14:paraId="39EA3A88" w14:textId="77777777" w:rsidR="00D82838" w:rsidRPr="004E09FB" w:rsidRDefault="00D82838" w:rsidP="00455421">
            <w:pPr>
              <w:widowControl w:val="0"/>
              <w:rPr>
                <w:b/>
                <w:sz w:val="21"/>
                <w:szCs w:val="21"/>
              </w:rPr>
            </w:pPr>
            <w:r>
              <w:rPr>
                <w:b/>
                <w:sz w:val="21"/>
                <w:szCs w:val="21"/>
              </w:rPr>
              <w:t>Consultant</w:t>
            </w:r>
            <w:r w:rsidRPr="004E09FB">
              <w:rPr>
                <w:b/>
                <w:sz w:val="21"/>
                <w:szCs w:val="21"/>
              </w:rPr>
              <w:t xml:space="preserve">’s License No. of Associated </w:t>
            </w:r>
            <w:r>
              <w:rPr>
                <w:b/>
                <w:sz w:val="21"/>
                <w:szCs w:val="21"/>
              </w:rPr>
              <w:t>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14:paraId="69D437AA" w14:textId="77777777" w:rsidR="00D82838" w:rsidRPr="004E09FB" w:rsidRDefault="00D82838" w:rsidP="00455421">
            <w:pPr>
              <w:widowControl w:val="0"/>
              <w:rPr>
                <w:b/>
                <w:sz w:val="21"/>
                <w:szCs w:val="21"/>
              </w:rPr>
            </w:pPr>
            <w:r w:rsidRPr="004E09FB">
              <w:rPr>
                <w:b/>
                <w:sz w:val="21"/>
                <w:szCs w:val="21"/>
              </w:rPr>
              <w:t xml:space="preserve">Dates of Person’s Participation with Associated </w:t>
            </w:r>
            <w:r>
              <w:rPr>
                <w:b/>
                <w:sz w:val="21"/>
                <w:szCs w:val="21"/>
              </w:rPr>
              <w:t>Consultant</w:t>
            </w:r>
          </w:p>
        </w:tc>
      </w:tr>
      <w:tr w:rsidR="00D82838" w:rsidRPr="004E09FB" w14:paraId="5EB496EA"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785695D3"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2CBEBB6F"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2C296DDD"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C687746" w14:textId="77777777" w:rsidR="00D82838" w:rsidRPr="004E09FB" w:rsidRDefault="00D82838" w:rsidP="00455421">
            <w:pPr>
              <w:widowControl w:val="0"/>
              <w:rPr>
                <w:sz w:val="21"/>
                <w:szCs w:val="21"/>
              </w:rPr>
            </w:pPr>
          </w:p>
        </w:tc>
      </w:tr>
      <w:tr w:rsidR="00D82838" w:rsidRPr="004E09FB" w14:paraId="1E9C3F1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510E6AB8"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120FB46"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59546B85"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16ADA4E9" w14:textId="77777777" w:rsidR="00D82838" w:rsidRPr="004E09FB" w:rsidRDefault="00D82838" w:rsidP="00455421">
            <w:pPr>
              <w:widowControl w:val="0"/>
              <w:rPr>
                <w:sz w:val="21"/>
                <w:szCs w:val="21"/>
              </w:rPr>
            </w:pPr>
          </w:p>
        </w:tc>
      </w:tr>
      <w:tr w:rsidR="00D82838" w:rsidRPr="004E09FB" w14:paraId="227F2A7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6B2CEA8F"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52F594D"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7481A16E"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2C1AFD96" w14:textId="77777777" w:rsidR="00D82838" w:rsidRPr="004E09FB" w:rsidRDefault="00D82838" w:rsidP="00455421">
            <w:pPr>
              <w:widowControl w:val="0"/>
              <w:rPr>
                <w:sz w:val="21"/>
                <w:szCs w:val="21"/>
              </w:rPr>
            </w:pPr>
          </w:p>
        </w:tc>
      </w:tr>
      <w:tr w:rsidR="00D82838" w:rsidRPr="004E09FB" w14:paraId="3E4E4C4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38C5825"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A1E392A"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3483E32A"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2AE931B" w14:textId="77777777" w:rsidR="00D82838" w:rsidRPr="004E09FB" w:rsidRDefault="00D82838" w:rsidP="00455421">
            <w:pPr>
              <w:widowControl w:val="0"/>
              <w:rPr>
                <w:sz w:val="21"/>
                <w:szCs w:val="21"/>
              </w:rPr>
            </w:pPr>
          </w:p>
        </w:tc>
      </w:tr>
      <w:tr w:rsidR="00D82838" w:rsidRPr="004E09FB" w14:paraId="60F78427"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5CD0EE9F"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565F37C1"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1DEAD9D5"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55B37760" w14:textId="77777777" w:rsidR="00D82838" w:rsidRPr="004E09FB" w:rsidRDefault="00D82838" w:rsidP="00455421">
            <w:pPr>
              <w:widowControl w:val="0"/>
              <w:rPr>
                <w:sz w:val="21"/>
                <w:szCs w:val="21"/>
              </w:rPr>
            </w:pPr>
          </w:p>
        </w:tc>
      </w:tr>
    </w:tbl>
    <w:p w14:paraId="1295A3B0" w14:textId="77777777" w:rsidR="00D82838" w:rsidRDefault="00D82838" w:rsidP="00D82838">
      <w:pPr>
        <w:pStyle w:val="Outlinearabic"/>
        <w:spacing w:after="60"/>
        <w:ind w:left="0" w:firstLine="0"/>
      </w:pPr>
      <w:r>
        <w:t xml:space="preserve"> </w:t>
      </w:r>
    </w:p>
    <w:p w14:paraId="11B55069" w14:textId="77777777" w:rsidR="00D82838" w:rsidRDefault="00D82838" w:rsidP="00D82838">
      <w:pPr>
        <w:jc w:val="center"/>
      </w:pPr>
      <w:r w:rsidRPr="004E09FB">
        <w:rPr>
          <w:i/>
          <w:sz w:val="21"/>
          <w:szCs w:val="21"/>
        </w:rPr>
        <w:t>CONTINUED ON FOLLOWING PAGE</w:t>
      </w:r>
      <w: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D82838" w:rsidRPr="004E09FB" w14:paraId="2233535B" w14:textId="77777777" w:rsidTr="00455421">
        <w:trPr>
          <w:jc w:val="center"/>
        </w:trPr>
        <w:tc>
          <w:tcPr>
            <w:tcW w:w="10109" w:type="dxa"/>
            <w:gridSpan w:val="6"/>
            <w:tcBorders>
              <w:bottom w:val="single" w:sz="4" w:space="0" w:color="auto"/>
            </w:tcBorders>
            <w:shd w:val="clear" w:color="auto" w:fill="auto"/>
          </w:tcPr>
          <w:p w14:paraId="73DA8BD5" w14:textId="77777777" w:rsidR="00D82838" w:rsidRPr="004E09FB" w:rsidRDefault="00D82838" w:rsidP="00455421">
            <w:pPr>
              <w:widowControl w:val="0"/>
              <w:jc w:val="center"/>
              <w:rPr>
                <w:b/>
                <w:sz w:val="21"/>
                <w:szCs w:val="21"/>
              </w:rPr>
            </w:pPr>
            <w:r>
              <w:rPr>
                <w:b/>
                <w:sz w:val="21"/>
                <w:szCs w:val="21"/>
              </w:rPr>
              <w:lastRenderedPageBreak/>
              <w:t>CONSULTANT</w:t>
            </w:r>
            <w:r w:rsidRPr="004E09FB">
              <w:rPr>
                <w:b/>
                <w:sz w:val="21"/>
                <w:szCs w:val="21"/>
              </w:rPr>
              <w:t>’S INSURANCE INFORMATION</w:t>
            </w:r>
          </w:p>
        </w:tc>
      </w:tr>
      <w:tr w:rsidR="00D82838" w:rsidRPr="004E09FB" w14:paraId="0ACCE2A1" w14:textId="77777777" w:rsidTr="00455421">
        <w:trPr>
          <w:jc w:val="center"/>
        </w:trPr>
        <w:tc>
          <w:tcPr>
            <w:tcW w:w="10109" w:type="dxa"/>
            <w:gridSpan w:val="6"/>
            <w:shd w:val="clear" w:color="auto" w:fill="auto"/>
          </w:tcPr>
          <w:p w14:paraId="26118FF8" w14:textId="77777777" w:rsidR="00D82838" w:rsidRPr="004E09FB" w:rsidRDefault="00D82838" w:rsidP="00455421">
            <w:pPr>
              <w:widowControl w:val="0"/>
              <w:rPr>
                <w:sz w:val="21"/>
                <w:szCs w:val="21"/>
              </w:rPr>
            </w:pPr>
            <w:r w:rsidRPr="004E09FB">
              <w:rPr>
                <w:sz w:val="21"/>
                <w:szCs w:val="21"/>
              </w:rPr>
              <w:t>Name of insurance company(</w:t>
            </w:r>
            <w:proofErr w:type="spellStart"/>
            <w:r w:rsidRPr="004E09FB">
              <w:rPr>
                <w:sz w:val="21"/>
                <w:szCs w:val="21"/>
              </w:rPr>
              <w:t>ies</w:t>
            </w:r>
            <w:proofErr w:type="spellEnd"/>
            <w:r w:rsidRPr="004E09FB">
              <w:rPr>
                <w:sz w:val="21"/>
                <w:szCs w:val="21"/>
              </w:rPr>
              <w:t xml:space="preserve">) </w:t>
            </w:r>
            <w:r>
              <w:rPr>
                <w:sz w:val="21"/>
                <w:szCs w:val="21"/>
              </w:rPr>
              <w:t>Consultant</w:t>
            </w:r>
            <w:r w:rsidRPr="004E09FB">
              <w:rPr>
                <w:sz w:val="21"/>
                <w:szCs w:val="21"/>
              </w:rPr>
              <w:t xml:space="preserve"> has utilized over the past five (5) years (not broker or agency):</w:t>
            </w:r>
          </w:p>
        </w:tc>
      </w:tr>
      <w:tr w:rsidR="00D82838" w:rsidRPr="004E09FB" w14:paraId="4DD7C928"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11F038A" w14:textId="77777777" w:rsidR="00D82838" w:rsidRPr="004E09FB" w:rsidRDefault="00D82838" w:rsidP="00455421">
            <w:pPr>
              <w:widowControl w:val="0"/>
              <w:rPr>
                <w:sz w:val="21"/>
                <w:szCs w:val="21"/>
              </w:rPr>
            </w:pPr>
          </w:p>
        </w:tc>
      </w:tr>
      <w:tr w:rsidR="00D82838" w:rsidRPr="004E09FB" w14:paraId="2225D391"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6A4CDF77" w14:textId="77777777" w:rsidR="00D82838" w:rsidRPr="004E09FB" w:rsidRDefault="00D82838" w:rsidP="00455421">
            <w:pPr>
              <w:widowControl w:val="0"/>
              <w:rPr>
                <w:sz w:val="21"/>
                <w:szCs w:val="21"/>
              </w:rPr>
            </w:pPr>
          </w:p>
        </w:tc>
      </w:tr>
      <w:tr w:rsidR="00D82838" w:rsidRPr="004E09FB" w14:paraId="3C458C22"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0321468" w14:textId="77777777" w:rsidR="00D82838" w:rsidRPr="004E09FB" w:rsidRDefault="00D82838" w:rsidP="00455421">
            <w:pPr>
              <w:widowControl w:val="0"/>
              <w:rPr>
                <w:sz w:val="21"/>
                <w:szCs w:val="21"/>
              </w:rPr>
            </w:pPr>
          </w:p>
        </w:tc>
      </w:tr>
      <w:tr w:rsidR="00D82838" w:rsidRPr="004E09FB" w14:paraId="39D7FB56" w14:textId="77777777" w:rsidTr="00455421">
        <w:trPr>
          <w:jc w:val="center"/>
        </w:trPr>
        <w:tc>
          <w:tcPr>
            <w:tcW w:w="10109" w:type="dxa"/>
            <w:gridSpan w:val="6"/>
            <w:shd w:val="clear" w:color="auto" w:fill="auto"/>
          </w:tcPr>
          <w:p w14:paraId="531DD096" w14:textId="77777777" w:rsidR="00D82838" w:rsidRPr="004E09FB" w:rsidRDefault="00D82838" w:rsidP="00455421">
            <w:pPr>
              <w:widowControl w:val="0"/>
              <w:rPr>
                <w:sz w:val="21"/>
                <w:szCs w:val="21"/>
              </w:rPr>
            </w:pPr>
            <w:r w:rsidRPr="004E09FB">
              <w:rPr>
                <w:sz w:val="21"/>
                <w:szCs w:val="21"/>
              </w:rPr>
              <w:t>Address of those insurance company(</w:t>
            </w:r>
            <w:proofErr w:type="spellStart"/>
            <w:r w:rsidRPr="004E09FB">
              <w:rPr>
                <w:sz w:val="21"/>
                <w:szCs w:val="21"/>
              </w:rPr>
              <w:t>ies</w:t>
            </w:r>
            <w:proofErr w:type="spellEnd"/>
            <w:r w:rsidRPr="004E09FB">
              <w:rPr>
                <w:sz w:val="21"/>
                <w:szCs w:val="21"/>
              </w:rPr>
              <w:t>):</w:t>
            </w:r>
          </w:p>
        </w:tc>
      </w:tr>
      <w:tr w:rsidR="00D82838" w:rsidRPr="004E09FB" w14:paraId="66C5910B"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DD1DAD9" w14:textId="77777777" w:rsidR="00D82838" w:rsidRPr="004E09FB" w:rsidRDefault="00D82838" w:rsidP="00455421">
            <w:pPr>
              <w:widowControl w:val="0"/>
              <w:rPr>
                <w:sz w:val="21"/>
                <w:szCs w:val="21"/>
              </w:rPr>
            </w:pPr>
          </w:p>
        </w:tc>
      </w:tr>
      <w:tr w:rsidR="00D82838" w:rsidRPr="004E09FB" w14:paraId="5676315F"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445A4782" w14:textId="77777777" w:rsidR="00D82838" w:rsidRPr="004E09FB" w:rsidRDefault="00D82838" w:rsidP="00455421">
            <w:pPr>
              <w:widowControl w:val="0"/>
              <w:rPr>
                <w:sz w:val="21"/>
                <w:szCs w:val="21"/>
              </w:rPr>
            </w:pPr>
          </w:p>
        </w:tc>
      </w:tr>
      <w:tr w:rsidR="00D82838" w:rsidRPr="004E09FB" w14:paraId="3178D3F7"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F50FFFA" w14:textId="77777777" w:rsidR="00D82838" w:rsidRPr="004E09FB" w:rsidRDefault="00D82838" w:rsidP="00455421">
            <w:pPr>
              <w:widowControl w:val="0"/>
              <w:rPr>
                <w:sz w:val="21"/>
                <w:szCs w:val="21"/>
              </w:rPr>
            </w:pPr>
          </w:p>
        </w:tc>
      </w:tr>
      <w:tr w:rsidR="00D82838" w:rsidRPr="004E09FB" w14:paraId="5B6DA9D0" w14:textId="77777777" w:rsidTr="00455421">
        <w:trPr>
          <w:jc w:val="center"/>
        </w:trPr>
        <w:tc>
          <w:tcPr>
            <w:tcW w:w="10109" w:type="dxa"/>
            <w:gridSpan w:val="6"/>
            <w:shd w:val="clear" w:color="auto" w:fill="auto"/>
          </w:tcPr>
          <w:p w14:paraId="036882C6" w14:textId="77777777" w:rsidR="00D82838" w:rsidRPr="004E09FB" w:rsidRDefault="00D82838" w:rsidP="00455421">
            <w:pPr>
              <w:widowControl w:val="0"/>
              <w:rPr>
                <w:sz w:val="21"/>
                <w:szCs w:val="21"/>
              </w:rPr>
            </w:pPr>
            <w:r w:rsidRPr="004E09FB">
              <w:rPr>
                <w:sz w:val="21"/>
                <w:szCs w:val="21"/>
              </w:rPr>
              <w:t>“Best” rating(s) for those insurance company(</w:t>
            </w:r>
            <w:proofErr w:type="spellStart"/>
            <w:r w:rsidRPr="004E09FB">
              <w:rPr>
                <w:sz w:val="21"/>
                <w:szCs w:val="21"/>
              </w:rPr>
              <w:t>ies</w:t>
            </w:r>
            <w:proofErr w:type="spellEnd"/>
            <w:r w:rsidRPr="004E09FB">
              <w:rPr>
                <w:sz w:val="21"/>
                <w:szCs w:val="21"/>
              </w:rPr>
              <w:t>):</w:t>
            </w:r>
          </w:p>
        </w:tc>
      </w:tr>
      <w:tr w:rsidR="00D82838" w:rsidRPr="004E09FB" w14:paraId="2A1FA26A"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19188022" w14:textId="77777777" w:rsidR="00D82838" w:rsidRPr="004E09FB" w:rsidRDefault="00D82838" w:rsidP="00455421">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5BF85D95" w14:textId="77777777" w:rsidR="00D82838" w:rsidRPr="004E09FB" w:rsidRDefault="00D82838" w:rsidP="00455421">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622B1709" w14:textId="77777777" w:rsidR="00D82838" w:rsidRPr="004E09FB" w:rsidRDefault="00D82838" w:rsidP="00455421">
            <w:pPr>
              <w:widowControl w:val="0"/>
              <w:rPr>
                <w:sz w:val="21"/>
                <w:szCs w:val="21"/>
              </w:rPr>
            </w:pPr>
          </w:p>
        </w:tc>
      </w:tr>
      <w:tr w:rsidR="00D82838" w:rsidRPr="004E09FB" w14:paraId="03F3E53B" w14:textId="77777777" w:rsidTr="00455421">
        <w:trPr>
          <w:jc w:val="center"/>
        </w:trPr>
        <w:tc>
          <w:tcPr>
            <w:tcW w:w="10109" w:type="dxa"/>
            <w:gridSpan w:val="6"/>
            <w:shd w:val="clear" w:color="auto" w:fill="auto"/>
          </w:tcPr>
          <w:p w14:paraId="1AA696CD" w14:textId="77777777" w:rsidR="00D82838" w:rsidRPr="004E09FB" w:rsidRDefault="00D82838" w:rsidP="00455421">
            <w:pPr>
              <w:widowControl w:val="0"/>
              <w:rPr>
                <w:sz w:val="21"/>
                <w:szCs w:val="21"/>
              </w:rPr>
            </w:pPr>
            <w:r w:rsidRPr="004E09FB">
              <w:rPr>
                <w:sz w:val="21"/>
                <w:szCs w:val="21"/>
              </w:rPr>
              <w:t xml:space="preserve">Number of years </w:t>
            </w:r>
            <w:r>
              <w:rPr>
                <w:sz w:val="21"/>
                <w:szCs w:val="21"/>
              </w:rPr>
              <w:t>Consultant</w:t>
            </w:r>
            <w:r w:rsidRPr="004E09FB">
              <w:rPr>
                <w:sz w:val="21"/>
                <w:szCs w:val="21"/>
              </w:rPr>
              <w:t xml:space="preserve"> has been with those insurance company(</w:t>
            </w:r>
            <w:proofErr w:type="spellStart"/>
            <w:r w:rsidRPr="004E09FB">
              <w:rPr>
                <w:sz w:val="21"/>
                <w:szCs w:val="21"/>
              </w:rPr>
              <w:t>ies</w:t>
            </w:r>
            <w:proofErr w:type="spellEnd"/>
            <w:r w:rsidRPr="004E09FB">
              <w:rPr>
                <w:sz w:val="21"/>
                <w:szCs w:val="21"/>
              </w:rPr>
              <w:t>):</w:t>
            </w:r>
          </w:p>
        </w:tc>
      </w:tr>
      <w:tr w:rsidR="00D82838" w:rsidRPr="004E09FB" w14:paraId="5BE212D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3EADC919" w14:textId="77777777" w:rsidR="00D82838" w:rsidRPr="004E09FB" w:rsidRDefault="00D82838" w:rsidP="00455421">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2C08948E" w14:textId="77777777" w:rsidR="00D82838" w:rsidRPr="004E09FB" w:rsidRDefault="00D82838" w:rsidP="00455421">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6037E892" w14:textId="77777777" w:rsidR="00D82838" w:rsidRPr="004E09FB" w:rsidRDefault="00D82838" w:rsidP="00455421">
            <w:pPr>
              <w:widowControl w:val="0"/>
              <w:rPr>
                <w:sz w:val="21"/>
                <w:szCs w:val="21"/>
              </w:rPr>
            </w:pPr>
          </w:p>
        </w:tc>
      </w:tr>
      <w:tr w:rsidR="00D82838" w:rsidRPr="004E09FB" w14:paraId="21DE073F" w14:textId="77777777" w:rsidTr="00455421">
        <w:trPr>
          <w:jc w:val="center"/>
        </w:trPr>
        <w:tc>
          <w:tcPr>
            <w:tcW w:w="10109" w:type="dxa"/>
            <w:gridSpan w:val="6"/>
            <w:shd w:val="clear" w:color="auto" w:fill="auto"/>
          </w:tcPr>
          <w:p w14:paraId="0AF987DE" w14:textId="77777777" w:rsidR="00D82838" w:rsidRPr="004E09FB" w:rsidRDefault="00D82838" w:rsidP="00455421">
            <w:pPr>
              <w:widowControl w:val="0"/>
              <w:rPr>
                <w:sz w:val="21"/>
                <w:szCs w:val="21"/>
              </w:rPr>
            </w:pPr>
            <w:r w:rsidRPr="004E09FB">
              <w:rPr>
                <w:sz w:val="21"/>
                <w:szCs w:val="21"/>
              </w:rPr>
              <w:t>Name of broker/agent:</w:t>
            </w:r>
          </w:p>
        </w:tc>
      </w:tr>
      <w:tr w:rsidR="00D82838" w:rsidRPr="004E09FB" w14:paraId="7B7460FB" w14:textId="77777777" w:rsidTr="00455421">
        <w:trPr>
          <w:jc w:val="center"/>
        </w:trPr>
        <w:tc>
          <w:tcPr>
            <w:tcW w:w="10109" w:type="dxa"/>
            <w:gridSpan w:val="6"/>
            <w:shd w:val="clear" w:color="auto" w:fill="auto"/>
          </w:tcPr>
          <w:p w14:paraId="5DC8CD2F" w14:textId="77777777" w:rsidR="00D82838" w:rsidRPr="004E09FB" w:rsidRDefault="00D82838" w:rsidP="00455421">
            <w:pPr>
              <w:widowControl w:val="0"/>
              <w:rPr>
                <w:sz w:val="21"/>
                <w:szCs w:val="21"/>
              </w:rPr>
            </w:pPr>
            <w:r w:rsidRPr="004E09FB">
              <w:rPr>
                <w:sz w:val="21"/>
                <w:szCs w:val="21"/>
              </w:rPr>
              <w:t>Address of broker/agent:</w:t>
            </w:r>
          </w:p>
        </w:tc>
      </w:tr>
      <w:tr w:rsidR="00D82838" w:rsidRPr="004E09FB" w14:paraId="7A650130" w14:textId="77777777" w:rsidTr="00455421">
        <w:trPr>
          <w:jc w:val="center"/>
        </w:trPr>
        <w:tc>
          <w:tcPr>
            <w:tcW w:w="10109" w:type="dxa"/>
            <w:gridSpan w:val="6"/>
            <w:tcBorders>
              <w:left w:val="single" w:sz="4" w:space="0" w:color="auto"/>
            </w:tcBorders>
            <w:shd w:val="clear" w:color="auto" w:fill="auto"/>
          </w:tcPr>
          <w:p w14:paraId="3AB98661" w14:textId="77777777" w:rsidR="00D82838" w:rsidRPr="004E09FB" w:rsidRDefault="00D82838" w:rsidP="00455421">
            <w:pPr>
              <w:widowControl w:val="0"/>
              <w:rPr>
                <w:sz w:val="21"/>
                <w:szCs w:val="21"/>
              </w:rPr>
            </w:pPr>
            <w:r w:rsidRPr="004E09FB">
              <w:rPr>
                <w:sz w:val="21"/>
                <w:szCs w:val="21"/>
              </w:rPr>
              <w:t xml:space="preserve">Telephone number of </w:t>
            </w:r>
            <w:proofErr w:type="gramStart"/>
            <w:r w:rsidRPr="004E09FB">
              <w:rPr>
                <w:sz w:val="21"/>
                <w:szCs w:val="21"/>
              </w:rPr>
              <w:t>broker/agent</w:t>
            </w:r>
            <w:proofErr w:type="gramEnd"/>
            <w:r w:rsidRPr="004E09FB">
              <w:rPr>
                <w:sz w:val="21"/>
                <w:szCs w:val="21"/>
              </w:rPr>
              <w:t>:</w:t>
            </w:r>
          </w:p>
        </w:tc>
      </w:tr>
      <w:tr w:rsidR="00D82838" w:rsidRPr="004E09FB" w14:paraId="5C6708E8" w14:textId="77777777" w:rsidTr="00455421">
        <w:trPr>
          <w:jc w:val="center"/>
        </w:trPr>
        <w:tc>
          <w:tcPr>
            <w:tcW w:w="10109" w:type="dxa"/>
            <w:gridSpan w:val="6"/>
            <w:tcBorders>
              <w:left w:val="single" w:sz="4" w:space="0" w:color="auto"/>
            </w:tcBorders>
            <w:shd w:val="clear" w:color="auto" w:fill="auto"/>
          </w:tcPr>
          <w:p w14:paraId="0FEB995C" w14:textId="77777777" w:rsidR="00D82838" w:rsidRPr="004E09FB" w:rsidRDefault="00D82838" w:rsidP="00455421">
            <w:pPr>
              <w:widowControl w:val="0"/>
              <w:rPr>
                <w:sz w:val="21"/>
                <w:szCs w:val="21"/>
              </w:rPr>
            </w:pPr>
            <w:r w:rsidRPr="004E09FB">
              <w:rPr>
                <w:sz w:val="21"/>
                <w:szCs w:val="21"/>
              </w:rPr>
              <w:t>E-mail of broker/agent:</w:t>
            </w:r>
          </w:p>
        </w:tc>
      </w:tr>
      <w:tr w:rsidR="00D82838" w:rsidRPr="004E09FB" w14:paraId="2290C595" w14:textId="77777777" w:rsidTr="00455421">
        <w:trPr>
          <w:jc w:val="center"/>
        </w:trPr>
        <w:tc>
          <w:tcPr>
            <w:tcW w:w="10109" w:type="dxa"/>
            <w:gridSpan w:val="6"/>
            <w:shd w:val="clear" w:color="auto" w:fill="auto"/>
          </w:tcPr>
          <w:p w14:paraId="77CD85BE" w14:textId="77777777" w:rsidR="00D82838" w:rsidRPr="004E09FB" w:rsidRDefault="00D82838" w:rsidP="00455421">
            <w:pPr>
              <w:widowControl w:val="0"/>
              <w:rPr>
                <w:sz w:val="21"/>
                <w:szCs w:val="21"/>
              </w:rPr>
            </w:pPr>
            <w:r>
              <w:rPr>
                <w:sz w:val="21"/>
                <w:szCs w:val="21"/>
              </w:rPr>
              <w:t>Consultant</w:t>
            </w:r>
            <w:r w:rsidRPr="004E09FB">
              <w:rPr>
                <w:sz w:val="21"/>
                <w:szCs w:val="21"/>
              </w:rPr>
              <w:t xml:space="preserve">’s current insurance limits for the following types of coverage: </w:t>
            </w:r>
          </w:p>
        </w:tc>
      </w:tr>
      <w:tr w:rsidR="00D82838" w:rsidRPr="004E09FB" w14:paraId="567EE560"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26F8ACD6" w14:textId="77777777" w:rsidR="00D82838" w:rsidRPr="004E09FB" w:rsidRDefault="00D82838" w:rsidP="00455421">
            <w:pPr>
              <w:widowControl w:val="0"/>
              <w:rPr>
                <w:sz w:val="21"/>
                <w:szCs w:val="21"/>
              </w:rPr>
            </w:pPr>
            <w:r w:rsidRPr="004E09FB">
              <w:rPr>
                <w:sz w:val="21"/>
                <w:szCs w:val="21"/>
              </w:rPr>
              <w:t>Commercial General Liability</w:t>
            </w:r>
          </w:p>
        </w:tc>
        <w:tc>
          <w:tcPr>
            <w:tcW w:w="3420" w:type="dxa"/>
            <w:gridSpan w:val="2"/>
            <w:tcMar>
              <w:left w:w="0" w:type="dxa"/>
              <w:right w:w="0" w:type="dxa"/>
            </w:tcMar>
          </w:tcPr>
          <w:p w14:paraId="2D0B6110" w14:textId="77777777" w:rsidR="00D82838" w:rsidRPr="004E09FB" w:rsidRDefault="00D82838" w:rsidP="00455421">
            <w:pPr>
              <w:widowControl w:val="0"/>
              <w:rPr>
                <w:sz w:val="21"/>
                <w:szCs w:val="21"/>
              </w:rPr>
            </w:pPr>
            <w:r w:rsidRPr="004E09FB">
              <w:rPr>
                <w:sz w:val="21"/>
                <w:szCs w:val="21"/>
              </w:rPr>
              <w:t>Combined Single Limit (per occurrence)</w:t>
            </w:r>
          </w:p>
        </w:tc>
        <w:tc>
          <w:tcPr>
            <w:tcW w:w="2340" w:type="dxa"/>
            <w:tcMar>
              <w:left w:w="0" w:type="dxa"/>
              <w:right w:w="0" w:type="dxa"/>
            </w:tcMar>
          </w:tcPr>
          <w:p w14:paraId="28977C0E" w14:textId="77777777" w:rsidR="00D82838" w:rsidRPr="004E09FB" w:rsidRDefault="00D82838" w:rsidP="00455421">
            <w:pPr>
              <w:widowControl w:val="0"/>
              <w:rPr>
                <w:sz w:val="21"/>
                <w:szCs w:val="21"/>
              </w:rPr>
            </w:pPr>
            <w:r w:rsidRPr="004E09FB">
              <w:rPr>
                <w:sz w:val="21"/>
                <w:szCs w:val="21"/>
              </w:rPr>
              <w:t>$</w:t>
            </w:r>
          </w:p>
        </w:tc>
      </w:tr>
      <w:tr w:rsidR="00D82838" w:rsidRPr="004E09FB" w14:paraId="0E74E870"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5D3267DE" w14:textId="77777777" w:rsidR="00D82838" w:rsidRPr="004E09FB" w:rsidRDefault="00D82838" w:rsidP="00455421">
            <w:pPr>
              <w:widowControl w:val="0"/>
              <w:rPr>
                <w:sz w:val="21"/>
                <w:szCs w:val="21"/>
              </w:rPr>
            </w:pPr>
          </w:p>
        </w:tc>
        <w:tc>
          <w:tcPr>
            <w:tcW w:w="3420" w:type="dxa"/>
            <w:gridSpan w:val="2"/>
            <w:tcMar>
              <w:left w:w="0" w:type="dxa"/>
              <w:right w:w="0" w:type="dxa"/>
            </w:tcMar>
          </w:tcPr>
          <w:p w14:paraId="71C7A13D" w14:textId="77777777" w:rsidR="00D82838" w:rsidRPr="004E09FB" w:rsidRDefault="00D82838" w:rsidP="00455421">
            <w:pPr>
              <w:widowControl w:val="0"/>
              <w:rPr>
                <w:sz w:val="21"/>
                <w:szCs w:val="21"/>
              </w:rPr>
            </w:pPr>
            <w:r w:rsidRPr="004E09FB">
              <w:rPr>
                <w:sz w:val="21"/>
                <w:szCs w:val="21"/>
              </w:rPr>
              <w:t>Combined Single Limit (aggregate)</w:t>
            </w:r>
          </w:p>
        </w:tc>
        <w:tc>
          <w:tcPr>
            <w:tcW w:w="2340" w:type="dxa"/>
            <w:tcMar>
              <w:left w:w="0" w:type="dxa"/>
              <w:right w:w="0" w:type="dxa"/>
            </w:tcMar>
          </w:tcPr>
          <w:p w14:paraId="12818917" w14:textId="77777777" w:rsidR="00D82838" w:rsidRPr="004E09FB" w:rsidRDefault="00D82838" w:rsidP="00455421">
            <w:pPr>
              <w:widowControl w:val="0"/>
              <w:rPr>
                <w:sz w:val="21"/>
                <w:szCs w:val="21"/>
              </w:rPr>
            </w:pPr>
            <w:r w:rsidRPr="004E09FB">
              <w:rPr>
                <w:sz w:val="21"/>
                <w:szCs w:val="21"/>
              </w:rPr>
              <w:t>$</w:t>
            </w:r>
          </w:p>
        </w:tc>
      </w:tr>
      <w:tr w:rsidR="00D82838" w:rsidRPr="004E09FB" w14:paraId="6148CDC8"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605C331" w14:textId="77777777" w:rsidR="00D82838" w:rsidRPr="004E09FB" w:rsidRDefault="00D82838" w:rsidP="00455421">
            <w:pPr>
              <w:widowControl w:val="0"/>
              <w:rPr>
                <w:sz w:val="21"/>
                <w:szCs w:val="21"/>
              </w:rPr>
            </w:pPr>
            <w:r w:rsidRPr="004E09FB">
              <w:rPr>
                <w:sz w:val="21"/>
                <w:szCs w:val="21"/>
              </w:rPr>
              <w:t>Product Liability &amp; Completed Operations</w:t>
            </w:r>
          </w:p>
        </w:tc>
        <w:tc>
          <w:tcPr>
            <w:tcW w:w="3420" w:type="dxa"/>
            <w:gridSpan w:val="2"/>
            <w:tcMar>
              <w:left w:w="0" w:type="dxa"/>
              <w:right w:w="0" w:type="dxa"/>
            </w:tcMar>
          </w:tcPr>
          <w:p w14:paraId="161DF29D" w14:textId="77777777" w:rsidR="00D82838" w:rsidRPr="004E09FB" w:rsidRDefault="00D82838" w:rsidP="00455421">
            <w:pPr>
              <w:widowControl w:val="0"/>
              <w:rPr>
                <w:sz w:val="21"/>
                <w:szCs w:val="21"/>
              </w:rPr>
            </w:pPr>
            <w:r w:rsidRPr="004E09FB">
              <w:rPr>
                <w:sz w:val="21"/>
                <w:szCs w:val="21"/>
              </w:rPr>
              <w:t xml:space="preserve"> (aggregate)</w:t>
            </w:r>
          </w:p>
        </w:tc>
        <w:tc>
          <w:tcPr>
            <w:tcW w:w="2340" w:type="dxa"/>
            <w:tcMar>
              <w:left w:w="0" w:type="dxa"/>
              <w:right w:w="0" w:type="dxa"/>
            </w:tcMar>
          </w:tcPr>
          <w:p w14:paraId="15F13346" w14:textId="77777777" w:rsidR="00D82838" w:rsidRPr="004E09FB" w:rsidRDefault="00D82838" w:rsidP="00455421">
            <w:pPr>
              <w:widowControl w:val="0"/>
              <w:rPr>
                <w:sz w:val="21"/>
                <w:szCs w:val="21"/>
              </w:rPr>
            </w:pPr>
            <w:r w:rsidRPr="004E09FB">
              <w:rPr>
                <w:sz w:val="21"/>
                <w:szCs w:val="21"/>
              </w:rPr>
              <w:t>$</w:t>
            </w:r>
          </w:p>
        </w:tc>
      </w:tr>
      <w:tr w:rsidR="00D82838" w:rsidRPr="004E09FB" w14:paraId="0F2672DB"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10B6B31" w14:textId="77777777" w:rsidR="00D82838" w:rsidRPr="004E09FB" w:rsidRDefault="00D82838" w:rsidP="00455421">
            <w:pPr>
              <w:widowControl w:val="0"/>
              <w:rPr>
                <w:sz w:val="21"/>
                <w:szCs w:val="21"/>
              </w:rPr>
            </w:pPr>
          </w:p>
        </w:tc>
        <w:tc>
          <w:tcPr>
            <w:tcW w:w="3420" w:type="dxa"/>
            <w:gridSpan w:val="2"/>
            <w:tcMar>
              <w:left w:w="0" w:type="dxa"/>
              <w:right w:w="0" w:type="dxa"/>
            </w:tcMar>
          </w:tcPr>
          <w:p w14:paraId="6E1C021A" w14:textId="77777777" w:rsidR="00D82838" w:rsidRPr="004E09FB" w:rsidRDefault="00D82838" w:rsidP="00455421">
            <w:pPr>
              <w:widowControl w:val="0"/>
              <w:rPr>
                <w:sz w:val="21"/>
                <w:szCs w:val="21"/>
              </w:rPr>
            </w:pPr>
            <w:r w:rsidRPr="004E09FB">
              <w:rPr>
                <w:sz w:val="21"/>
                <w:szCs w:val="21"/>
              </w:rPr>
              <w:t xml:space="preserve"> (per occurrence)</w:t>
            </w:r>
          </w:p>
        </w:tc>
        <w:tc>
          <w:tcPr>
            <w:tcW w:w="2340" w:type="dxa"/>
            <w:tcMar>
              <w:left w:w="0" w:type="dxa"/>
              <w:right w:w="0" w:type="dxa"/>
            </w:tcMar>
          </w:tcPr>
          <w:p w14:paraId="43898E57" w14:textId="77777777" w:rsidR="00D82838" w:rsidRPr="004E09FB" w:rsidRDefault="00D82838" w:rsidP="00455421">
            <w:pPr>
              <w:widowControl w:val="0"/>
              <w:rPr>
                <w:sz w:val="21"/>
                <w:szCs w:val="21"/>
              </w:rPr>
            </w:pPr>
            <w:r w:rsidRPr="004E09FB">
              <w:rPr>
                <w:sz w:val="21"/>
                <w:szCs w:val="21"/>
              </w:rPr>
              <w:t>$</w:t>
            </w:r>
          </w:p>
        </w:tc>
      </w:tr>
      <w:tr w:rsidR="00D82838" w:rsidRPr="004E09FB" w14:paraId="49904A4C"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5110E777" w14:textId="77777777" w:rsidR="00D82838" w:rsidRPr="004E09FB" w:rsidRDefault="00D82838" w:rsidP="00455421">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108CAB02" w14:textId="77777777" w:rsidR="00D82838" w:rsidRPr="004E09FB" w:rsidRDefault="00D82838" w:rsidP="00455421">
            <w:pPr>
              <w:widowControl w:val="0"/>
              <w:rPr>
                <w:sz w:val="21"/>
                <w:szCs w:val="21"/>
              </w:rPr>
            </w:pPr>
            <w:r w:rsidRPr="004E09FB">
              <w:rPr>
                <w:sz w:val="21"/>
                <w:szCs w:val="21"/>
              </w:rPr>
              <w:t>Combined Single Limit (aggregate)</w:t>
            </w:r>
          </w:p>
        </w:tc>
        <w:tc>
          <w:tcPr>
            <w:tcW w:w="2340" w:type="dxa"/>
            <w:tcMar>
              <w:left w:w="0" w:type="dxa"/>
              <w:right w:w="0" w:type="dxa"/>
            </w:tcMar>
          </w:tcPr>
          <w:p w14:paraId="7F8918FB" w14:textId="77777777" w:rsidR="00D82838" w:rsidRPr="004E09FB" w:rsidRDefault="00D82838" w:rsidP="00455421">
            <w:pPr>
              <w:widowControl w:val="0"/>
              <w:rPr>
                <w:sz w:val="21"/>
                <w:szCs w:val="21"/>
              </w:rPr>
            </w:pPr>
            <w:r w:rsidRPr="004E09FB">
              <w:rPr>
                <w:sz w:val="21"/>
                <w:szCs w:val="21"/>
              </w:rPr>
              <w:t>$</w:t>
            </w:r>
          </w:p>
        </w:tc>
      </w:tr>
      <w:tr w:rsidR="00D82838" w:rsidRPr="004E09FB" w14:paraId="15B4A71E"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F7F1BDA" w14:textId="77777777" w:rsidR="00D82838" w:rsidRPr="004E09FB" w:rsidRDefault="00D82838" w:rsidP="00455421">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0A5C56A9" w14:textId="77777777" w:rsidR="00D82838" w:rsidRPr="004E09FB" w:rsidRDefault="00D82838" w:rsidP="00455421">
            <w:pPr>
              <w:widowControl w:val="0"/>
              <w:rPr>
                <w:sz w:val="21"/>
                <w:szCs w:val="21"/>
              </w:rPr>
            </w:pPr>
            <w:r w:rsidRPr="004E09FB">
              <w:rPr>
                <w:sz w:val="21"/>
                <w:szCs w:val="21"/>
              </w:rPr>
              <w:t xml:space="preserve">Combined Single </w:t>
            </w:r>
            <w:proofErr w:type="gramStart"/>
            <w:r w:rsidRPr="004E09FB">
              <w:rPr>
                <w:sz w:val="21"/>
                <w:szCs w:val="21"/>
              </w:rPr>
              <w:t>Limit  (</w:t>
            </w:r>
            <w:proofErr w:type="gramEnd"/>
            <w:r w:rsidRPr="004E09FB">
              <w:rPr>
                <w:sz w:val="21"/>
                <w:szCs w:val="21"/>
              </w:rPr>
              <w:t>per occurrence)</w:t>
            </w:r>
          </w:p>
        </w:tc>
        <w:tc>
          <w:tcPr>
            <w:tcW w:w="2340" w:type="dxa"/>
            <w:tcMar>
              <w:left w:w="0" w:type="dxa"/>
              <w:right w:w="0" w:type="dxa"/>
            </w:tcMar>
          </w:tcPr>
          <w:p w14:paraId="13754A6B" w14:textId="77777777" w:rsidR="00D82838" w:rsidRPr="004E09FB" w:rsidRDefault="00D82838" w:rsidP="00455421">
            <w:pPr>
              <w:widowControl w:val="0"/>
              <w:rPr>
                <w:sz w:val="21"/>
                <w:szCs w:val="21"/>
              </w:rPr>
            </w:pPr>
            <w:r w:rsidRPr="004E09FB">
              <w:rPr>
                <w:sz w:val="21"/>
                <w:szCs w:val="21"/>
              </w:rPr>
              <w:t>$</w:t>
            </w:r>
          </w:p>
        </w:tc>
      </w:tr>
      <w:tr w:rsidR="00D82838" w:rsidRPr="004E09FB" w14:paraId="5BA1D288"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E7BDEDF" w14:textId="77777777" w:rsidR="00D82838" w:rsidRPr="004E09FB" w:rsidRDefault="00D82838" w:rsidP="00455421">
            <w:pPr>
              <w:widowControl w:val="0"/>
              <w:rPr>
                <w:sz w:val="21"/>
                <w:szCs w:val="21"/>
              </w:rPr>
            </w:pPr>
            <w:r w:rsidRPr="004E09FB">
              <w:rPr>
                <w:sz w:val="21"/>
                <w:szCs w:val="21"/>
              </w:rPr>
              <w:t>Employers’ Liability</w:t>
            </w:r>
          </w:p>
        </w:tc>
        <w:tc>
          <w:tcPr>
            <w:tcW w:w="3420" w:type="dxa"/>
            <w:gridSpan w:val="2"/>
            <w:tcMar>
              <w:left w:w="0" w:type="dxa"/>
              <w:right w:w="0" w:type="dxa"/>
            </w:tcMar>
          </w:tcPr>
          <w:p w14:paraId="0121FAF7" w14:textId="77777777" w:rsidR="00D82838" w:rsidRPr="004E09FB" w:rsidRDefault="00D82838" w:rsidP="00455421">
            <w:pPr>
              <w:widowControl w:val="0"/>
              <w:rPr>
                <w:sz w:val="21"/>
                <w:szCs w:val="21"/>
              </w:rPr>
            </w:pPr>
          </w:p>
        </w:tc>
        <w:tc>
          <w:tcPr>
            <w:tcW w:w="2340" w:type="dxa"/>
            <w:tcMar>
              <w:left w:w="0" w:type="dxa"/>
              <w:right w:w="0" w:type="dxa"/>
            </w:tcMar>
          </w:tcPr>
          <w:p w14:paraId="0FA58311" w14:textId="77777777" w:rsidR="00D82838" w:rsidRPr="004E09FB" w:rsidRDefault="00D82838" w:rsidP="00455421">
            <w:pPr>
              <w:widowControl w:val="0"/>
              <w:rPr>
                <w:sz w:val="21"/>
                <w:szCs w:val="21"/>
              </w:rPr>
            </w:pPr>
            <w:r w:rsidRPr="004E09FB">
              <w:rPr>
                <w:sz w:val="21"/>
                <w:szCs w:val="21"/>
              </w:rPr>
              <w:t>$</w:t>
            </w:r>
          </w:p>
        </w:tc>
      </w:tr>
      <w:tr w:rsidR="00D82838" w:rsidRPr="004E09FB" w14:paraId="6208C4E3"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A1688F4" w14:textId="77777777" w:rsidR="00D82838" w:rsidRPr="004E09FB" w:rsidRDefault="00D82838" w:rsidP="00455421">
            <w:pPr>
              <w:widowControl w:val="0"/>
              <w:rPr>
                <w:sz w:val="21"/>
                <w:szCs w:val="21"/>
              </w:rPr>
            </w:pPr>
            <w:r w:rsidRPr="004E09FB">
              <w:rPr>
                <w:sz w:val="21"/>
                <w:szCs w:val="21"/>
              </w:rPr>
              <w:t>Builder’s Risk (Course of Construction)</w:t>
            </w:r>
          </w:p>
        </w:tc>
        <w:tc>
          <w:tcPr>
            <w:tcW w:w="3420" w:type="dxa"/>
            <w:gridSpan w:val="2"/>
            <w:tcMar>
              <w:left w:w="0" w:type="dxa"/>
              <w:right w:w="0" w:type="dxa"/>
            </w:tcMar>
          </w:tcPr>
          <w:p w14:paraId="7D90DD31" w14:textId="77777777" w:rsidR="00D82838" w:rsidRPr="004E09FB" w:rsidRDefault="00D82838" w:rsidP="00455421">
            <w:pPr>
              <w:widowControl w:val="0"/>
              <w:rPr>
                <w:sz w:val="21"/>
                <w:szCs w:val="21"/>
              </w:rPr>
            </w:pPr>
          </w:p>
        </w:tc>
        <w:tc>
          <w:tcPr>
            <w:tcW w:w="2340" w:type="dxa"/>
            <w:tcMar>
              <w:left w:w="0" w:type="dxa"/>
              <w:right w:w="0" w:type="dxa"/>
            </w:tcMar>
          </w:tcPr>
          <w:p w14:paraId="398297DD" w14:textId="77777777" w:rsidR="00D82838" w:rsidRPr="004E09FB" w:rsidRDefault="00D82838" w:rsidP="00455421">
            <w:pPr>
              <w:widowControl w:val="0"/>
              <w:rPr>
                <w:sz w:val="21"/>
                <w:szCs w:val="21"/>
              </w:rPr>
            </w:pPr>
          </w:p>
        </w:tc>
      </w:tr>
      <w:tr w:rsidR="00D82838" w:rsidRPr="004E09FB" w14:paraId="1F3E59C6" w14:textId="77777777" w:rsidTr="00455421">
        <w:trPr>
          <w:jc w:val="center"/>
        </w:trPr>
        <w:tc>
          <w:tcPr>
            <w:tcW w:w="10109" w:type="dxa"/>
            <w:gridSpan w:val="6"/>
            <w:shd w:val="clear" w:color="auto" w:fill="auto"/>
          </w:tcPr>
          <w:p w14:paraId="05761CDF" w14:textId="77777777" w:rsidR="00D82838" w:rsidRPr="004E09FB" w:rsidRDefault="00D82838" w:rsidP="00455421">
            <w:pPr>
              <w:widowControl w:val="0"/>
              <w:rPr>
                <w:sz w:val="21"/>
                <w:szCs w:val="21"/>
              </w:rPr>
            </w:pPr>
            <w:r w:rsidRPr="004E09FB">
              <w:rPr>
                <w:sz w:val="21"/>
                <w:szCs w:val="21"/>
              </w:rPr>
              <w:t>Workers’ Compensation Experience Modification Rate for the past five (5) premium years:</w:t>
            </w:r>
          </w:p>
        </w:tc>
      </w:tr>
      <w:tr w:rsidR="00D82838" w:rsidRPr="004E09FB" w14:paraId="4073090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14:paraId="3606D4B3" w14:textId="77777777" w:rsidR="00D82838" w:rsidRPr="004E09FB" w:rsidRDefault="00D82838" w:rsidP="00455421">
            <w:pPr>
              <w:widowControl w:val="0"/>
              <w:rPr>
                <w:sz w:val="21"/>
                <w:szCs w:val="21"/>
              </w:rPr>
            </w:pPr>
            <w:r w:rsidRPr="004E09FB">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14:paraId="3F1AB3B7" w14:textId="77777777" w:rsidR="00D82838" w:rsidRPr="004E09FB" w:rsidRDefault="00D82838" w:rsidP="00455421">
            <w:pPr>
              <w:widowControl w:val="0"/>
              <w:rPr>
                <w:sz w:val="21"/>
                <w:szCs w:val="21"/>
              </w:rPr>
            </w:pPr>
            <w:r w:rsidRPr="004E09FB">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14:paraId="7E6D4167" w14:textId="77777777" w:rsidR="00D82838" w:rsidRPr="004E09FB" w:rsidRDefault="00D82838" w:rsidP="00455421">
            <w:pPr>
              <w:widowControl w:val="0"/>
              <w:rPr>
                <w:sz w:val="21"/>
                <w:szCs w:val="21"/>
              </w:rPr>
            </w:pPr>
            <w:r w:rsidRPr="004E09FB">
              <w:rPr>
                <w:sz w:val="21"/>
                <w:szCs w:val="21"/>
              </w:rPr>
              <w:t>(3)</w:t>
            </w:r>
          </w:p>
        </w:tc>
      </w:tr>
      <w:tr w:rsidR="00D82838" w:rsidRPr="004E09FB" w14:paraId="18D98400"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14:paraId="182E07B8" w14:textId="77777777" w:rsidR="00D82838" w:rsidRPr="004E09FB" w:rsidRDefault="00D82838" w:rsidP="00455421">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14:paraId="38EADDD5" w14:textId="77777777" w:rsidR="00D82838" w:rsidRPr="004E09FB" w:rsidRDefault="00D82838" w:rsidP="00455421">
            <w:pPr>
              <w:widowControl w:val="0"/>
              <w:rPr>
                <w:sz w:val="21"/>
                <w:szCs w:val="21"/>
              </w:rPr>
            </w:pPr>
            <w:r w:rsidRPr="004E09FB">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14:paraId="254D12DE" w14:textId="77777777" w:rsidR="00D82838" w:rsidRPr="004E09FB" w:rsidRDefault="00D82838" w:rsidP="00455421">
            <w:pPr>
              <w:widowControl w:val="0"/>
              <w:rPr>
                <w:sz w:val="21"/>
                <w:szCs w:val="21"/>
              </w:rPr>
            </w:pPr>
            <w:r w:rsidRPr="004E09FB">
              <w:rPr>
                <w:sz w:val="21"/>
                <w:szCs w:val="21"/>
              </w:rPr>
              <w:t>(5)</w:t>
            </w:r>
          </w:p>
        </w:tc>
      </w:tr>
    </w:tbl>
    <w:p w14:paraId="6BA9B410" w14:textId="77777777" w:rsidR="00D82838" w:rsidRDefault="00D82838" w:rsidP="00D82838">
      <w:pPr>
        <w:pStyle w:val="Outlinearabic"/>
        <w:spacing w:after="60"/>
        <w:ind w:left="0" w:firstLine="0"/>
      </w:pPr>
    </w:p>
    <w:p w14:paraId="686DAF43" w14:textId="77777777" w:rsidR="00D82838" w:rsidRDefault="00D82838" w:rsidP="00D82838">
      <w:pPr>
        <w:jc w:val="center"/>
      </w:pPr>
      <w:r w:rsidRPr="004E09FB">
        <w:rPr>
          <w:i/>
          <w:sz w:val="21"/>
          <w:szCs w:val="21"/>
        </w:rPr>
        <w:t>CONTINUED ON FOLLOWING PAGE</w:t>
      </w:r>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D82838" w:rsidRPr="004E09FB" w14:paraId="66FD32C9" w14:textId="77777777" w:rsidTr="00455421">
        <w:trPr>
          <w:jc w:val="center"/>
        </w:trPr>
        <w:tc>
          <w:tcPr>
            <w:tcW w:w="10199" w:type="dxa"/>
            <w:shd w:val="clear" w:color="auto" w:fill="auto"/>
          </w:tcPr>
          <w:p w14:paraId="52E99B71" w14:textId="77777777" w:rsidR="00D82838" w:rsidRPr="004E09FB" w:rsidRDefault="00D82838" w:rsidP="00455421">
            <w:pPr>
              <w:jc w:val="center"/>
              <w:rPr>
                <w:sz w:val="21"/>
                <w:szCs w:val="21"/>
              </w:rPr>
            </w:pPr>
            <w:r w:rsidRPr="004E09FB">
              <w:rPr>
                <w:b/>
                <w:sz w:val="21"/>
                <w:szCs w:val="21"/>
              </w:rPr>
              <w:lastRenderedPageBreak/>
              <w:t>QUESTIONS</w:t>
            </w:r>
          </w:p>
        </w:tc>
      </w:tr>
    </w:tbl>
    <w:p w14:paraId="1A924913" w14:textId="77777777" w:rsidR="00D82838" w:rsidRPr="004E09FB" w:rsidRDefault="00D82838" w:rsidP="00D82838">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D82838" w:rsidRPr="004E09FB" w14:paraId="14B94BD9" w14:textId="77777777" w:rsidTr="00455421">
        <w:trPr>
          <w:jc w:val="center"/>
        </w:trPr>
        <w:tc>
          <w:tcPr>
            <w:tcW w:w="10199" w:type="dxa"/>
            <w:gridSpan w:val="3"/>
            <w:shd w:val="clear" w:color="auto" w:fill="auto"/>
          </w:tcPr>
          <w:p w14:paraId="790A21A2" w14:textId="77777777" w:rsidR="00D82838" w:rsidRPr="004E09FB" w:rsidRDefault="00D82838" w:rsidP="00455421">
            <w:pPr>
              <w:widowControl w:val="0"/>
              <w:jc w:val="center"/>
              <w:rPr>
                <w:sz w:val="21"/>
                <w:szCs w:val="21"/>
              </w:rPr>
            </w:pPr>
            <w:r w:rsidRPr="004E09FB">
              <w:rPr>
                <w:b/>
                <w:sz w:val="21"/>
                <w:szCs w:val="21"/>
              </w:rPr>
              <w:t>Pass/Fail Questions (Essential Criteria)</w:t>
            </w:r>
          </w:p>
        </w:tc>
      </w:tr>
      <w:tr w:rsidR="00D82838" w:rsidRPr="004E09FB" w14:paraId="334173B2" w14:textId="77777777" w:rsidTr="00455421">
        <w:trPr>
          <w:jc w:val="center"/>
        </w:trPr>
        <w:tc>
          <w:tcPr>
            <w:tcW w:w="389" w:type="dxa"/>
            <w:shd w:val="clear" w:color="auto" w:fill="auto"/>
          </w:tcPr>
          <w:p w14:paraId="239F9163" w14:textId="77777777" w:rsidR="00D82838" w:rsidRPr="004E09FB" w:rsidRDefault="00D82838" w:rsidP="00455421">
            <w:pPr>
              <w:widowControl w:val="0"/>
              <w:rPr>
                <w:sz w:val="21"/>
                <w:szCs w:val="21"/>
              </w:rPr>
            </w:pPr>
            <w:r w:rsidRPr="004E09FB">
              <w:rPr>
                <w:sz w:val="21"/>
                <w:szCs w:val="21"/>
              </w:rPr>
              <w:t>1.</w:t>
            </w:r>
          </w:p>
        </w:tc>
        <w:tc>
          <w:tcPr>
            <w:tcW w:w="8640" w:type="dxa"/>
            <w:shd w:val="clear" w:color="auto" w:fill="auto"/>
          </w:tcPr>
          <w:p w14:paraId="3B99365E" w14:textId="77777777" w:rsidR="00D82838" w:rsidRPr="007F72A2" w:rsidRDefault="00D82838" w:rsidP="00455421">
            <w:pPr>
              <w:widowControl w:val="0"/>
              <w:rPr>
                <w:sz w:val="21"/>
                <w:szCs w:val="21"/>
              </w:rPr>
            </w:pPr>
            <w:r w:rsidRPr="004E09FB">
              <w:rPr>
                <w:sz w:val="21"/>
                <w:szCs w:val="21"/>
              </w:rPr>
              <w:t xml:space="preserve">Has </w:t>
            </w:r>
            <w:r w:rsidRPr="007F72A2">
              <w:rPr>
                <w:sz w:val="21"/>
                <w:szCs w:val="21"/>
              </w:rPr>
              <w:t xml:space="preserve">Consultant (including any Principal thereof) contracted for and completed a minimum of: </w:t>
            </w:r>
          </w:p>
          <w:p w14:paraId="7FC77ED9" w14:textId="3B3E5733" w:rsidR="00D82838" w:rsidRPr="007F72A2" w:rsidRDefault="00D82838" w:rsidP="00D82838">
            <w:pPr>
              <w:widowControl w:val="0"/>
              <w:numPr>
                <w:ilvl w:val="0"/>
                <w:numId w:val="1"/>
              </w:numPr>
              <w:rPr>
                <w:sz w:val="21"/>
                <w:szCs w:val="21"/>
              </w:rPr>
            </w:pPr>
            <w:r w:rsidRPr="007F72A2">
              <w:rPr>
                <w:b/>
                <w:sz w:val="21"/>
                <w:szCs w:val="21"/>
                <w:u w:val="single"/>
              </w:rPr>
              <w:t>Five (5)</w:t>
            </w:r>
            <w:r w:rsidRPr="007F72A2">
              <w:rPr>
                <w:sz w:val="21"/>
                <w:szCs w:val="21"/>
              </w:rPr>
              <w:t xml:space="preserve"> California Public Works projects, as defined in Labor Code § 1720, providing engineering services as either the prime consultant or sub-consultant at any tier: </w:t>
            </w:r>
          </w:p>
          <w:p w14:paraId="235A4EB5" w14:textId="77777777" w:rsidR="00D82838" w:rsidRPr="007F72A2" w:rsidRDefault="00D82838" w:rsidP="00D82838">
            <w:pPr>
              <w:widowControl w:val="0"/>
              <w:numPr>
                <w:ilvl w:val="1"/>
                <w:numId w:val="1"/>
              </w:numPr>
              <w:rPr>
                <w:sz w:val="21"/>
                <w:szCs w:val="21"/>
              </w:rPr>
            </w:pPr>
            <w:r w:rsidRPr="007F72A2">
              <w:rPr>
                <w:sz w:val="21"/>
                <w:szCs w:val="21"/>
              </w:rPr>
              <w:t xml:space="preserve">With a construction value of at least </w:t>
            </w:r>
            <w:r w:rsidRPr="007F72A2">
              <w:rPr>
                <w:b/>
                <w:sz w:val="21"/>
                <w:szCs w:val="21"/>
                <w:u w:val="single"/>
              </w:rPr>
              <w:t>$500,000</w:t>
            </w:r>
            <w:r w:rsidRPr="007F72A2">
              <w:rPr>
                <w:sz w:val="21"/>
                <w:szCs w:val="21"/>
              </w:rPr>
              <w:t>; and</w:t>
            </w:r>
          </w:p>
          <w:p w14:paraId="5A8A439A" w14:textId="77777777" w:rsidR="00D82838" w:rsidRPr="009B349A" w:rsidRDefault="00D82838" w:rsidP="00D82838">
            <w:pPr>
              <w:widowControl w:val="0"/>
              <w:numPr>
                <w:ilvl w:val="1"/>
                <w:numId w:val="1"/>
              </w:numPr>
              <w:rPr>
                <w:sz w:val="21"/>
                <w:szCs w:val="21"/>
              </w:rPr>
            </w:pPr>
            <w:r w:rsidRPr="007F72A2">
              <w:rPr>
                <w:sz w:val="21"/>
                <w:szCs w:val="21"/>
              </w:rPr>
              <w:t xml:space="preserve">All within the past </w:t>
            </w:r>
            <w:r w:rsidRPr="007F72A2">
              <w:rPr>
                <w:b/>
                <w:sz w:val="21"/>
                <w:szCs w:val="21"/>
                <w:u w:val="single"/>
              </w:rPr>
              <w:t>five (5) years</w:t>
            </w:r>
            <w:r>
              <w:rPr>
                <w:sz w:val="21"/>
                <w:szCs w:val="21"/>
              </w:rPr>
              <w:t xml:space="preserve">?  </w:t>
            </w:r>
          </w:p>
          <w:p w14:paraId="05506096" w14:textId="77777777" w:rsidR="00D82838" w:rsidRPr="004E09FB" w:rsidRDefault="00D82838" w:rsidP="00455421">
            <w:pPr>
              <w:widowControl w:val="0"/>
              <w:rPr>
                <w:sz w:val="21"/>
                <w:szCs w:val="21"/>
              </w:rPr>
            </w:pPr>
          </w:p>
          <w:p w14:paraId="779614B5" w14:textId="77777777" w:rsidR="00D82838" w:rsidRPr="004E09FB" w:rsidRDefault="00D82838" w:rsidP="00455421">
            <w:pPr>
              <w:widowControl w:val="0"/>
              <w:rPr>
                <w:sz w:val="21"/>
                <w:szCs w:val="21"/>
              </w:rPr>
            </w:pPr>
            <w:r w:rsidRPr="004E09FB">
              <w:rPr>
                <w:sz w:val="21"/>
                <w:szCs w:val="21"/>
              </w:rPr>
              <w:t>(Please circle one).</w:t>
            </w:r>
            <w:r w:rsidRPr="004E09FB">
              <w:rPr>
                <w:b/>
                <w:sz w:val="21"/>
                <w:szCs w:val="21"/>
              </w:rPr>
              <w:t xml:space="preserve">  NOTE</w:t>
            </w:r>
            <w:r w:rsidRPr="004E09FB">
              <w:rPr>
                <w:sz w:val="21"/>
                <w:szCs w:val="21"/>
              </w:rPr>
              <w:t xml:space="preserve">: </w:t>
            </w:r>
            <w:r>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“Project References” Section.</w:t>
            </w:r>
          </w:p>
        </w:tc>
        <w:tc>
          <w:tcPr>
            <w:tcW w:w="1170" w:type="dxa"/>
            <w:shd w:val="clear" w:color="auto" w:fill="auto"/>
          </w:tcPr>
          <w:p w14:paraId="53A56920" w14:textId="77777777" w:rsidR="00D82838" w:rsidRPr="004E09FB" w:rsidRDefault="00D82838" w:rsidP="00455421">
            <w:pPr>
              <w:widowControl w:val="0"/>
              <w:rPr>
                <w:sz w:val="21"/>
                <w:szCs w:val="21"/>
              </w:rPr>
            </w:pPr>
            <w:r w:rsidRPr="004E09FB">
              <w:rPr>
                <w:sz w:val="21"/>
                <w:szCs w:val="21"/>
                <w:u w:val="single"/>
              </w:rPr>
              <w:t xml:space="preserve">  YES    NO </w:t>
            </w:r>
          </w:p>
          <w:p w14:paraId="0BBED6C1" w14:textId="77777777" w:rsidR="00D82838" w:rsidRPr="004E09FB" w:rsidRDefault="00D82838" w:rsidP="00455421">
            <w:pPr>
              <w:widowControl w:val="0"/>
              <w:spacing w:before="60" w:after="60"/>
              <w:jc w:val="center"/>
              <w:rPr>
                <w:sz w:val="21"/>
                <w:szCs w:val="21"/>
              </w:rPr>
            </w:pPr>
            <w:r>
              <w:rPr>
                <w:sz w:val="21"/>
                <w:szCs w:val="21"/>
              </w:rPr>
              <w:t xml:space="preserve">No = cannot </w:t>
            </w:r>
            <w:r w:rsidRPr="004E09FB">
              <w:rPr>
                <w:sz w:val="21"/>
                <w:szCs w:val="21"/>
              </w:rPr>
              <w:t>qualify</w:t>
            </w:r>
          </w:p>
        </w:tc>
      </w:tr>
      <w:tr w:rsidR="00D82838" w:rsidRPr="004E09FB" w14:paraId="33139759" w14:textId="77777777" w:rsidTr="00455421">
        <w:trPr>
          <w:jc w:val="center"/>
        </w:trPr>
        <w:tc>
          <w:tcPr>
            <w:tcW w:w="389" w:type="dxa"/>
            <w:shd w:val="clear" w:color="auto" w:fill="auto"/>
          </w:tcPr>
          <w:p w14:paraId="71003560" w14:textId="77777777" w:rsidR="00D82838" w:rsidRPr="004E09FB" w:rsidRDefault="00D82838" w:rsidP="00455421">
            <w:pPr>
              <w:widowControl w:val="0"/>
              <w:rPr>
                <w:sz w:val="21"/>
                <w:szCs w:val="21"/>
              </w:rPr>
            </w:pPr>
            <w:r w:rsidRPr="004E09FB">
              <w:rPr>
                <w:sz w:val="21"/>
                <w:szCs w:val="21"/>
              </w:rPr>
              <w:t>2.</w:t>
            </w:r>
          </w:p>
        </w:tc>
        <w:tc>
          <w:tcPr>
            <w:tcW w:w="8640" w:type="dxa"/>
            <w:shd w:val="clear" w:color="auto" w:fill="auto"/>
          </w:tcPr>
          <w:p w14:paraId="300C892E" w14:textId="77777777" w:rsidR="00D82838" w:rsidRPr="004E09FB" w:rsidRDefault="00D82838" w:rsidP="00455421">
            <w:pPr>
              <w:widowControl w:val="0"/>
              <w:rPr>
                <w:sz w:val="21"/>
                <w:szCs w:val="21"/>
              </w:rPr>
            </w:pPr>
            <w:r w:rsidRPr="004E09FB">
              <w:rPr>
                <w:sz w:val="21"/>
                <w:szCs w:val="21"/>
              </w:rPr>
              <w:t xml:space="preserve">Does </w:t>
            </w:r>
            <w:r>
              <w:rPr>
                <w:sz w:val="21"/>
                <w:szCs w:val="21"/>
              </w:rPr>
              <w:t>Consultant</w:t>
            </w:r>
            <w:r w:rsidRPr="004E09FB">
              <w:rPr>
                <w:sz w:val="21"/>
                <w:szCs w:val="21"/>
              </w:rPr>
              <w:t xml:space="preserve"> currently hold all license(s) necessary to perform the Services and have those license(s) been consistently active for at least five (5) years without revocation or suspension?</w:t>
            </w:r>
            <w:r w:rsidRPr="004E09FB">
              <w:rPr>
                <w:sz w:val="21"/>
                <w:szCs w:val="21"/>
              </w:rPr>
              <w:tab/>
              <w:t>(Please circle one).</w:t>
            </w:r>
          </w:p>
        </w:tc>
        <w:tc>
          <w:tcPr>
            <w:tcW w:w="1170" w:type="dxa"/>
            <w:shd w:val="clear" w:color="auto" w:fill="auto"/>
          </w:tcPr>
          <w:p w14:paraId="6BF7735D" w14:textId="77777777" w:rsidR="00D82838" w:rsidRPr="004E09FB" w:rsidRDefault="00D82838" w:rsidP="00455421">
            <w:pPr>
              <w:widowControl w:val="0"/>
              <w:rPr>
                <w:sz w:val="21"/>
                <w:szCs w:val="21"/>
              </w:rPr>
            </w:pPr>
            <w:r w:rsidRPr="004E09FB">
              <w:rPr>
                <w:sz w:val="21"/>
                <w:szCs w:val="21"/>
                <w:u w:val="single"/>
              </w:rPr>
              <w:t xml:space="preserve">  YES    NO </w:t>
            </w:r>
          </w:p>
          <w:p w14:paraId="0F11A5D5" w14:textId="77777777" w:rsidR="00D82838" w:rsidRPr="004E09FB" w:rsidRDefault="00D82838" w:rsidP="00455421">
            <w:pPr>
              <w:widowControl w:val="0"/>
              <w:spacing w:before="60" w:after="60"/>
              <w:jc w:val="center"/>
              <w:rPr>
                <w:sz w:val="21"/>
                <w:szCs w:val="21"/>
              </w:rPr>
            </w:pPr>
            <w:r w:rsidRPr="004E09FB">
              <w:rPr>
                <w:sz w:val="21"/>
                <w:szCs w:val="21"/>
              </w:rPr>
              <w:t>No = cannot qualify</w:t>
            </w:r>
          </w:p>
        </w:tc>
      </w:tr>
      <w:tr w:rsidR="00D82838" w:rsidRPr="004E09FB" w14:paraId="2DE91965" w14:textId="77777777" w:rsidTr="00455421">
        <w:trPr>
          <w:jc w:val="center"/>
        </w:trPr>
        <w:tc>
          <w:tcPr>
            <w:tcW w:w="389" w:type="dxa"/>
            <w:shd w:val="clear" w:color="auto" w:fill="auto"/>
          </w:tcPr>
          <w:p w14:paraId="11A2094D" w14:textId="77777777" w:rsidR="00D82838" w:rsidRPr="004E09FB" w:rsidRDefault="00D82838" w:rsidP="00455421">
            <w:pPr>
              <w:widowControl w:val="0"/>
              <w:rPr>
                <w:sz w:val="21"/>
                <w:szCs w:val="21"/>
              </w:rPr>
            </w:pPr>
            <w:r w:rsidRPr="004E09FB">
              <w:rPr>
                <w:sz w:val="21"/>
                <w:szCs w:val="21"/>
              </w:rPr>
              <w:t>3.</w:t>
            </w:r>
          </w:p>
        </w:tc>
        <w:tc>
          <w:tcPr>
            <w:tcW w:w="8640" w:type="dxa"/>
            <w:shd w:val="clear" w:color="auto" w:fill="auto"/>
          </w:tcPr>
          <w:p w14:paraId="104B8BE5"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  </w:t>
            </w:r>
            <w:r w:rsidRPr="004E09FB">
              <w:rPr>
                <w:sz w:val="21"/>
                <w:szCs w:val="21"/>
              </w:rPr>
              <w:tab/>
              <w:t>(Please circle one).</w:t>
            </w:r>
          </w:p>
        </w:tc>
        <w:tc>
          <w:tcPr>
            <w:tcW w:w="1170" w:type="dxa"/>
            <w:shd w:val="clear" w:color="auto" w:fill="auto"/>
          </w:tcPr>
          <w:p w14:paraId="3D427728" w14:textId="77777777" w:rsidR="00D82838" w:rsidRPr="004E09FB" w:rsidRDefault="00D82838" w:rsidP="00455421">
            <w:pPr>
              <w:widowControl w:val="0"/>
              <w:rPr>
                <w:sz w:val="21"/>
                <w:szCs w:val="21"/>
              </w:rPr>
            </w:pPr>
            <w:r w:rsidRPr="004E09FB">
              <w:rPr>
                <w:sz w:val="21"/>
                <w:szCs w:val="21"/>
                <w:u w:val="single"/>
              </w:rPr>
              <w:t xml:space="preserve">  YES    NO </w:t>
            </w:r>
          </w:p>
          <w:p w14:paraId="39E1FE64" w14:textId="77777777" w:rsidR="00D82838" w:rsidRPr="004E09FB" w:rsidRDefault="00D82838" w:rsidP="00455421">
            <w:pPr>
              <w:widowControl w:val="0"/>
              <w:spacing w:before="60" w:after="60"/>
              <w:jc w:val="center"/>
              <w:rPr>
                <w:sz w:val="21"/>
                <w:szCs w:val="21"/>
              </w:rPr>
            </w:pPr>
            <w:r w:rsidRPr="004E09FB">
              <w:rPr>
                <w:sz w:val="21"/>
                <w:szCs w:val="21"/>
              </w:rPr>
              <w:t>Yes = cannot qualify</w:t>
            </w:r>
          </w:p>
        </w:tc>
      </w:tr>
      <w:tr w:rsidR="00D82838" w:rsidRPr="004E09FB" w14:paraId="284CF147" w14:textId="77777777" w:rsidTr="00455421">
        <w:trPr>
          <w:jc w:val="center"/>
        </w:trPr>
        <w:tc>
          <w:tcPr>
            <w:tcW w:w="389" w:type="dxa"/>
            <w:shd w:val="clear" w:color="auto" w:fill="auto"/>
          </w:tcPr>
          <w:p w14:paraId="62801414" w14:textId="77777777" w:rsidR="00D82838" w:rsidRPr="004E09FB" w:rsidRDefault="00D82838" w:rsidP="00455421">
            <w:pPr>
              <w:widowControl w:val="0"/>
              <w:rPr>
                <w:sz w:val="21"/>
                <w:szCs w:val="21"/>
              </w:rPr>
            </w:pPr>
            <w:r w:rsidRPr="004E09FB">
              <w:rPr>
                <w:sz w:val="21"/>
                <w:szCs w:val="21"/>
              </w:rPr>
              <w:t>4.</w:t>
            </w:r>
          </w:p>
        </w:tc>
        <w:tc>
          <w:tcPr>
            <w:tcW w:w="8640" w:type="dxa"/>
            <w:shd w:val="clear" w:color="auto" w:fill="auto"/>
          </w:tcPr>
          <w:p w14:paraId="668F1BAE"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  </w:t>
            </w:r>
            <w:r w:rsidRPr="004E09FB">
              <w:rPr>
                <w:sz w:val="21"/>
                <w:szCs w:val="21"/>
              </w:rPr>
              <w:tab/>
              <w:t>(Please circle one).</w:t>
            </w:r>
          </w:p>
        </w:tc>
        <w:tc>
          <w:tcPr>
            <w:tcW w:w="1170" w:type="dxa"/>
            <w:shd w:val="clear" w:color="auto" w:fill="auto"/>
          </w:tcPr>
          <w:p w14:paraId="1B25C8F1" w14:textId="77777777" w:rsidR="00D82838" w:rsidRPr="004E09FB" w:rsidRDefault="00D82838" w:rsidP="00455421">
            <w:pPr>
              <w:widowControl w:val="0"/>
              <w:rPr>
                <w:sz w:val="21"/>
                <w:szCs w:val="21"/>
              </w:rPr>
            </w:pPr>
            <w:r w:rsidRPr="004E09FB">
              <w:rPr>
                <w:sz w:val="21"/>
                <w:szCs w:val="21"/>
                <w:u w:val="single"/>
              </w:rPr>
              <w:t xml:space="preserve">  YES    NO </w:t>
            </w:r>
          </w:p>
          <w:p w14:paraId="139A7A27" w14:textId="77777777" w:rsidR="00D82838" w:rsidRPr="004E09FB" w:rsidRDefault="00D82838" w:rsidP="00455421">
            <w:pPr>
              <w:widowControl w:val="0"/>
              <w:spacing w:before="60" w:after="60"/>
              <w:jc w:val="center"/>
              <w:rPr>
                <w:sz w:val="21"/>
                <w:szCs w:val="21"/>
              </w:rPr>
            </w:pPr>
            <w:r w:rsidRPr="004E09FB">
              <w:rPr>
                <w:sz w:val="21"/>
                <w:szCs w:val="21"/>
              </w:rPr>
              <w:t>Yes = cannot qualify</w:t>
            </w:r>
          </w:p>
        </w:tc>
      </w:tr>
      <w:tr w:rsidR="00D82838" w:rsidRPr="004E09FB" w14:paraId="37ABA22B" w14:textId="77777777" w:rsidTr="00455421">
        <w:trPr>
          <w:jc w:val="center"/>
        </w:trPr>
        <w:tc>
          <w:tcPr>
            <w:tcW w:w="389" w:type="dxa"/>
            <w:shd w:val="clear" w:color="auto" w:fill="auto"/>
          </w:tcPr>
          <w:p w14:paraId="2AD0F2BB" w14:textId="77777777" w:rsidR="00D82838" w:rsidRPr="004E09FB" w:rsidRDefault="00D82838" w:rsidP="00455421">
            <w:pPr>
              <w:widowControl w:val="0"/>
              <w:rPr>
                <w:sz w:val="21"/>
                <w:szCs w:val="21"/>
              </w:rPr>
            </w:pPr>
            <w:r w:rsidRPr="004E09FB">
              <w:rPr>
                <w:sz w:val="21"/>
                <w:szCs w:val="21"/>
              </w:rPr>
              <w:t>5.</w:t>
            </w:r>
          </w:p>
        </w:tc>
        <w:tc>
          <w:tcPr>
            <w:tcW w:w="8640" w:type="dxa"/>
            <w:shd w:val="clear" w:color="auto" w:fill="auto"/>
          </w:tcPr>
          <w:p w14:paraId="2CFCC3C8"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or any of their owners or officers been convicted of a crime under federal, state, or local law involving:</w:t>
            </w:r>
          </w:p>
          <w:p w14:paraId="77EF8CF2" w14:textId="77777777" w:rsidR="00D82838" w:rsidRPr="004E09FB" w:rsidRDefault="00D82838" w:rsidP="00455421">
            <w:pPr>
              <w:widowControl w:val="0"/>
              <w:rPr>
                <w:sz w:val="21"/>
                <w:szCs w:val="21"/>
              </w:rPr>
            </w:pPr>
            <w:r w:rsidRPr="004E09FB">
              <w:rPr>
                <w:sz w:val="21"/>
                <w:szCs w:val="21"/>
              </w:rPr>
              <w:tab/>
              <w:t xml:space="preserve">(1) Bidding for, awarding of, or performance of a contract with a public entity; </w:t>
            </w:r>
          </w:p>
          <w:p w14:paraId="3BFF1015" w14:textId="77777777" w:rsidR="00D82838" w:rsidRPr="004E09FB" w:rsidRDefault="00D82838" w:rsidP="00455421">
            <w:pPr>
              <w:widowControl w:val="0"/>
              <w:rPr>
                <w:sz w:val="21"/>
                <w:szCs w:val="21"/>
              </w:rPr>
            </w:pPr>
            <w:r w:rsidRPr="004E09FB">
              <w:rPr>
                <w:sz w:val="21"/>
                <w:szCs w:val="21"/>
              </w:rPr>
              <w:tab/>
              <w:t xml:space="preserve">(2) Making a false claim(s) to any public entity; or </w:t>
            </w:r>
          </w:p>
          <w:p w14:paraId="4318CC52" w14:textId="77777777" w:rsidR="00D82838" w:rsidRPr="004E09FB" w:rsidRDefault="00D82838" w:rsidP="00455421">
            <w:pPr>
              <w:widowControl w:val="0"/>
              <w:rPr>
                <w:sz w:val="21"/>
                <w:szCs w:val="21"/>
              </w:rPr>
            </w:pPr>
            <w:r w:rsidRPr="004E09FB">
              <w:rPr>
                <w:sz w:val="21"/>
                <w:szCs w:val="21"/>
              </w:rPr>
              <w:tab/>
              <w:t>(3) Fraud, theft, or other act of dishonesty</w:t>
            </w:r>
          </w:p>
          <w:p w14:paraId="296345B3" w14:textId="77777777" w:rsidR="00D82838" w:rsidRPr="004E09FB" w:rsidRDefault="00D82838" w:rsidP="00455421">
            <w:pPr>
              <w:widowControl w:val="0"/>
              <w:rPr>
                <w:sz w:val="21"/>
                <w:szCs w:val="21"/>
              </w:rPr>
            </w:pPr>
            <w:r w:rsidRPr="004E09FB">
              <w:rPr>
                <w:sz w:val="21"/>
                <w:szCs w:val="21"/>
              </w:rPr>
              <w:t xml:space="preserve">to any contracting party within the past </w:t>
            </w:r>
            <w:r w:rsidRPr="004E09FB">
              <w:rPr>
                <w:b/>
                <w:sz w:val="21"/>
                <w:szCs w:val="21"/>
                <w:u w:val="single"/>
              </w:rPr>
              <w:t>ten (10) years</w:t>
            </w:r>
            <w:r w:rsidRPr="004E09FB">
              <w:rPr>
                <w:sz w:val="21"/>
                <w:szCs w:val="21"/>
              </w:rPr>
              <w:t xml:space="preserve">?  </w:t>
            </w:r>
            <w:r w:rsidRPr="004E09FB">
              <w:rPr>
                <w:sz w:val="21"/>
                <w:szCs w:val="21"/>
              </w:rPr>
              <w:tab/>
              <w:t>(Please circle one).</w:t>
            </w:r>
          </w:p>
        </w:tc>
        <w:tc>
          <w:tcPr>
            <w:tcW w:w="1170" w:type="dxa"/>
            <w:shd w:val="clear" w:color="auto" w:fill="auto"/>
          </w:tcPr>
          <w:p w14:paraId="6075AAAF" w14:textId="77777777" w:rsidR="00D82838" w:rsidRPr="004E09FB" w:rsidRDefault="00D82838" w:rsidP="00455421">
            <w:pPr>
              <w:widowControl w:val="0"/>
              <w:rPr>
                <w:sz w:val="21"/>
                <w:szCs w:val="21"/>
              </w:rPr>
            </w:pPr>
            <w:r w:rsidRPr="004E09FB">
              <w:rPr>
                <w:sz w:val="21"/>
                <w:szCs w:val="21"/>
                <w:u w:val="single"/>
              </w:rPr>
              <w:t xml:space="preserve">  YES    NO </w:t>
            </w:r>
          </w:p>
          <w:p w14:paraId="1D21E06E" w14:textId="77777777" w:rsidR="00D82838" w:rsidRPr="004E09FB" w:rsidRDefault="00D82838" w:rsidP="00455421">
            <w:pPr>
              <w:widowControl w:val="0"/>
              <w:spacing w:before="60" w:after="60"/>
              <w:jc w:val="center"/>
              <w:rPr>
                <w:sz w:val="21"/>
                <w:szCs w:val="21"/>
              </w:rPr>
            </w:pPr>
            <w:r w:rsidRPr="004E09FB">
              <w:rPr>
                <w:sz w:val="21"/>
                <w:szCs w:val="21"/>
              </w:rPr>
              <w:t>Yes = cannot qualify</w:t>
            </w:r>
          </w:p>
        </w:tc>
      </w:tr>
      <w:tr w:rsidR="00D82838" w:rsidRPr="004E09FB" w14:paraId="7792B0CB" w14:textId="77777777" w:rsidTr="00455421">
        <w:trPr>
          <w:jc w:val="center"/>
        </w:trPr>
        <w:tc>
          <w:tcPr>
            <w:tcW w:w="10199" w:type="dxa"/>
            <w:gridSpan w:val="3"/>
            <w:shd w:val="clear" w:color="auto" w:fill="auto"/>
          </w:tcPr>
          <w:p w14:paraId="4E792D07" w14:textId="77777777" w:rsidR="00D82838" w:rsidRDefault="00D82838" w:rsidP="00455421">
            <w:pPr>
              <w:widowControl w:val="0"/>
              <w:spacing w:before="60"/>
              <w:rPr>
                <w:b/>
                <w:sz w:val="21"/>
                <w:szCs w:val="21"/>
              </w:rPr>
            </w:pPr>
            <w:r w:rsidRPr="004E09FB">
              <w:rPr>
                <w:noProof/>
                <w:sz w:val="21"/>
                <w:szCs w:val="21"/>
              </w:rPr>
              <w:drawing>
                <wp:anchor distT="0" distB="0" distL="114300" distR="114300" simplePos="0" relativeHeight="251659264" behindDoc="0" locked="0" layoutInCell="1" allowOverlap="1" wp14:anchorId="3FBA0F2D" wp14:editId="5FE50E55">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19C1447B" w14:textId="77777777" w:rsidR="00D82838" w:rsidRDefault="00D82838" w:rsidP="00455421">
            <w:pPr>
              <w:widowControl w:val="0"/>
              <w:rPr>
                <w:b/>
                <w:sz w:val="21"/>
                <w:szCs w:val="21"/>
              </w:rPr>
            </w:pPr>
            <w:r>
              <w:rPr>
                <w:b/>
                <w:sz w:val="21"/>
                <w:szCs w:val="21"/>
              </w:rPr>
              <w:tab/>
            </w:r>
            <w:r w:rsidRPr="004E09FB">
              <w:rPr>
                <w:b/>
                <w:sz w:val="21"/>
                <w:szCs w:val="21"/>
              </w:rPr>
              <w:t xml:space="preserve">“NO” to questions </w:t>
            </w:r>
            <w:r w:rsidRPr="004E09FB">
              <w:rPr>
                <w:b/>
                <w:sz w:val="21"/>
                <w:szCs w:val="21"/>
                <w:u w:val="single"/>
              </w:rPr>
              <w:t>1-2</w:t>
            </w:r>
            <w:r w:rsidRPr="004E09FB">
              <w:rPr>
                <w:b/>
                <w:sz w:val="21"/>
                <w:szCs w:val="21"/>
              </w:rPr>
              <w:t xml:space="preserve"> or “YES” to questions </w:t>
            </w:r>
            <w:r w:rsidRPr="004E09FB">
              <w:rPr>
                <w:b/>
                <w:sz w:val="21"/>
                <w:szCs w:val="21"/>
                <w:u w:val="single"/>
              </w:rPr>
              <w:t>3-5</w:t>
            </w:r>
            <w:r>
              <w:rPr>
                <w:b/>
                <w:sz w:val="21"/>
                <w:szCs w:val="21"/>
              </w:rPr>
              <w:t xml:space="preserve">, </w:t>
            </w:r>
          </w:p>
          <w:p w14:paraId="266CDB7B" w14:textId="77777777" w:rsidR="00D82838" w:rsidRDefault="00D82838" w:rsidP="00455421">
            <w:pPr>
              <w:widowControl w:val="0"/>
              <w:rPr>
                <w:b/>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proofErr w:type="gramStart"/>
            <w:r w:rsidRPr="004E09FB">
              <w:rPr>
                <w:b/>
                <w:sz w:val="21"/>
                <w:szCs w:val="21"/>
              </w:rPr>
              <w:t>at this time</w:t>
            </w:r>
            <w:proofErr w:type="gramEnd"/>
            <w:r w:rsidRPr="004E09FB">
              <w:rPr>
                <w:b/>
                <w:sz w:val="21"/>
                <w:szCs w:val="21"/>
              </w:rPr>
              <w:t xml:space="preserve">. </w:t>
            </w:r>
          </w:p>
          <w:p w14:paraId="392CCB63" w14:textId="77777777" w:rsidR="00D82838" w:rsidRPr="004E09FB" w:rsidRDefault="00D82838" w:rsidP="00455421">
            <w:pPr>
              <w:widowControl w:val="0"/>
              <w:rPr>
                <w:b/>
                <w:sz w:val="21"/>
                <w:szCs w:val="21"/>
              </w:rPr>
            </w:pP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p w14:paraId="0683564E" w14:textId="77777777" w:rsidR="00D82838" w:rsidRPr="004E09FB" w:rsidRDefault="00D82838" w:rsidP="00455421">
            <w:pPr>
              <w:widowControl w:val="0"/>
              <w:rPr>
                <w:sz w:val="21"/>
                <w:szCs w:val="21"/>
              </w:rPr>
            </w:pPr>
          </w:p>
        </w:tc>
      </w:tr>
    </w:tbl>
    <w:p w14:paraId="5195605E" w14:textId="77777777" w:rsidR="00D82838" w:rsidRDefault="00D82838" w:rsidP="00D82838">
      <w:pPr>
        <w:pStyle w:val="Outlinearabic"/>
        <w:spacing w:after="60"/>
        <w:ind w:left="0" w:firstLine="0"/>
      </w:pPr>
    </w:p>
    <w:p w14:paraId="6A9EE377" w14:textId="77777777" w:rsidR="00D82838" w:rsidRDefault="00D82838" w:rsidP="00D82838">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82838" w:rsidRPr="004E09FB" w14:paraId="6A5A2F17" w14:textId="77777777" w:rsidTr="00455421">
        <w:trPr>
          <w:jc w:val="center"/>
        </w:trPr>
        <w:tc>
          <w:tcPr>
            <w:tcW w:w="10199" w:type="dxa"/>
            <w:gridSpan w:val="3"/>
            <w:shd w:val="clear" w:color="auto" w:fill="auto"/>
          </w:tcPr>
          <w:p w14:paraId="6C894CF4" w14:textId="77777777" w:rsidR="00D82838" w:rsidRPr="004E09FB" w:rsidRDefault="00D82838" w:rsidP="00455421">
            <w:pPr>
              <w:widowControl w:val="0"/>
              <w:jc w:val="center"/>
              <w:rPr>
                <w:sz w:val="21"/>
                <w:szCs w:val="21"/>
              </w:rPr>
            </w:pPr>
            <w:r w:rsidRPr="004E09FB">
              <w:rPr>
                <w:b/>
                <w:sz w:val="21"/>
                <w:szCs w:val="21"/>
              </w:rPr>
              <w:lastRenderedPageBreak/>
              <w:t>Scored Questions</w:t>
            </w:r>
          </w:p>
        </w:tc>
      </w:tr>
      <w:tr w:rsidR="00D82838" w:rsidRPr="004E09FB" w14:paraId="70888367" w14:textId="77777777" w:rsidTr="00455421">
        <w:trPr>
          <w:jc w:val="center"/>
        </w:trPr>
        <w:tc>
          <w:tcPr>
            <w:tcW w:w="389" w:type="dxa"/>
            <w:shd w:val="clear" w:color="auto" w:fill="auto"/>
          </w:tcPr>
          <w:p w14:paraId="20CD6857" w14:textId="77777777" w:rsidR="00D82838" w:rsidRPr="004E09FB" w:rsidRDefault="00D82838" w:rsidP="00455421">
            <w:pPr>
              <w:widowControl w:val="0"/>
              <w:rPr>
                <w:sz w:val="21"/>
                <w:szCs w:val="21"/>
              </w:rPr>
            </w:pPr>
            <w:r w:rsidRPr="004E09FB">
              <w:rPr>
                <w:sz w:val="21"/>
                <w:szCs w:val="21"/>
              </w:rPr>
              <w:t>1.</w:t>
            </w:r>
          </w:p>
        </w:tc>
        <w:tc>
          <w:tcPr>
            <w:tcW w:w="8550" w:type="dxa"/>
            <w:shd w:val="clear" w:color="auto" w:fill="auto"/>
          </w:tcPr>
          <w:p w14:paraId="03288310"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paid liquidated damages pursuant to a contract for a project with either a public or private owner within the past five (5) years?  </w:t>
            </w:r>
            <w:r w:rsidRPr="004E09FB">
              <w:rPr>
                <w:sz w:val="21"/>
                <w:szCs w:val="21"/>
              </w:rPr>
              <w:tab/>
              <w:t>(Please circle one).</w:t>
            </w:r>
          </w:p>
          <w:p w14:paraId="4438ABCB" w14:textId="77777777" w:rsidR="00D82838" w:rsidRPr="004E09FB" w:rsidRDefault="00D82838" w:rsidP="00455421">
            <w:pPr>
              <w:widowControl w:val="0"/>
              <w:rPr>
                <w:sz w:val="21"/>
                <w:szCs w:val="21"/>
              </w:rPr>
            </w:pPr>
          </w:p>
          <w:p w14:paraId="4D236051" w14:textId="77777777" w:rsidR="00D82838" w:rsidRPr="004E09FB" w:rsidRDefault="00D82838" w:rsidP="00455421">
            <w:pPr>
              <w:widowControl w:val="0"/>
              <w:ind w:left="294"/>
              <w:rPr>
                <w:sz w:val="21"/>
                <w:szCs w:val="21"/>
              </w:rPr>
            </w:pPr>
            <w:r w:rsidRPr="004E09FB">
              <w:rPr>
                <w:sz w:val="21"/>
                <w:szCs w:val="21"/>
              </w:rPr>
              <w:t>If YES, explain and indicate on separate signed sheet(s) the project name(s), damages(s), and date(s).</w:t>
            </w:r>
          </w:p>
        </w:tc>
        <w:tc>
          <w:tcPr>
            <w:tcW w:w="1260" w:type="dxa"/>
            <w:shd w:val="clear" w:color="auto" w:fill="auto"/>
          </w:tcPr>
          <w:p w14:paraId="6132DE89" w14:textId="77777777" w:rsidR="00D82838" w:rsidRPr="004E09FB" w:rsidRDefault="00D82838" w:rsidP="00455421">
            <w:pPr>
              <w:widowControl w:val="0"/>
              <w:rPr>
                <w:sz w:val="21"/>
                <w:szCs w:val="21"/>
              </w:rPr>
            </w:pPr>
            <w:r w:rsidRPr="004E09FB">
              <w:rPr>
                <w:sz w:val="21"/>
                <w:szCs w:val="21"/>
                <w:u w:val="single"/>
              </w:rPr>
              <w:t xml:space="preserve">  YES    NO </w:t>
            </w:r>
          </w:p>
          <w:p w14:paraId="7790292C" w14:textId="77777777" w:rsidR="00D82838" w:rsidRPr="004E09FB" w:rsidRDefault="00D82838" w:rsidP="00455421">
            <w:pPr>
              <w:widowControl w:val="0"/>
              <w:rPr>
                <w:sz w:val="21"/>
                <w:szCs w:val="21"/>
              </w:rPr>
            </w:pPr>
          </w:p>
        </w:tc>
      </w:tr>
      <w:tr w:rsidR="00D82838" w:rsidRPr="004E09FB" w14:paraId="1069162E" w14:textId="77777777" w:rsidTr="00455421">
        <w:trPr>
          <w:jc w:val="center"/>
        </w:trPr>
        <w:tc>
          <w:tcPr>
            <w:tcW w:w="389" w:type="dxa"/>
            <w:shd w:val="clear" w:color="auto" w:fill="auto"/>
          </w:tcPr>
          <w:p w14:paraId="40260187" w14:textId="77777777" w:rsidR="00D82838" w:rsidRPr="004E09FB" w:rsidRDefault="00D82838" w:rsidP="00455421">
            <w:pPr>
              <w:widowControl w:val="0"/>
              <w:rPr>
                <w:sz w:val="21"/>
                <w:szCs w:val="21"/>
              </w:rPr>
            </w:pPr>
            <w:r w:rsidRPr="004E09FB">
              <w:rPr>
                <w:sz w:val="21"/>
                <w:szCs w:val="21"/>
              </w:rPr>
              <w:t>2.</w:t>
            </w:r>
          </w:p>
        </w:tc>
        <w:tc>
          <w:tcPr>
            <w:tcW w:w="8550" w:type="dxa"/>
            <w:shd w:val="clear" w:color="auto" w:fill="auto"/>
          </w:tcPr>
          <w:p w14:paraId="0D155C4E" w14:textId="77777777" w:rsidR="00D82838" w:rsidRPr="004E09FB" w:rsidRDefault="00D82838" w:rsidP="00455421">
            <w:pPr>
              <w:widowControl w:val="0"/>
              <w:rPr>
                <w:sz w:val="21"/>
                <w:szCs w:val="21"/>
              </w:rPr>
            </w:pPr>
            <w:r w:rsidRPr="004E09FB">
              <w:rPr>
                <w:sz w:val="21"/>
                <w:szCs w:val="21"/>
              </w:rPr>
              <w:t xml:space="preserve">Has any insurer had to pay amounts to third parties that were in any way related </w:t>
            </w:r>
            <w:r w:rsidRPr="007F72A2">
              <w:rPr>
                <w:sz w:val="21"/>
                <w:szCs w:val="21"/>
              </w:rPr>
              <w:t xml:space="preserve">to engineering services of Consultant within the past five (5) years?  </w:t>
            </w:r>
            <w:r w:rsidRPr="007F72A2">
              <w:rPr>
                <w:sz w:val="21"/>
                <w:szCs w:val="21"/>
              </w:rPr>
              <w:tab/>
              <w:t>(Please circle one).</w:t>
            </w:r>
          </w:p>
          <w:p w14:paraId="0782E206" w14:textId="77777777" w:rsidR="00D82838" w:rsidRPr="004E09FB" w:rsidRDefault="00D82838" w:rsidP="00455421">
            <w:pPr>
              <w:widowControl w:val="0"/>
              <w:rPr>
                <w:sz w:val="21"/>
                <w:szCs w:val="21"/>
              </w:rPr>
            </w:pPr>
          </w:p>
          <w:p w14:paraId="4325B0CF" w14:textId="77777777" w:rsidR="00D82838" w:rsidRPr="004E09FB" w:rsidRDefault="00D82838" w:rsidP="00455421">
            <w:pPr>
              <w:widowControl w:val="0"/>
              <w:ind w:left="360"/>
              <w:rPr>
                <w:sz w:val="21"/>
                <w:szCs w:val="21"/>
              </w:rPr>
            </w:pPr>
            <w:r w:rsidRPr="004E09FB">
              <w:rPr>
                <w:sz w:val="21"/>
                <w:szCs w:val="21"/>
              </w:rPr>
              <w:t>If YES, explain and indicate on separate signed sheet(s) the project name(s), the amount(s) paid, and date(s).</w:t>
            </w:r>
          </w:p>
        </w:tc>
        <w:tc>
          <w:tcPr>
            <w:tcW w:w="1260" w:type="dxa"/>
            <w:shd w:val="clear" w:color="auto" w:fill="auto"/>
          </w:tcPr>
          <w:p w14:paraId="17FCCA9F" w14:textId="77777777" w:rsidR="00D82838" w:rsidRPr="004E09FB" w:rsidRDefault="00D82838" w:rsidP="00455421">
            <w:pPr>
              <w:widowControl w:val="0"/>
              <w:rPr>
                <w:sz w:val="21"/>
                <w:szCs w:val="21"/>
              </w:rPr>
            </w:pPr>
            <w:r w:rsidRPr="004E09FB">
              <w:rPr>
                <w:sz w:val="21"/>
                <w:szCs w:val="21"/>
                <w:u w:val="single"/>
              </w:rPr>
              <w:t xml:space="preserve">  YES    NO </w:t>
            </w:r>
          </w:p>
          <w:p w14:paraId="57F5EBEF" w14:textId="77777777" w:rsidR="00D82838" w:rsidRPr="004E09FB" w:rsidRDefault="00D82838" w:rsidP="00455421">
            <w:pPr>
              <w:widowControl w:val="0"/>
              <w:rPr>
                <w:sz w:val="21"/>
                <w:szCs w:val="21"/>
              </w:rPr>
            </w:pPr>
          </w:p>
        </w:tc>
      </w:tr>
      <w:tr w:rsidR="00D82838" w:rsidRPr="004E09FB" w14:paraId="22C33C83" w14:textId="77777777" w:rsidTr="00455421">
        <w:trPr>
          <w:jc w:val="center"/>
        </w:trPr>
        <w:tc>
          <w:tcPr>
            <w:tcW w:w="389" w:type="dxa"/>
            <w:shd w:val="clear" w:color="auto" w:fill="auto"/>
          </w:tcPr>
          <w:p w14:paraId="2A849AD5" w14:textId="77777777" w:rsidR="00D82838" w:rsidRPr="004E09FB" w:rsidRDefault="00D82838" w:rsidP="00455421">
            <w:pPr>
              <w:widowControl w:val="0"/>
              <w:rPr>
                <w:sz w:val="21"/>
                <w:szCs w:val="21"/>
              </w:rPr>
            </w:pPr>
            <w:r w:rsidRPr="004E09FB">
              <w:rPr>
                <w:sz w:val="21"/>
                <w:szCs w:val="21"/>
              </w:rPr>
              <w:t>3.</w:t>
            </w:r>
          </w:p>
        </w:tc>
        <w:tc>
          <w:tcPr>
            <w:tcW w:w="8550" w:type="dxa"/>
            <w:shd w:val="clear" w:color="auto" w:fill="auto"/>
          </w:tcPr>
          <w:p w14:paraId="3C34B917"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’s Workers’ Compensation Experience Modification Rate exceeded 1.0 at any time for the past five (5) premium years?  </w:t>
            </w:r>
            <w:r w:rsidRPr="004E09FB">
              <w:rPr>
                <w:sz w:val="21"/>
                <w:szCs w:val="21"/>
              </w:rPr>
              <w:tab/>
              <w:t>(Please circle one).</w:t>
            </w:r>
          </w:p>
          <w:p w14:paraId="4DAD8DC8" w14:textId="77777777" w:rsidR="00D82838" w:rsidRPr="004E09FB" w:rsidRDefault="00D82838" w:rsidP="00455421">
            <w:pPr>
              <w:widowControl w:val="0"/>
              <w:rPr>
                <w:sz w:val="21"/>
                <w:szCs w:val="21"/>
              </w:rPr>
            </w:pPr>
          </w:p>
          <w:p w14:paraId="1625171D" w14:textId="77777777" w:rsidR="00D82838" w:rsidRPr="004E09FB" w:rsidRDefault="00D82838" w:rsidP="00455421">
            <w:pPr>
              <w:widowControl w:val="0"/>
              <w:ind w:left="360"/>
              <w:rPr>
                <w:sz w:val="21"/>
                <w:szCs w:val="21"/>
              </w:rPr>
            </w:pPr>
            <w:r w:rsidRPr="004E09FB">
              <w:rPr>
                <w:sz w:val="21"/>
                <w:szCs w:val="21"/>
              </w:rPr>
              <w:t>If YES, explain and indicate on separate signed sheet(s) the EMR(s) and the applicable date(s).</w:t>
            </w:r>
          </w:p>
        </w:tc>
        <w:tc>
          <w:tcPr>
            <w:tcW w:w="1260" w:type="dxa"/>
            <w:shd w:val="clear" w:color="auto" w:fill="auto"/>
          </w:tcPr>
          <w:p w14:paraId="27F464C4" w14:textId="77777777" w:rsidR="00D82838" w:rsidRPr="004E09FB" w:rsidRDefault="00D82838" w:rsidP="00455421">
            <w:pPr>
              <w:widowControl w:val="0"/>
              <w:rPr>
                <w:sz w:val="21"/>
                <w:szCs w:val="21"/>
              </w:rPr>
            </w:pPr>
            <w:r w:rsidRPr="004E09FB">
              <w:rPr>
                <w:sz w:val="21"/>
                <w:szCs w:val="21"/>
                <w:u w:val="single"/>
              </w:rPr>
              <w:t xml:space="preserve">  YES    NO </w:t>
            </w:r>
          </w:p>
          <w:p w14:paraId="65CA73A4" w14:textId="77777777" w:rsidR="00D82838" w:rsidRPr="004E09FB" w:rsidRDefault="00D82838" w:rsidP="00455421">
            <w:pPr>
              <w:widowControl w:val="0"/>
              <w:rPr>
                <w:sz w:val="21"/>
                <w:szCs w:val="21"/>
              </w:rPr>
            </w:pPr>
          </w:p>
        </w:tc>
      </w:tr>
      <w:tr w:rsidR="00D82838" w:rsidRPr="004E09FB" w14:paraId="743D72E0"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6F53094" w14:textId="77777777" w:rsidR="00D82838" w:rsidRPr="004E09FB" w:rsidRDefault="00D82838" w:rsidP="00455421">
            <w:pPr>
              <w:widowControl w:val="0"/>
              <w:rPr>
                <w:sz w:val="21"/>
                <w:szCs w:val="21"/>
              </w:rPr>
            </w:pPr>
            <w:r w:rsidRPr="004E09FB">
              <w:rPr>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7556013" w14:textId="77777777" w:rsidR="00D82838" w:rsidRPr="004E09FB" w:rsidRDefault="00D82838" w:rsidP="00455421">
            <w:pPr>
              <w:widowControl w:val="0"/>
              <w:rPr>
                <w:sz w:val="21"/>
                <w:szCs w:val="21"/>
              </w:rPr>
            </w:pPr>
            <w:r w:rsidRPr="004E09FB">
              <w:rPr>
                <w:sz w:val="21"/>
                <w:szCs w:val="21"/>
              </w:rPr>
              <w:t xml:space="preserve">Has there been a period when </w:t>
            </w:r>
            <w:r>
              <w:rPr>
                <w:sz w:val="21"/>
                <w:szCs w:val="21"/>
              </w:rPr>
              <w:t>Consultant</w:t>
            </w:r>
            <w:r w:rsidRPr="004E09FB">
              <w:rPr>
                <w:sz w:val="21"/>
                <w:szCs w:val="21"/>
              </w:rPr>
              <w:t xml:space="preserve"> had employees but was without workers’ compensation insurance or state-approved self-insurance within the past five (5) years?  </w:t>
            </w:r>
            <w:r w:rsidRPr="004E09FB">
              <w:rPr>
                <w:sz w:val="21"/>
                <w:szCs w:val="21"/>
              </w:rPr>
              <w:tab/>
              <w:t>(Please circle one).</w:t>
            </w:r>
          </w:p>
          <w:p w14:paraId="2153AF97" w14:textId="77777777" w:rsidR="00D82838" w:rsidRPr="004E09FB" w:rsidRDefault="00D82838" w:rsidP="00455421">
            <w:pPr>
              <w:widowControl w:val="0"/>
              <w:rPr>
                <w:sz w:val="21"/>
                <w:szCs w:val="21"/>
              </w:rPr>
            </w:pPr>
          </w:p>
          <w:p w14:paraId="228402E8" w14:textId="77777777" w:rsidR="00D82838" w:rsidRPr="004E09FB" w:rsidRDefault="00D82838" w:rsidP="00455421">
            <w:pPr>
              <w:widowControl w:val="0"/>
              <w:rPr>
                <w:sz w:val="21"/>
                <w:szCs w:val="21"/>
              </w:rPr>
            </w:pPr>
            <w:r w:rsidRPr="004E09FB">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7049F6" w14:textId="77777777" w:rsidR="00D82838" w:rsidRPr="00D10A72" w:rsidRDefault="00D82838" w:rsidP="00455421">
            <w:pPr>
              <w:widowControl w:val="0"/>
              <w:rPr>
                <w:sz w:val="21"/>
                <w:szCs w:val="21"/>
                <w:u w:val="single"/>
              </w:rPr>
            </w:pPr>
            <w:r w:rsidRPr="004E09FB">
              <w:rPr>
                <w:sz w:val="21"/>
                <w:szCs w:val="21"/>
                <w:u w:val="single"/>
              </w:rPr>
              <w:t xml:space="preserve">  YES    NO </w:t>
            </w:r>
          </w:p>
          <w:p w14:paraId="17D22761" w14:textId="77777777" w:rsidR="00D82838" w:rsidRPr="00D10A72" w:rsidRDefault="00D82838" w:rsidP="00455421">
            <w:pPr>
              <w:widowControl w:val="0"/>
              <w:rPr>
                <w:sz w:val="21"/>
                <w:szCs w:val="21"/>
                <w:u w:val="single"/>
              </w:rPr>
            </w:pPr>
          </w:p>
        </w:tc>
      </w:tr>
      <w:tr w:rsidR="00D82838" w:rsidRPr="004E09FB" w14:paraId="7FA4C81A"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46CF5E1" w14:textId="77777777" w:rsidR="00D82838" w:rsidRPr="004E09FB" w:rsidRDefault="00D82838" w:rsidP="00455421">
            <w:pPr>
              <w:widowControl w:val="0"/>
              <w:rPr>
                <w:sz w:val="21"/>
                <w:szCs w:val="21"/>
              </w:rPr>
            </w:pPr>
            <w:r w:rsidRPr="004E09FB">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321B858"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declared bankruptcy or been placed in receivership within the past five (5) years?</w:t>
            </w:r>
            <w:r w:rsidRPr="004E09FB">
              <w:rPr>
                <w:sz w:val="21"/>
                <w:szCs w:val="21"/>
              </w:rPr>
              <w:tab/>
              <w:t>(Please circle one).</w:t>
            </w:r>
          </w:p>
          <w:p w14:paraId="0FA9C856" w14:textId="77777777" w:rsidR="00D82838" w:rsidRPr="004E09FB" w:rsidRDefault="00D82838" w:rsidP="00455421">
            <w:pPr>
              <w:widowControl w:val="0"/>
              <w:rPr>
                <w:sz w:val="21"/>
                <w:szCs w:val="21"/>
              </w:rPr>
            </w:pPr>
          </w:p>
          <w:p w14:paraId="7F773FD7" w14:textId="77777777" w:rsidR="00D82838" w:rsidRPr="004E09FB" w:rsidRDefault="00D82838" w:rsidP="00455421">
            <w:pPr>
              <w:widowControl w:val="0"/>
              <w:rPr>
                <w:sz w:val="21"/>
                <w:szCs w:val="21"/>
              </w:rPr>
            </w:pPr>
            <w:r w:rsidRPr="004E09FB">
              <w:rPr>
                <w:sz w:val="21"/>
                <w:szCs w:val="21"/>
              </w:rPr>
              <w:t xml:space="preserve">If YES, explain and indicate on separate signed sheet(s) the type of bankruptcy, the </w:t>
            </w:r>
            <w:r>
              <w:rPr>
                <w:sz w:val="21"/>
                <w:szCs w:val="21"/>
              </w:rPr>
              <w:t>Consultant</w:t>
            </w:r>
            <w:r w:rsidRPr="004E09FB">
              <w:rPr>
                <w:sz w:val="21"/>
                <w:szCs w:val="21"/>
              </w:rPr>
              <w: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D90894" w14:textId="77777777" w:rsidR="00D82838" w:rsidRPr="00D10A72" w:rsidRDefault="00D82838" w:rsidP="00455421">
            <w:pPr>
              <w:widowControl w:val="0"/>
              <w:rPr>
                <w:sz w:val="21"/>
                <w:szCs w:val="21"/>
                <w:u w:val="single"/>
              </w:rPr>
            </w:pPr>
            <w:r w:rsidRPr="004E09FB">
              <w:rPr>
                <w:sz w:val="21"/>
                <w:szCs w:val="21"/>
                <w:u w:val="single"/>
              </w:rPr>
              <w:t xml:space="preserve">  YES    NO </w:t>
            </w:r>
          </w:p>
          <w:p w14:paraId="4D2AD7C7" w14:textId="77777777" w:rsidR="00D82838" w:rsidRPr="00D10A72" w:rsidRDefault="00D82838" w:rsidP="00455421">
            <w:pPr>
              <w:widowControl w:val="0"/>
              <w:rPr>
                <w:sz w:val="21"/>
                <w:szCs w:val="21"/>
                <w:u w:val="single"/>
              </w:rPr>
            </w:pPr>
          </w:p>
        </w:tc>
      </w:tr>
      <w:tr w:rsidR="00D82838" w:rsidRPr="004E09FB" w14:paraId="2A47B741"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6F9D9357" w14:textId="77777777" w:rsidR="00D82838" w:rsidRPr="004E09FB" w:rsidRDefault="00D82838" w:rsidP="00455421">
            <w:pPr>
              <w:widowControl w:val="0"/>
              <w:rPr>
                <w:sz w:val="21"/>
                <w:szCs w:val="21"/>
              </w:rPr>
            </w:pPr>
            <w:r w:rsidRPr="004E09FB">
              <w:rPr>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B2A613A" w14:textId="77777777" w:rsidR="00D82838" w:rsidRPr="004E09FB" w:rsidRDefault="00D82838" w:rsidP="00455421">
            <w:pPr>
              <w:widowControl w:val="0"/>
              <w:rPr>
                <w:sz w:val="21"/>
                <w:szCs w:val="21"/>
              </w:rPr>
            </w:pPr>
            <w:r w:rsidRPr="004E09FB">
              <w:rPr>
                <w:sz w:val="21"/>
                <w:szCs w:val="21"/>
              </w:rPr>
              <w:t xml:space="preserve">Has a project owner, general contractor, architect, or construction manager filed claim(s) in an amount exceeding $50,000 against </w:t>
            </w:r>
            <w:r>
              <w:rPr>
                <w:sz w:val="21"/>
                <w:szCs w:val="21"/>
              </w:rPr>
              <w:t>Consultant</w:t>
            </w:r>
            <w:r w:rsidRPr="004E09FB">
              <w:rPr>
                <w:sz w:val="21"/>
                <w:szCs w:val="21"/>
              </w:rPr>
              <w:t xml:space="preserve">, or has </w:t>
            </w:r>
            <w:r>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sidRPr="004E09FB">
              <w:rPr>
                <w:sz w:val="21"/>
                <w:szCs w:val="21"/>
              </w:rPr>
              <w:tab/>
              <w:t>(Please circle one).</w:t>
            </w:r>
          </w:p>
          <w:p w14:paraId="73E0A1D8" w14:textId="77777777" w:rsidR="00D82838" w:rsidRPr="004E09FB" w:rsidRDefault="00D82838" w:rsidP="00455421">
            <w:pPr>
              <w:widowControl w:val="0"/>
              <w:rPr>
                <w:sz w:val="21"/>
                <w:szCs w:val="21"/>
              </w:rPr>
            </w:pPr>
          </w:p>
          <w:p w14:paraId="0BADC904" w14:textId="77777777" w:rsidR="00D82838" w:rsidRPr="004E09FB" w:rsidRDefault="00D82838" w:rsidP="00455421">
            <w:pPr>
              <w:widowControl w:val="0"/>
              <w:rPr>
                <w:sz w:val="21"/>
                <w:szCs w:val="21"/>
              </w:rPr>
            </w:pPr>
            <w:r w:rsidRPr="004E09FB">
              <w:rPr>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5056783" w14:textId="77777777" w:rsidR="00D82838" w:rsidRPr="00D10A72" w:rsidRDefault="00D82838" w:rsidP="00455421">
            <w:pPr>
              <w:widowControl w:val="0"/>
              <w:rPr>
                <w:sz w:val="21"/>
                <w:szCs w:val="21"/>
                <w:u w:val="single"/>
              </w:rPr>
            </w:pPr>
            <w:r w:rsidRPr="004E09FB">
              <w:rPr>
                <w:sz w:val="21"/>
                <w:szCs w:val="21"/>
                <w:u w:val="single"/>
              </w:rPr>
              <w:t xml:space="preserve">  YES    NO </w:t>
            </w:r>
          </w:p>
          <w:p w14:paraId="5B60C3E3" w14:textId="77777777" w:rsidR="00D82838" w:rsidRPr="00D10A72" w:rsidRDefault="00D82838" w:rsidP="00455421">
            <w:pPr>
              <w:widowControl w:val="0"/>
              <w:rPr>
                <w:sz w:val="21"/>
                <w:szCs w:val="21"/>
                <w:u w:val="single"/>
              </w:rPr>
            </w:pPr>
          </w:p>
        </w:tc>
      </w:tr>
      <w:tr w:rsidR="00D82838" w:rsidRPr="004E09FB" w14:paraId="3DF54F36"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1C4DFFA6" w14:textId="77777777" w:rsidR="00D82838" w:rsidRPr="004E09FB" w:rsidRDefault="00D82838" w:rsidP="00455421">
            <w:pPr>
              <w:widowControl w:val="0"/>
              <w:rPr>
                <w:sz w:val="21"/>
                <w:szCs w:val="21"/>
              </w:rPr>
            </w:pPr>
            <w:r w:rsidRPr="004E09FB">
              <w:rPr>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7553E45"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sidRPr="004E09FB">
              <w:rPr>
                <w:sz w:val="21"/>
                <w:szCs w:val="21"/>
              </w:rPr>
              <w:tab/>
              <w:t>(Please circle one).</w:t>
            </w:r>
          </w:p>
          <w:p w14:paraId="1C42DB66" w14:textId="77777777" w:rsidR="00D82838" w:rsidRPr="004E09FB" w:rsidRDefault="00D82838" w:rsidP="00455421">
            <w:pPr>
              <w:widowControl w:val="0"/>
              <w:rPr>
                <w:sz w:val="21"/>
                <w:szCs w:val="21"/>
              </w:rPr>
            </w:pPr>
          </w:p>
          <w:p w14:paraId="4BE7951F" w14:textId="77777777" w:rsidR="00D82838" w:rsidRPr="004E09FB" w:rsidRDefault="00D82838" w:rsidP="00455421">
            <w:pPr>
              <w:widowControl w:val="0"/>
              <w:rPr>
                <w:sz w:val="21"/>
                <w:szCs w:val="21"/>
              </w:rPr>
            </w:pPr>
            <w:r w:rsidRPr="004E09FB">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E50A187"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465174A9" w14:textId="77777777" w:rsidR="00D82838" w:rsidRPr="004E09FB" w:rsidRDefault="00D82838" w:rsidP="00455421">
            <w:pPr>
              <w:widowControl w:val="0"/>
              <w:rPr>
                <w:sz w:val="21"/>
                <w:szCs w:val="21"/>
                <w:u w:val="single"/>
              </w:rPr>
            </w:pPr>
          </w:p>
        </w:tc>
      </w:tr>
      <w:tr w:rsidR="00D82838" w:rsidRPr="004E09FB" w14:paraId="727A1E67"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6EC9FF7" w14:textId="77777777" w:rsidR="00D82838" w:rsidRPr="004E09FB" w:rsidRDefault="00D82838" w:rsidP="00455421">
            <w:pPr>
              <w:widowControl w:val="0"/>
              <w:rPr>
                <w:sz w:val="21"/>
                <w:szCs w:val="21"/>
              </w:rPr>
            </w:pPr>
            <w:r w:rsidRPr="004E09FB">
              <w:rPr>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EC175F0"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sidRPr="004E09FB">
              <w:rPr>
                <w:sz w:val="21"/>
                <w:szCs w:val="21"/>
              </w:rPr>
              <w:tab/>
              <w:t>(Please circle one).</w:t>
            </w:r>
          </w:p>
          <w:p w14:paraId="1ED63C4D" w14:textId="77777777" w:rsidR="00D82838" w:rsidRPr="004E09FB" w:rsidRDefault="00D82838" w:rsidP="00455421">
            <w:pPr>
              <w:widowControl w:val="0"/>
              <w:rPr>
                <w:sz w:val="21"/>
                <w:szCs w:val="21"/>
              </w:rPr>
            </w:pPr>
          </w:p>
          <w:p w14:paraId="1BD40DB9" w14:textId="77777777" w:rsidR="00D82838" w:rsidRPr="004E09FB" w:rsidRDefault="00D82838" w:rsidP="00455421">
            <w:pPr>
              <w:widowControl w:val="0"/>
              <w:rPr>
                <w:sz w:val="21"/>
                <w:szCs w:val="21"/>
              </w:rPr>
            </w:pPr>
            <w:r w:rsidRPr="004E09FB">
              <w:rPr>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1F2B14"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13C472F0" w14:textId="77777777" w:rsidR="00D82838" w:rsidRPr="004E09FB" w:rsidRDefault="00D82838" w:rsidP="00455421">
            <w:pPr>
              <w:widowControl w:val="0"/>
              <w:rPr>
                <w:sz w:val="21"/>
                <w:szCs w:val="21"/>
                <w:u w:val="single"/>
              </w:rPr>
            </w:pPr>
          </w:p>
        </w:tc>
      </w:tr>
      <w:tr w:rsidR="00D82838" w:rsidRPr="004E09FB" w14:paraId="174A256F"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51ED3E9E" w14:textId="77777777" w:rsidR="00D82838" w:rsidRPr="004E09FB" w:rsidRDefault="00D82838" w:rsidP="00455421">
            <w:pPr>
              <w:widowControl w:val="0"/>
              <w:rPr>
                <w:sz w:val="21"/>
                <w:szCs w:val="21"/>
              </w:rPr>
            </w:pPr>
            <w:r w:rsidRPr="004E09FB">
              <w:rPr>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5880E24" w14:textId="77777777" w:rsidR="00D82838" w:rsidRPr="004E09FB" w:rsidRDefault="00D82838" w:rsidP="00455421">
            <w:pPr>
              <w:widowControl w:val="0"/>
              <w:rPr>
                <w:sz w:val="21"/>
                <w:szCs w:val="21"/>
              </w:rPr>
            </w:pPr>
            <w:r w:rsidRPr="004E09FB">
              <w:rPr>
                <w:sz w:val="21"/>
                <w:szCs w:val="21"/>
              </w:rPr>
              <w:t xml:space="preserve">Has </w:t>
            </w:r>
            <w:proofErr w:type="spellStart"/>
            <w:r w:rsidRPr="004E09FB">
              <w:rPr>
                <w:sz w:val="21"/>
                <w:szCs w:val="21"/>
              </w:rPr>
              <w:t>CalOSHA</w:t>
            </w:r>
            <w:proofErr w:type="spellEnd"/>
            <w:r w:rsidRPr="004E09FB">
              <w:rPr>
                <w:sz w:val="21"/>
                <w:szCs w:val="21"/>
              </w:rPr>
              <w:t xml:space="preserve"> and/or federal Occupational Safety and Health Administration cited and assessed penalties against </w:t>
            </w:r>
            <w:r>
              <w:rPr>
                <w:sz w:val="21"/>
                <w:szCs w:val="21"/>
              </w:rPr>
              <w:t>Consultant</w:t>
            </w:r>
            <w:r w:rsidRPr="004E09FB">
              <w:rPr>
                <w:sz w:val="21"/>
                <w:szCs w:val="21"/>
              </w:rPr>
              <w:t>, including any “serious,” “willful,” or “repeat” violations of safety or health regulations within the past five (5) years?</w:t>
            </w:r>
            <w:r w:rsidRPr="004E09FB">
              <w:rPr>
                <w:sz w:val="21"/>
                <w:szCs w:val="21"/>
              </w:rPr>
              <w:tab/>
              <w:t>(Please circle one).</w:t>
            </w:r>
          </w:p>
          <w:p w14:paraId="1F932D48" w14:textId="77777777" w:rsidR="00D82838" w:rsidRPr="004E09FB" w:rsidRDefault="00D82838" w:rsidP="00455421">
            <w:pPr>
              <w:widowControl w:val="0"/>
              <w:rPr>
                <w:sz w:val="21"/>
                <w:szCs w:val="21"/>
              </w:rPr>
            </w:pPr>
          </w:p>
          <w:p w14:paraId="6C3CF174" w14:textId="77777777" w:rsidR="00D82838" w:rsidRPr="004E09FB" w:rsidRDefault="00D82838" w:rsidP="00455421">
            <w:pPr>
              <w:widowControl w:val="0"/>
              <w:rPr>
                <w:sz w:val="21"/>
                <w:szCs w:val="21"/>
              </w:rPr>
            </w:pPr>
            <w:r w:rsidRPr="004E09FB">
              <w:rPr>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07E839"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3F64C0ED" w14:textId="77777777" w:rsidR="00D82838" w:rsidRPr="004E09FB" w:rsidRDefault="00D82838" w:rsidP="00455421">
            <w:pPr>
              <w:widowControl w:val="0"/>
              <w:rPr>
                <w:sz w:val="21"/>
                <w:szCs w:val="21"/>
                <w:u w:val="single"/>
              </w:rPr>
            </w:pPr>
          </w:p>
        </w:tc>
      </w:tr>
    </w:tbl>
    <w:p w14:paraId="128AC4EE" w14:textId="77777777" w:rsidR="00D82838" w:rsidRDefault="00D82838" w:rsidP="00D82838">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82838" w:rsidRPr="004E09FB" w14:paraId="19A6BC05"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0B19B60" w14:textId="77777777" w:rsidR="00D82838" w:rsidRPr="004E09FB" w:rsidRDefault="00D82838" w:rsidP="00455421">
            <w:pPr>
              <w:widowControl w:val="0"/>
              <w:rPr>
                <w:sz w:val="21"/>
                <w:szCs w:val="21"/>
              </w:rPr>
            </w:pPr>
            <w:r w:rsidRPr="004E09FB">
              <w:rPr>
                <w:sz w:val="21"/>
                <w:szCs w:val="21"/>
              </w:rPr>
              <w:lastRenderedPageBreak/>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8A2A590"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sidRPr="004E09FB">
              <w:rPr>
                <w:sz w:val="21"/>
                <w:szCs w:val="21"/>
              </w:rPr>
              <w:tab/>
              <w:t>(Please circle one).</w:t>
            </w:r>
          </w:p>
          <w:p w14:paraId="42B67089" w14:textId="77777777" w:rsidR="00D82838" w:rsidRPr="004E09FB" w:rsidRDefault="00D82838" w:rsidP="00455421">
            <w:pPr>
              <w:widowControl w:val="0"/>
              <w:rPr>
                <w:sz w:val="21"/>
                <w:szCs w:val="21"/>
              </w:rPr>
            </w:pPr>
          </w:p>
          <w:p w14:paraId="6C080ED5" w14:textId="77777777" w:rsidR="00D82838" w:rsidRPr="004E09FB" w:rsidRDefault="00D82838" w:rsidP="00455421">
            <w:pPr>
              <w:widowControl w:val="0"/>
              <w:rPr>
                <w:sz w:val="21"/>
                <w:szCs w:val="21"/>
              </w:rPr>
            </w:pPr>
            <w:r w:rsidRPr="004E09FB">
              <w:rPr>
                <w:sz w:val="21"/>
                <w:szCs w:val="21"/>
              </w:rPr>
              <w:t xml:space="preserve">If “yes,” indicate on separate signed sheet(s) the project name(s), the nature of the violation(s), the name and owner of the project(s), the number of employees who were initially underpaid and the amount of back wages and penalties that </w:t>
            </w:r>
            <w:r>
              <w:rPr>
                <w:sz w:val="21"/>
                <w:szCs w:val="21"/>
              </w:rPr>
              <w:t>Consultant</w:t>
            </w:r>
            <w:r w:rsidRPr="004E09FB">
              <w:rPr>
                <w:sz w:val="21"/>
                <w:szCs w:val="21"/>
              </w:rPr>
              <w:t xml:space="preserve">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2E0422"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5C613E7A" w14:textId="77777777" w:rsidR="00D82838" w:rsidRPr="004E09FB" w:rsidRDefault="00D82838" w:rsidP="00455421">
            <w:pPr>
              <w:widowControl w:val="0"/>
              <w:rPr>
                <w:sz w:val="21"/>
                <w:szCs w:val="21"/>
                <w:u w:val="single"/>
              </w:rPr>
            </w:pPr>
          </w:p>
        </w:tc>
      </w:tr>
      <w:tr w:rsidR="00D82838" w:rsidRPr="004E09FB" w14:paraId="26DFE11E"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2C87BC4C" w14:textId="77777777" w:rsidR="00D82838" w:rsidRPr="004E09FB" w:rsidRDefault="00D82838" w:rsidP="00455421">
            <w:pPr>
              <w:widowControl w:val="0"/>
              <w:rPr>
                <w:sz w:val="21"/>
                <w:szCs w:val="21"/>
              </w:rPr>
            </w:pPr>
            <w:r w:rsidRPr="004E09FB">
              <w:rPr>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E4F7717" w14:textId="77777777" w:rsidR="00D82838" w:rsidRPr="004E09FB" w:rsidRDefault="00D82838" w:rsidP="00455421">
            <w:pPr>
              <w:widowControl w:val="0"/>
              <w:rPr>
                <w:sz w:val="21"/>
                <w:szCs w:val="21"/>
              </w:rPr>
            </w:pPr>
            <w:r w:rsidRPr="004E09FB">
              <w:rPr>
                <w:sz w:val="21"/>
                <w:szCs w:val="21"/>
              </w:rPr>
              <w:t xml:space="preserve">Does </w:t>
            </w:r>
            <w:r>
              <w:rPr>
                <w:sz w:val="21"/>
                <w:szCs w:val="21"/>
              </w:rPr>
              <w:t>Consultant</w:t>
            </w:r>
            <w:r w:rsidRPr="004E09FB">
              <w:rPr>
                <w:sz w:val="21"/>
                <w:szCs w:val="21"/>
              </w:rPr>
              <w:t xml:space="preserve"> require weekly, documented safety meetings to be held for construction employees and field supervisors </w:t>
            </w:r>
            <w:proofErr w:type="gramStart"/>
            <w:r w:rsidRPr="004E09FB">
              <w:rPr>
                <w:sz w:val="21"/>
                <w:szCs w:val="21"/>
              </w:rPr>
              <w:t>during the course of</w:t>
            </w:r>
            <w:proofErr w:type="gramEnd"/>
            <w:r w:rsidRPr="004E09FB">
              <w:rPr>
                <w:sz w:val="21"/>
                <w:szCs w:val="21"/>
              </w:rPr>
              <w:t xml:space="preserve">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989221"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6D2B0807" w14:textId="77777777" w:rsidR="00D82838" w:rsidRPr="004E09FB" w:rsidRDefault="00D82838" w:rsidP="00455421">
            <w:pPr>
              <w:widowControl w:val="0"/>
              <w:rPr>
                <w:sz w:val="21"/>
                <w:szCs w:val="21"/>
                <w:u w:val="single"/>
              </w:rPr>
            </w:pPr>
          </w:p>
        </w:tc>
      </w:tr>
    </w:tbl>
    <w:p w14:paraId="75CBF704" w14:textId="77777777" w:rsidR="00D82838" w:rsidRDefault="00D82838" w:rsidP="00D82838"/>
    <w:p w14:paraId="2CD03A5B" w14:textId="77777777" w:rsidR="00D82838" w:rsidRDefault="00D82838" w:rsidP="00D82838">
      <w:pPr>
        <w:pStyle w:val="Outlinearabic"/>
        <w:spacing w:after="60"/>
        <w:ind w:left="0" w:firstLine="0"/>
        <w:rPr>
          <w:szCs w:val="24"/>
        </w:rPr>
      </w:pPr>
    </w:p>
    <w:p w14:paraId="4B5B9019" w14:textId="77777777" w:rsidR="00D82838" w:rsidRDefault="00D82838" w:rsidP="00D82838">
      <w:pPr>
        <w:jc w:val="center"/>
      </w:pPr>
      <w:r w:rsidRPr="004E09FB">
        <w:rPr>
          <w:i/>
          <w:sz w:val="21"/>
          <w:szCs w:val="21"/>
        </w:rPr>
        <w:t>CONTINUED ON FOLLOWING PAGE</w:t>
      </w:r>
      <w: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D82838" w:rsidRPr="004E09FB" w14:paraId="19382BB7" w14:textId="77777777" w:rsidTr="00455421">
        <w:trPr>
          <w:jc w:val="center"/>
        </w:trPr>
        <w:tc>
          <w:tcPr>
            <w:tcW w:w="10200" w:type="dxa"/>
            <w:gridSpan w:val="2"/>
            <w:tcBorders>
              <w:bottom w:val="single" w:sz="4" w:space="0" w:color="auto"/>
            </w:tcBorders>
            <w:shd w:val="clear" w:color="auto" w:fill="auto"/>
          </w:tcPr>
          <w:p w14:paraId="12B3DD29" w14:textId="77777777" w:rsidR="00D82838" w:rsidRPr="004E09FB" w:rsidRDefault="00D82838" w:rsidP="00455421">
            <w:pPr>
              <w:widowControl w:val="0"/>
              <w:jc w:val="center"/>
              <w:rPr>
                <w:b/>
                <w:sz w:val="21"/>
                <w:szCs w:val="21"/>
              </w:rPr>
            </w:pPr>
            <w:r w:rsidRPr="004E09FB">
              <w:rPr>
                <w:b/>
                <w:sz w:val="21"/>
                <w:szCs w:val="21"/>
              </w:rPr>
              <w:lastRenderedPageBreak/>
              <w:t>FIRM’S PROJECT REFERENCES</w:t>
            </w:r>
          </w:p>
        </w:tc>
      </w:tr>
      <w:tr w:rsidR="00D82838" w:rsidRPr="004E09FB" w14:paraId="22A8DF2E" w14:textId="77777777" w:rsidTr="00455421">
        <w:trPr>
          <w:jc w:val="center"/>
        </w:trPr>
        <w:tc>
          <w:tcPr>
            <w:tcW w:w="10200" w:type="dxa"/>
            <w:gridSpan w:val="2"/>
            <w:tcBorders>
              <w:top w:val="single" w:sz="4" w:space="0" w:color="auto"/>
              <w:left w:val="single" w:sz="4" w:space="0" w:color="auto"/>
              <w:bottom w:val="single" w:sz="4" w:space="0" w:color="auto"/>
            </w:tcBorders>
            <w:shd w:val="clear" w:color="auto" w:fill="auto"/>
          </w:tcPr>
          <w:p w14:paraId="1AF1B957" w14:textId="7120DD33" w:rsidR="00D82838" w:rsidRPr="007F72A2" w:rsidRDefault="00D82838" w:rsidP="00455421">
            <w:pPr>
              <w:widowControl w:val="0"/>
              <w:rPr>
                <w:sz w:val="21"/>
                <w:szCs w:val="21"/>
              </w:rPr>
            </w:pPr>
            <w:r w:rsidRPr="004E09FB">
              <w:rPr>
                <w:sz w:val="21"/>
                <w:szCs w:val="21"/>
              </w:rPr>
              <w:t xml:space="preserve">List </w:t>
            </w:r>
            <w:r w:rsidRPr="007F72A2">
              <w:rPr>
                <w:b/>
                <w:sz w:val="21"/>
                <w:szCs w:val="21"/>
                <w:u w:val="single"/>
              </w:rPr>
              <w:t>ALL</w:t>
            </w:r>
            <w:r w:rsidRPr="007F72A2">
              <w:rPr>
                <w:sz w:val="21"/>
                <w:szCs w:val="21"/>
              </w:rPr>
              <w:t xml:space="preserve"> engineering projects in which Consultant has participated as the engineer during the past </w:t>
            </w:r>
            <w:r w:rsidRPr="007F72A2">
              <w:rPr>
                <w:b/>
                <w:sz w:val="21"/>
                <w:szCs w:val="21"/>
                <w:u w:val="single"/>
              </w:rPr>
              <w:t>five (5) years</w:t>
            </w:r>
            <w:r w:rsidRPr="007F72A2">
              <w:rPr>
                <w:sz w:val="21"/>
                <w:szCs w:val="21"/>
              </w:rPr>
              <w:t xml:space="preserve"> with a Consultant contract value of more than </w:t>
            </w:r>
            <w:r w:rsidRPr="007F72A2">
              <w:rPr>
                <w:b/>
                <w:sz w:val="21"/>
                <w:szCs w:val="21"/>
                <w:u w:val="single"/>
              </w:rPr>
              <w:t>$</w:t>
            </w:r>
            <w:r w:rsidR="007F72A2">
              <w:rPr>
                <w:b/>
                <w:sz w:val="21"/>
                <w:szCs w:val="21"/>
                <w:u w:val="single"/>
              </w:rPr>
              <w:t>5</w:t>
            </w:r>
            <w:r w:rsidR="007F72A2" w:rsidRPr="007F72A2">
              <w:rPr>
                <w:b/>
                <w:sz w:val="21"/>
                <w:szCs w:val="21"/>
                <w:u w:val="single"/>
              </w:rPr>
              <w:t>00,000</w:t>
            </w:r>
            <w:r w:rsidRPr="007F72A2">
              <w:rPr>
                <w:b/>
                <w:sz w:val="21"/>
                <w:szCs w:val="21"/>
              </w:rPr>
              <w:t>.</w:t>
            </w:r>
            <w:r w:rsidRPr="007F72A2">
              <w:rPr>
                <w:sz w:val="21"/>
                <w:szCs w:val="21"/>
              </w:rPr>
              <w:t xml:space="preserve"> </w:t>
            </w:r>
          </w:p>
          <w:p w14:paraId="465FF860" w14:textId="77777777" w:rsidR="00D82838" w:rsidRPr="007F72A2" w:rsidRDefault="00D82838" w:rsidP="00D82838">
            <w:pPr>
              <w:widowControl w:val="0"/>
              <w:numPr>
                <w:ilvl w:val="0"/>
                <w:numId w:val="2"/>
              </w:numPr>
              <w:rPr>
                <w:sz w:val="21"/>
                <w:szCs w:val="21"/>
              </w:rPr>
            </w:pPr>
            <w:r w:rsidRPr="007F72A2">
              <w:rPr>
                <w:bCs/>
                <w:sz w:val="21"/>
                <w:szCs w:val="21"/>
              </w:rPr>
              <w:t xml:space="preserve">Consultant may limit its response to the ten (10) most-recently completed projects, but Consultant </w:t>
            </w:r>
            <w:r w:rsidRPr="007F72A2">
              <w:rPr>
                <w:b/>
                <w:bCs/>
                <w:sz w:val="21"/>
                <w:szCs w:val="21"/>
                <w:u w:val="single"/>
              </w:rPr>
              <w:t>must</w:t>
            </w:r>
            <w:r w:rsidRPr="007F72A2">
              <w:rPr>
                <w:bCs/>
                <w:sz w:val="21"/>
                <w:szCs w:val="21"/>
              </w:rPr>
              <w:t xml:space="preserve"> include at least the five (5) most recent California public works projects </w:t>
            </w:r>
            <w:r w:rsidRPr="007F72A2">
              <w:rPr>
                <w:sz w:val="21"/>
                <w:szCs w:val="21"/>
              </w:rPr>
              <w:t xml:space="preserve">with a contract value of more than $5,000,000 </w:t>
            </w:r>
            <w:r w:rsidRPr="007F72A2">
              <w:rPr>
                <w:bCs/>
                <w:sz w:val="21"/>
                <w:szCs w:val="21"/>
              </w:rPr>
              <w:t xml:space="preserve">performed by Consultant providing </w:t>
            </w:r>
            <w:r w:rsidRPr="007F72A2">
              <w:rPr>
                <w:sz w:val="21"/>
                <w:szCs w:val="21"/>
              </w:rPr>
              <w:t xml:space="preserve">engineering </w:t>
            </w:r>
            <w:r w:rsidRPr="007F72A2">
              <w:rPr>
                <w:bCs/>
                <w:sz w:val="21"/>
                <w:szCs w:val="21"/>
              </w:rPr>
              <w:t>services.</w:t>
            </w:r>
          </w:p>
          <w:p w14:paraId="6AC8566F" w14:textId="77777777" w:rsidR="00D82838" w:rsidRPr="004E09FB" w:rsidRDefault="00D82838" w:rsidP="00D82838">
            <w:pPr>
              <w:widowControl w:val="0"/>
              <w:numPr>
                <w:ilvl w:val="0"/>
                <w:numId w:val="2"/>
              </w:numPr>
              <w:rPr>
                <w:b/>
                <w:sz w:val="21"/>
                <w:szCs w:val="21"/>
              </w:rPr>
            </w:pPr>
            <w:r w:rsidRPr="007F72A2">
              <w:rPr>
                <w:sz w:val="21"/>
                <w:szCs w:val="21"/>
              </w:rPr>
              <w:t>Include all information indicated below on separate</w:t>
            </w:r>
            <w:r w:rsidRPr="004E09FB">
              <w:rPr>
                <w:sz w:val="21"/>
                <w:szCs w:val="21"/>
              </w:rPr>
              <w:t xml:space="preserve"> signed sheets as </w:t>
            </w:r>
            <w:proofErr w:type="gramStart"/>
            <w:r w:rsidRPr="004E09FB">
              <w:rPr>
                <w:sz w:val="21"/>
                <w:szCs w:val="21"/>
              </w:rPr>
              <w:t>necessary, and</w:t>
            </w:r>
            <w:proofErr w:type="gramEnd"/>
            <w:r w:rsidRPr="004E09FB">
              <w:rPr>
                <w:sz w:val="21"/>
                <w:szCs w:val="21"/>
              </w:rPr>
              <w:t xml:space="preserve"> explain or clarify any response as necessary.</w:t>
            </w:r>
          </w:p>
        </w:tc>
      </w:tr>
      <w:tr w:rsidR="00D82838" w:rsidRPr="004E09FB" w14:paraId="0910DC7B" w14:textId="77777777" w:rsidTr="00455421">
        <w:trPr>
          <w:jc w:val="center"/>
        </w:trPr>
        <w:tc>
          <w:tcPr>
            <w:tcW w:w="78" w:type="dxa"/>
            <w:tcBorders>
              <w:top w:val="single" w:sz="4" w:space="0" w:color="auto"/>
              <w:left w:val="nil"/>
              <w:bottom w:val="nil"/>
              <w:right w:val="single" w:sz="4" w:space="0" w:color="auto"/>
            </w:tcBorders>
            <w:shd w:val="clear" w:color="auto" w:fill="auto"/>
          </w:tcPr>
          <w:p w14:paraId="4386AF1E"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20F8EFB6" w14:textId="77777777" w:rsidR="00D82838" w:rsidRPr="004E09FB" w:rsidRDefault="00D82838" w:rsidP="00455421">
            <w:pPr>
              <w:widowControl w:val="0"/>
              <w:rPr>
                <w:sz w:val="21"/>
                <w:szCs w:val="21"/>
              </w:rPr>
            </w:pPr>
            <w:r w:rsidRPr="004E09FB">
              <w:rPr>
                <w:sz w:val="21"/>
                <w:szCs w:val="21"/>
              </w:rPr>
              <w:t xml:space="preserve">Project name/identification: </w:t>
            </w:r>
          </w:p>
        </w:tc>
      </w:tr>
      <w:tr w:rsidR="00D82838" w:rsidRPr="004E09FB" w14:paraId="1FD2658F" w14:textId="77777777" w:rsidTr="00455421">
        <w:trPr>
          <w:jc w:val="center"/>
        </w:trPr>
        <w:tc>
          <w:tcPr>
            <w:tcW w:w="78" w:type="dxa"/>
            <w:tcBorders>
              <w:top w:val="nil"/>
              <w:left w:val="nil"/>
              <w:bottom w:val="nil"/>
              <w:right w:val="single" w:sz="4" w:space="0" w:color="auto"/>
            </w:tcBorders>
            <w:shd w:val="clear" w:color="auto" w:fill="auto"/>
          </w:tcPr>
          <w:p w14:paraId="66E71979"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AC9190A" w14:textId="77777777" w:rsidR="00D82838" w:rsidRPr="004E09FB" w:rsidRDefault="00D82838" w:rsidP="00455421">
            <w:pPr>
              <w:widowControl w:val="0"/>
              <w:rPr>
                <w:sz w:val="21"/>
                <w:szCs w:val="21"/>
              </w:rPr>
            </w:pPr>
            <w:r w:rsidRPr="004E09FB">
              <w:rPr>
                <w:sz w:val="21"/>
                <w:szCs w:val="21"/>
              </w:rPr>
              <w:t xml:space="preserve">Project address/location: </w:t>
            </w:r>
          </w:p>
        </w:tc>
      </w:tr>
      <w:tr w:rsidR="00D82838" w:rsidRPr="004E09FB" w14:paraId="0CD9A3D6" w14:textId="77777777" w:rsidTr="00455421">
        <w:trPr>
          <w:jc w:val="center"/>
        </w:trPr>
        <w:tc>
          <w:tcPr>
            <w:tcW w:w="78" w:type="dxa"/>
            <w:tcBorders>
              <w:top w:val="nil"/>
              <w:left w:val="nil"/>
              <w:bottom w:val="nil"/>
              <w:right w:val="single" w:sz="4" w:space="0" w:color="auto"/>
            </w:tcBorders>
            <w:shd w:val="clear" w:color="auto" w:fill="auto"/>
          </w:tcPr>
          <w:p w14:paraId="658ED904" w14:textId="77777777" w:rsidR="00D82838" w:rsidRPr="004E09FB" w:rsidRDefault="00D82838" w:rsidP="00455421">
            <w:pPr>
              <w:widowControl w:val="0"/>
              <w:rPr>
                <w:sz w:val="21"/>
                <w:szCs w:val="21"/>
              </w:rPr>
            </w:pPr>
          </w:p>
        </w:tc>
        <w:tc>
          <w:tcPr>
            <w:tcW w:w="10122" w:type="dxa"/>
            <w:tcBorders>
              <w:left w:val="single" w:sz="4" w:space="0" w:color="auto"/>
              <w:bottom w:val="single" w:sz="4" w:space="0" w:color="auto"/>
            </w:tcBorders>
            <w:shd w:val="clear" w:color="auto" w:fill="auto"/>
          </w:tcPr>
          <w:p w14:paraId="342865E4" w14:textId="77777777" w:rsidR="00D82838" w:rsidRPr="004E09FB" w:rsidRDefault="00D82838" w:rsidP="00455421">
            <w:pPr>
              <w:widowControl w:val="0"/>
              <w:rPr>
                <w:sz w:val="21"/>
                <w:szCs w:val="21"/>
              </w:rPr>
            </w:pPr>
            <w:r w:rsidRPr="004E09FB">
              <w:rPr>
                <w:sz w:val="21"/>
                <w:szCs w:val="21"/>
              </w:rPr>
              <w:t xml:space="preserve">Project owner, contact person, and telephone: </w:t>
            </w:r>
          </w:p>
        </w:tc>
      </w:tr>
      <w:tr w:rsidR="00D82838" w:rsidRPr="004E09FB" w14:paraId="5B59CFAE" w14:textId="77777777" w:rsidTr="00455421">
        <w:trPr>
          <w:jc w:val="center"/>
        </w:trPr>
        <w:tc>
          <w:tcPr>
            <w:tcW w:w="78" w:type="dxa"/>
            <w:tcBorders>
              <w:top w:val="nil"/>
              <w:left w:val="nil"/>
              <w:bottom w:val="nil"/>
              <w:right w:val="single" w:sz="4" w:space="0" w:color="auto"/>
            </w:tcBorders>
            <w:shd w:val="clear" w:color="auto" w:fill="auto"/>
          </w:tcPr>
          <w:p w14:paraId="146F1193" w14:textId="77777777" w:rsidR="00D82838" w:rsidRPr="004E09FB" w:rsidRDefault="00D82838" w:rsidP="00455421">
            <w:pPr>
              <w:widowControl w:val="0"/>
              <w:rPr>
                <w:sz w:val="21"/>
                <w:szCs w:val="21"/>
              </w:rPr>
            </w:pPr>
          </w:p>
        </w:tc>
        <w:tc>
          <w:tcPr>
            <w:tcW w:w="10122" w:type="dxa"/>
            <w:tcBorders>
              <w:left w:val="single" w:sz="4" w:space="0" w:color="auto"/>
              <w:bottom w:val="single" w:sz="4" w:space="0" w:color="auto"/>
            </w:tcBorders>
            <w:shd w:val="clear" w:color="auto" w:fill="auto"/>
          </w:tcPr>
          <w:p w14:paraId="0401FD29" w14:textId="77777777" w:rsidR="00D82838" w:rsidRPr="004E09FB" w:rsidRDefault="00D82838" w:rsidP="00455421">
            <w:pPr>
              <w:widowControl w:val="0"/>
              <w:rPr>
                <w:sz w:val="21"/>
                <w:szCs w:val="21"/>
              </w:rPr>
            </w:pPr>
            <w:r w:rsidRPr="004E09FB">
              <w:rPr>
                <w:sz w:val="21"/>
                <w:szCs w:val="21"/>
              </w:rPr>
              <w:t>Project contractor name and telephone number:</w:t>
            </w:r>
          </w:p>
        </w:tc>
      </w:tr>
      <w:tr w:rsidR="00D82838" w:rsidRPr="004E09FB" w14:paraId="093D1130" w14:textId="77777777" w:rsidTr="00455421">
        <w:trPr>
          <w:jc w:val="center"/>
        </w:trPr>
        <w:tc>
          <w:tcPr>
            <w:tcW w:w="78" w:type="dxa"/>
            <w:tcBorders>
              <w:top w:val="nil"/>
              <w:left w:val="nil"/>
              <w:bottom w:val="nil"/>
              <w:right w:val="single" w:sz="4" w:space="0" w:color="auto"/>
            </w:tcBorders>
            <w:shd w:val="clear" w:color="auto" w:fill="auto"/>
          </w:tcPr>
          <w:p w14:paraId="1F81327C"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A7A8495" w14:textId="77777777" w:rsidR="00D82838" w:rsidRPr="004E09FB" w:rsidRDefault="00D82838" w:rsidP="00455421">
            <w:pPr>
              <w:widowControl w:val="0"/>
              <w:rPr>
                <w:sz w:val="21"/>
                <w:szCs w:val="21"/>
              </w:rPr>
            </w:pPr>
            <w:r w:rsidRPr="004E09FB">
              <w:rPr>
                <w:sz w:val="21"/>
                <w:szCs w:val="21"/>
              </w:rPr>
              <w:t xml:space="preserve">Scope of work: </w:t>
            </w:r>
          </w:p>
        </w:tc>
      </w:tr>
      <w:tr w:rsidR="00D82838" w:rsidRPr="004E09FB" w14:paraId="038A7807" w14:textId="77777777" w:rsidTr="00455421">
        <w:trPr>
          <w:jc w:val="center"/>
        </w:trPr>
        <w:tc>
          <w:tcPr>
            <w:tcW w:w="78" w:type="dxa"/>
            <w:tcBorders>
              <w:top w:val="nil"/>
              <w:left w:val="nil"/>
              <w:bottom w:val="nil"/>
              <w:right w:val="single" w:sz="4" w:space="0" w:color="auto"/>
            </w:tcBorders>
            <w:shd w:val="clear" w:color="auto" w:fill="auto"/>
          </w:tcPr>
          <w:p w14:paraId="06C915BD"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B53A915" w14:textId="77777777" w:rsidR="00D82838" w:rsidRPr="004E09FB" w:rsidRDefault="00D82838" w:rsidP="00455421">
            <w:pPr>
              <w:widowControl w:val="0"/>
              <w:rPr>
                <w:sz w:val="21"/>
                <w:szCs w:val="21"/>
                <w:u w:val="single"/>
              </w:rPr>
            </w:pPr>
            <w:r w:rsidRPr="004E09FB">
              <w:rPr>
                <w:sz w:val="21"/>
                <w:szCs w:val="21"/>
              </w:rPr>
              <w:t xml:space="preserve">Original completion date: </w:t>
            </w:r>
          </w:p>
        </w:tc>
      </w:tr>
      <w:tr w:rsidR="00D82838" w:rsidRPr="004E09FB" w14:paraId="5214B704" w14:textId="77777777" w:rsidTr="00455421">
        <w:trPr>
          <w:jc w:val="center"/>
        </w:trPr>
        <w:tc>
          <w:tcPr>
            <w:tcW w:w="78" w:type="dxa"/>
            <w:tcBorders>
              <w:top w:val="nil"/>
              <w:left w:val="nil"/>
              <w:bottom w:val="nil"/>
              <w:right w:val="single" w:sz="4" w:space="0" w:color="auto"/>
            </w:tcBorders>
            <w:shd w:val="clear" w:color="auto" w:fill="auto"/>
          </w:tcPr>
          <w:p w14:paraId="722B5F82"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4FBFC8F" w14:textId="77777777" w:rsidR="00D82838" w:rsidRPr="004E09FB" w:rsidRDefault="00D82838" w:rsidP="00455421">
            <w:pPr>
              <w:widowControl w:val="0"/>
              <w:rPr>
                <w:sz w:val="21"/>
                <w:szCs w:val="21"/>
              </w:rPr>
            </w:pPr>
            <w:r w:rsidRPr="004E09FB">
              <w:rPr>
                <w:sz w:val="21"/>
                <w:szCs w:val="21"/>
              </w:rPr>
              <w:t xml:space="preserve">Date completed: </w:t>
            </w:r>
          </w:p>
        </w:tc>
      </w:tr>
      <w:tr w:rsidR="00D82838" w:rsidRPr="004E09FB" w14:paraId="4B10E0C2" w14:textId="77777777" w:rsidTr="00455421">
        <w:trPr>
          <w:jc w:val="center"/>
        </w:trPr>
        <w:tc>
          <w:tcPr>
            <w:tcW w:w="78" w:type="dxa"/>
            <w:tcBorders>
              <w:top w:val="nil"/>
              <w:left w:val="nil"/>
              <w:bottom w:val="nil"/>
              <w:right w:val="single" w:sz="4" w:space="0" w:color="auto"/>
            </w:tcBorders>
            <w:shd w:val="clear" w:color="auto" w:fill="auto"/>
          </w:tcPr>
          <w:p w14:paraId="7FBDEFB6"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4A22276" w14:textId="77777777" w:rsidR="00D82838" w:rsidRPr="004E09FB" w:rsidRDefault="00D82838" w:rsidP="00455421">
            <w:pPr>
              <w:widowControl w:val="0"/>
              <w:rPr>
                <w:sz w:val="21"/>
                <w:szCs w:val="21"/>
              </w:rPr>
            </w:pPr>
            <w:r w:rsidRPr="004E09FB">
              <w:rPr>
                <w:sz w:val="21"/>
                <w:szCs w:val="21"/>
              </w:rPr>
              <w:t xml:space="preserve">Initial contract value (as of time of award): </w:t>
            </w:r>
          </w:p>
        </w:tc>
      </w:tr>
      <w:tr w:rsidR="00D82838" w:rsidRPr="004E09FB" w14:paraId="000DEBDE" w14:textId="77777777" w:rsidTr="00455421">
        <w:trPr>
          <w:jc w:val="center"/>
        </w:trPr>
        <w:tc>
          <w:tcPr>
            <w:tcW w:w="78" w:type="dxa"/>
            <w:tcBorders>
              <w:top w:val="nil"/>
              <w:left w:val="nil"/>
              <w:bottom w:val="nil"/>
              <w:right w:val="single" w:sz="4" w:space="0" w:color="auto"/>
            </w:tcBorders>
            <w:shd w:val="clear" w:color="auto" w:fill="auto"/>
          </w:tcPr>
          <w:p w14:paraId="618B4EC9"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85A6CD5" w14:textId="77777777" w:rsidR="00D82838" w:rsidRPr="004E09FB" w:rsidRDefault="00D82838" w:rsidP="00455421">
            <w:pPr>
              <w:widowControl w:val="0"/>
              <w:rPr>
                <w:sz w:val="21"/>
                <w:szCs w:val="21"/>
              </w:rPr>
            </w:pPr>
            <w:r w:rsidRPr="004E09FB">
              <w:rPr>
                <w:sz w:val="21"/>
                <w:szCs w:val="21"/>
              </w:rPr>
              <w:t>Final contract value:</w:t>
            </w:r>
          </w:p>
        </w:tc>
      </w:tr>
      <w:tr w:rsidR="00D82838" w:rsidRPr="004E09FB" w14:paraId="3C99C58B" w14:textId="77777777" w:rsidTr="00455421">
        <w:trPr>
          <w:jc w:val="center"/>
        </w:trPr>
        <w:tc>
          <w:tcPr>
            <w:tcW w:w="78" w:type="dxa"/>
            <w:tcBorders>
              <w:top w:val="nil"/>
              <w:left w:val="nil"/>
              <w:bottom w:val="nil"/>
              <w:right w:val="single" w:sz="4" w:space="0" w:color="auto"/>
            </w:tcBorders>
            <w:shd w:val="clear" w:color="auto" w:fill="auto"/>
          </w:tcPr>
          <w:p w14:paraId="311E57E0"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741DF701" w14:textId="77777777" w:rsidR="00D82838" w:rsidRPr="004E09FB" w:rsidRDefault="00D82838" w:rsidP="00455421">
            <w:pPr>
              <w:widowControl w:val="0"/>
              <w:rPr>
                <w:sz w:val="21"/>
                <w:szCs w:val="21"/>
              </w:rPr>
            </w:pPr>
            <w:r w:rsidRPr="004E09FB">
              <w:rPr>
                <w:sz w:val="21"/>
                <w:szCs w:val="21"/>
              </w:rPr>
              <w:t>Total fees for services:</w:t>
            </w:r>
          </w:p>
        </w:tc>
      </w:tr>
      <w:tr w:rsidR="00D82838" w:rsidRPr="004E09FB" w14:paraId="10B4297E" w14:textId="77777777" w:rsidTr="00455421">
        <w:trPr>
          <w:jc w:val="center"/>
        </w:trPr>
        <w:tc>
          <w:tcPr>
            <w:tcW w:w="78" w:type="dxa"/>
            <w:tcBorders>
              <w:top w:val="nil"/>
              <w:left w:val="nil"/>
              <w:bottom w:val="nil"/>
              <w:right w:val="single" w:sz="4" w:space="0" w:color="auto"/>
            </w:tcBorders>
            <w:shd w:val="clear" w:color="auto" w:fill="auto"/>
          </w:tcPr>
          <w:p w14:paraId="723C39CA"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B81E17D" w14:textId="77777777" w:rsidR="00D82838" w:rsidRPr="004E09FB" w:rsidRDefault="00D82838" w:rsidP="00455421">
            <w:pPr>
              <w:widowControl w:val="0"/>
              <w:rPr>
                <w:sz w:val="21"/>
                <w:szCs w:val="21"/>
              </w:rPr>
            </w:pPr>
            <w:r w:rsidRPr="004E09FB">
              <w:rPr>
                <w:sz w:val="21"/>
                <w:szCs w:val="21"/>
              </w:rPr>
              <w:t>Provide list of all claims and values associated with those claims:</w:t>
            </w:r>
          </w:p>
        </w:tc>
      </w:tr>
      <w:tr w:rsidR="00D82838" w:rsidRPr="004E09FB" w14:paraId="528A688B" w14:textId="77777777" w:rsidTr="00455421">
        <w:trPr>
          <w:jc w:val="center"/>
        </w:trPr>
        <w:tc>
          <w:tcPr>
            <w:tcW w:w="78" w:type="dxa"/>
            <w:tcBorders>
              <w:top w:val="nil"/>
              <w:left w:val="nil"/>
              <w:bottom w:val="nil"/>
              <w:right w:val="single" w:sz="4" w:space="0" w:color="auto"/>
            </w:tcBorders>
            <w:shd w:val="clear" w:color="auto" w:fill="auto"/>
          </w:tcPr>
          <w:p w14:paraId="6AA87946"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5C415C9A" w14:textId="77777777" w:rsidR="00D82838" w:rsidRPr="004E09FB" w:rsidRDefault="00D82838" w:rsidP="00455421">
            <w:pPr>
              <w:widowControl w:val="0"/>
              <w:rPr>
                <w:sz w:val="21"/>
                <w:szCs w:val="21"/>
                <w:u w:val="single"/>
              </w:rPr>
            </w:pPr>
            <w:r w:rsidRPr="004E09FB">
              <w:rPr>
                <w:sz w:val="21"/>
                <w:szCs w:val="21"/>
              </w:rPr>
              <w:t>Did the project include constructing or modernizing an earthquake resistant building?</w:t>
            </w:r>
          </w:p>
        </w:tc>
      </w:tr>
    </w:tbl>
    <w:p w14:paraId="22D98C37" w14:textId="77777777" w:rsidR="00D82838" w:rsidRDefault="00D82838" w:rsidP="00D82838">
      <w:pPr>
        <w:pStyle w:val="Outlinearabic"/>
        <w:spacing w:after="60"/>
        <w:ind w:left="0" w:firstLine="0"/>
        <w:rPr>
          <w:szCs w:val="24"/>
        </w:rPr>
      </w:pPr>
    </w:p>
    <w:p w14:paraId="0EE4ED27" w14:textId="77777777" w:rsidR="00D82838" w:rsidRDefault="00D82838" w:rsidP="00D82838">
      <w:pPr>
        <w:widowControl w:val="0"/>
        <w:jc w:val="center"/>
        <w:rPr>
          <w:b/>
          <w:sz w:val="21"/>
          <w:szCs w:val="21"/>
        </w:rPr>
      </w:pPr>
    </w:p>
    <w:p w14:paraId="7F6ABC78" w14:textId="77777777" w:rsidR="00D82838" w:rsidRPr="004E09FB" w:rsidRDefault="00D82838" w:rsidP="00D82838">
      <w:pPr>
        <w:widowControl w:val="0"/>
        <w:jc w:val="center"/>
        <w:rPr>
          <w:sz w:val="21"/>
          <w:szCs w:val="21"/>
        </w:rPr>
      </w:pPr>
      <w:r w:rsidRPr="004E09FB">
        <w:rPr>
          <w:b/>
          <w:sz w:val="21"/>
          <w:szCs w:val="21"/>
        </w:rPr>
        <w:t>CERTIFICATION</w:t>
      </w:r>
    </w:p>
    <w:p w14:paraId="3CCD367D" w14:textId="77777777" w:rsidR="00D82838" w:rsidRPr="004E09FB" w:rsidRDefault="00D82838" w:rsidP="00D82838">
      <w:pPr>
        <w:widowControl w:val="0"/>
        <w:rPr>
          <w:sz w:val="21"/>
          <w:szCs w:val="21"/>
        </w:rPr>
      </w:pPr>
    </w:p>
    <w:p w14:paraId="27B02CA8" w14:textId="77777777" w:rsidR="00D82838" w:rsidRPr="004E09FB" w:rsidRDefault="00D82838" w:rsidP="00D82838">
      <w:pPr>
        <w:widowControl w:val="0"/>
        <w:rPr>
          <w:sz w:val="21"/>
          <w:szCs w:val="21"/>
        </w:rPr>
      </w:pPr>
      <w:r w:rsidRPr="004E09FB">
        <w:rPr>
          <w:sz w:val="21"/>
          <w:szCs w:val="21"/>
        </w:rPr>
        <w:t>I certify under penalty of perjury under the laws of the State of California that the foregoing is true and correct:</w:t>
      </w:r>
    </w:p>
    <w:p w14:paraId="2CADFB4E" w14:textId="77777777" w:rsidR="00D82838" w:rsidRPr="004E09FB" w:rsidRDefault="00D82838" w:rsidP="00D82838">
      <w:pPr>
        <w:widowControl w:val="0"/>
        <w:rPr>
          <w:sz w:val="21"/>
          <w:szCs w:val="21"/>
        </w:rPr>
      </w:pPr>
    </w:p>
    <w:p w14:paraId="298EA3BF" w14:textId="77777777" w:rsidR="00D82838" w:rsidRPr="004E09FB" w:rsidRDefault="00D82838" w:rsidP="00D82838">
      <w:pPr>
        <w:widowControl w:val="0"/>
        <w:rPr>
          <w:sz w:val="21"/>
          <w:szCs w:val="21"/>
        </w:rPr>
      </w:pPr>
      <w:r w:rsidRPr="004E09FB">
        <w:rPr>
          <w:sz w:val="21"/>
          <w:szCs w:val="21"/>
        </w:rPr>
        <w:t xml:space="preserve">Date: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602CAA01" w14:textId="77777777" w:rsidR="00D82838" w:rsidRPr="004E09FB" w:rsidRDefault="00D82838" w:rsidP="00D82838">
      <w:pPr>
        <w:widowControl w:val="0"/>
        <w:rPr>
          <w:sz w:val="21"/>
          <w:szCs w:val="21"/>
        </w:rPr>
      </w:pPr>
    </w:p>
    <w:p w14:paraId="2C82DD7A" w14:textId="77777777" w:rsidR="00D82838" w:rsidRPr="004E09FB" w:rsidRDefault="00D82838" w:rsidP="00D82838">
      <w:pPr>
        <w:widowControl w:val="0"/>
        <w:rPr>
          <w:sz w:val="21"/>
          <w:szCs w:val="21"/>
        </w:rPr>
      </w:pPr>
      <w:r w:rsidRPr="004E09FB">
        <w:rPr>
          <w:sz w:val="21"/>
          <w:szCs w:val="21"/>
        </w:rPr>
        <w:t xml:space="preserve">Proper Name of </w:t>
      </w:r>
      <w:r>
        <w:rPr>
          <w:sz w:val="21"/>
          <w:szCs w:val="21"/>
        </w:rPr>
        <w:t>Consultant</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377677D" w14:textId="77777777" w:rsidR="00D82838" w:rsidRPr="004E09FB" w:rsidRDefault="00D82838" w:rsidP="00D82838">
      <w:pPr>
        <w:widowControl w:val="0"/>
        <w:rPr>
          <w:sz w:val="21"/>
          <w:szCs w:val="21"/>
        </w:rPr>
      </w:pPr>
    </w:p>
    <w:p w14:paraId="06C9FBE8" w14:textId="77777777" w:rsidR="00D82838" w:rsidRPr="004E09FB" w:rsidRDefault="00D82838" w:rsidP="00D82838">
      <w:pPr>
        <w:widowControl w:val="0"/>
        <w:rPr>
          <w:sz w:val="21"/>
          <w:szCs w:val="21"/>
        </w:rPr>
      </w:pPr>
      <w:r w:rsidRPr="004E09FB">
        <w:rPr>
          <w:sz w:val="21"/>
          <w:szCs w:val="21"/>
        </w:rPr>
        <w:t xml:space="preserve">Signature: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0DD1B06D" w14:textId="77777777" w:rsidR="00D82838" w:rsidRPr="004E09FB" w:rsidRDefault="00D82838" w:rsidP="00D82838">
      <w:pPr>
        <w:widowControl w:val="0"/>
        <w:rPr>
          <w:sz w:val="21"/>
          <w:szCs w:val="21"/>
        </w:rPr>
      </w:pPr>
    </w:p>
    <w:p w14:paraId="406A0177" w14:textId="77777777" w:rsidR="00D82838" w:rsidRPr="004E09FB" w:rsidRDefault="00D82838" w:rsidP="00D82838">
      <w:pPr>
        <w:widowControl w:val="0"/>
        <w:rPr>
          <w:sz w:val="21"/>
          <w:szCs w:val="21"/>
          <w:u w:val="single"/>
        </w:rPr>
      </w:pPr>
      <w:r w:rsidRPr="004E09FB">
        <w:rPr>
          <w:sz w:val="21"/>
          <w:szCs w:val="21"/>
        </w:rPr>
        <w:t>Print Name:</w:t>
      </w:r>
      <w:r w:rsidRPr="004E09FB">
        <w:rPr>
          <w:sz w:val="21"/>
          <w:szCs w:val="21"/>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DC71117" w14:textId="77777777" w:rsidR="00D82838" w:rsidRPr="004E09FB" w:rsidRDefault="00D82838" w:rsidP="00D82838">
      <w:pPr>
        <w:widowControl w:val="0"/>
        <w:rPr>
          <w:sz w:val="21"/>
          <w:szCs w:val="21"/>
        </w:rPr>
      </w:pPr>
    </w:p>
    <w:p w14:paraId="18E7778C" w14:textId="77777777" w:rsidR="00D82838" w:rsidRPr="004E09FB" w:rsidRDefault="00D82838" w:rsidP="00D82838">
      <w:pPr>
        <w:widowControl w:val="0"/>
        <w:rPr>
          <w:sz w:val="21"/>
          <w:szCs w:val="21"/>
          <w:u w:val="single"/>
        </w:rPr>
      </w:pPr>
      <w:r w:rsidRPr="004E09FB">
        <w:rPr>
          <w:sz w:val="21"/>
          <w:szCs w:val="21"/>
        </w:rPr>
        <w:t xml:space="preserve">Title: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02E207AF" w14:textId="77777777" w:rsidR="00D82838" w:rsidRPr="004E09FB" w:rsidRDefault="00D82838" w:rsidP="00D82838">
      <w:pPr>
        <w:widowControl w:val="0"/>
        <w:rPr>
          <w:b/>
          <w:sz w:val="21"/>
          <w:szCs w:val="21"/>
        </w:rPr>
      </w:pPr>
    </w:p>
    <w:p w14:paraId="344D858A" w14:textId="77777777" w:rsidR="00D82838" w:rsidRPr="0010508E" w:rsidRDefault="00D82838" w:rsidP="00D82838">
      <w:pPr>
        <w:pStyle w:val="Outlinearabic"/>
        <w:spacing w:after="60"/>
        <w:ind w:left="0" w:firstLine="0"/>
        <w:rPr>
          <w:szCs w:val="24"/>
        </w:rPr>
      </w:pPr>
    </w:p>
    <w:p w14:paraId="1D08C51F" w14:textId="77777777" w:rsidR="00115940" w:rsidRDefault="00115940"/>
    <w:sectPr w:rsidR="00115940" w:rsidSect="006D227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1E836" w14:textId="77777777" w:rsidR="00820C5D" w:rsidRDefault="00820C5D" w:rsidP="00D82838">
      <w:r>
        <w:separator/>
      </w:r>
    </w:p>
  </w:endnote>
  <w:endnote w:type="continuationSeparator" w:id="0">
    <w:p w14:paraId="0F776633" w14:textId="77777777" w:rsidR="00820C5D" w:rsidRDefault="00820C5D" w:rsidP="00D8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073C" w14:textId="462DCF4C" w:rsidR="00FC6A00" w:rsidRPr="00BB1591" w:rsidRDefault="00304EED" w:rsidP="00D532C8">
    <w:pPr>
      <w:pStyle w:val="Footer"/>
      <w:tabs>
        <w:tab w:val="clear" w:pos="4320"/>
        <w:tab w:val="clear" w:pos="8640"/>
        <w:tab w:val="center" w:pos="4680"/>
      </w:tabs>
      <w:rPr>
        <w:lang w:val="es-ES"/>
      </w:rPr>
    </w:pPr>
    <w:r>
      <w:rPr>
        <w:sz w:val="20"/>
      </w:rPr>
      <w:t>Attachment C</w:t>
    </w:r>
    <w:r>
      <w:rPr>
        <w:sz w:val="20"/>
      </w:rPr>
      <w:tab/>
      <w:t>C-</w:t>
    </w:r>
    <w:r w:rsidRPr="00E40D93">
      <w:rPr>
        <w:sz w:val="20"/>
      </w:rPr>
      <w:fldChar w:fldCharType="begin"/>
    </w:r>
    <w:r w:rsidRPr="00E40D93">
      <w:rPr>
        <w:sz w:val="20"/>
      </w:rPr>
      <w:instrText xml:space="preserve"> PAGE </w:instrText>
    </w:r>
    <w:r w:rsidRPr="00E40D93">
      <w:rPr>
        <w:sz w:val="20"/>
      </w:rPr>
      <w:fldChar w:fldCharType="separate"/>
    </w:r>
    <w:r w:rsidR="00D61358">
      <w:rPr>
        <w:noProof/>
        <w:sz w:val="20"/>
      </w:rPr>
      <w:t>7</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FD28" w14:textId="77777777" w:rsidR="00820C5D" w:rsidRDefault="00820C5D" w:rsidP="00D82838">
      <w:r>
        <w:separator/>
      </w:r>
    </w:p>
  </w:footnote>
  <w:footnote w:type="continuationSeparator" w:id="0">
    <w:p w14:paraId="323A3090" w14:textId="77777777" w:rsidR="00820C5D" w:rsidRDefault="00820C5D" w:rsidP="00D8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09E5B" w14:textId="4CDA9A22" w:rsidR="00D82838" w:rsidRPr="006167C3" w:rsidRDefault="00D82838">
    <w:pPr>
      <w:pStyle w:val="Header"/>
      <w:rPr>
        <w:sz w:val="20"/>
        <w:szCs w:val="20"/>
      </w:rPr>
    </w:pPr>
    <w:r w:rsidRPr="006167C3">
      <w:rPr>
        <w:sz w:val="20"/>
        <w:szCs w:val="20"/>
      </w:rPr>
      <w:t xml:space="preserve">Request </w:t>
    </w:r>
    <w:r w:rsidR="005806C4" w:rsidRPr="006167C3">
      <w:rPr>
        <w:sz w:val="20"/>
        <w:szCs w:val="20"/>
      </w:rPr>
      <w:t>f</w:t>
    </w:r>
    <w:r w:rsidRPr="006167C3">
      <w:rPr>
        <w:sz w:val="20"/>
        <w:szCs w:val="20"/>
      </w:rPr>
      <w:t>or Proposals</w:t>
    </w:r>
  </w:p>
  <w:p w14:paraId="4FA3D130" w14:textId="02ACBE31" w:rsidR="007F72A2" w:rsidRPr="006167C3" w:rsidRDefault="007F72A2">
    <w:pPr>
      <w:pStyle w:val="Header"/>
      <w:rPr>
        <w:sz w:val="20"/>
        <w:szCs w:val="20"/>
      </w:rPr>
    </w:pPr>
    <w:r w:rsidRPr="006167C3">
      <w:rPr>
        <w:sz w:val="20"/>
        <w:szCs w:val="20"/>
      </w:rPr>
      <w:t>FS-201</w:t>
    </w:r>
    <w:r w:rsidR="005806C4" w:rsidRPr="006167C3">
      <w:rPr>
        <w:sz w:val="20"/>
        <w:szCs w:val="20"/>
      </w:rPr>
      <w:t>9</w:t>
    </w:r>
    <w:r w:rsidRPr="006167C3">
      <w:rPr>
        <w:sz w:val="20"/>
        <w:szCs w:val="20"/>
      </w:rPr>
      <w:t>-</w:t>
    </w:r>
    <w:r w:rsidR="005806C4" w:rsidRPr="006167C3">
      <w:rPr>
        <w:sz w:val="20"/>
        <w:szCs w:val="20"/>
      </w:rPr>
      <w:t>05</w:t>
    </w:r>
    <w:r w:rsidRPr="006167C3">
      <w:rPr>
        <w:sz w:val="20"/>
        <w:szCs w:val="20"/>
      </w:rPr>
      <w:t>-</w:t>
    </w:r>
    <w:r w:rsidR="005806C4" w:rsidRPr="006167C3">
      <w:rPr>
        <w:sz w:val="20"/>
        <w:szCs w:val="20"/>
      </w:rPr>
      <w:t>DGF</w:t>
    </w:r>
  </w:p>
  <w:p w14:paraId="4C57F0C2" w14:textId="1FC6286C" w:rsidR="00D82838" w:rsidRPr="006167C3" w:rsidRDefault="00D82838">
    <w:pPr>
      <w:pStyle w:val="Header"/>
      <w:rPr>
        <w:sz w:val="20"/>
        <w:szCs w:val="20"/>
      </w:rPr>
    </w:pPr>
    <w:r w:rsidRPr="006167C3">
      <w:rPr>
        <w:sz w:val="20"/>
        <w:szCs w:val="20"/>
      </w:rPr>
      <w:t>ID/I</w:t>
    </w:r>
    <w:r w:rsidR="007F72A2" w:rsidRPr="006167C3">
      <w:rPr>
        <w:sz w:val="20"/>
        <w:szCs w:val="20"/>
      </w:rPr>
      <w:t>Q</w:t>
    </w:r>
    <w:r w:rsidRPr="006167C3">
      <w:rPr>
        <w:sz w:val="20"/>
        <w:szCs w:val="20"/>
      </w:rPr>
      <w:t xml:space="preserve"> </w:t>
    </w:r>
    <w:r w:rsidR="007F72A2" w:rsidRPr="006167C3">
      <w:rPr>
        <w:sz w:val="20"/>
        <w:szCs w:val="20"/>
      </w:rPr>
      <w:t>Vertical Transportation Systems Consulting</w:t>
    </w:r>
    <w:r w:rsidRPr="006167C3">
      <w:rPr>
        <w:sz w:val="20"/>
        <w:szCs w:val="20"/>
      </w:rPr>
      <w:t xml:space="preserve"> Services</w:t>
    </w:r>
  </w:p>
  <w:p w14:paraId="10097E59" w14:textId="77777777" w:rsidR="007F72A2" w:rsidRDefault="007F7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38"/>
    <w:rsid w:val="0007103F"/>
    <w:rsid w:val="000A543E"/>
    <w:rsid w:val="00115940"/>
    <w:rsid w:val="001924FF"/>
    <w:rsid w:val="00304EED"/>
    <w:rsid w:val="00372CBD"/>
    <w:rsid w:val="005806C4"/>
    <w:rsid w:val="006167C3"/>
    <w:rsid w:val="00776C62"/>
    <w:rsid w:val="007F6A4A"/>
    <w:rsid w:val="007F72A2"/>
    <w:rsid w:val="00820C5D"/>
    <w:rsid w:val="008A57C5"/>
    <w:rsid w:val="009975A1"/>
    <w:rsid w:val="00CD0F48"/>
    <w:rsid w:val="00D61358"/>
    <w:rsid w:val="00D82838"/>
    <w:rsid w:val="00E0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018F"/>
  <w15:chartTrackingRefBased/>
  <w15:docId w15:val="{73128D02-42F5-4E87-85AC-834338AF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838"/>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1924F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1924F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1924F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1924FF"/>
    <w:pPr>
      <w:spacing w:before="240" w:after="60"/>
      <w:outlineLvl w:val="5"/>
    </w:pPr>
    <w:rPr>
      <w:b/>
      <w:bCs/>
    </w:rPr>
  </w:style>
  <w:style w:type="paragraph" w:styleId="Heading7">
    <w:name w:val="heading 7"/>
    <w:basedOn w:val="Normal"/>
    <w:next w:val="Normal"/>
    <w:link w:val="Heading7Char"/>
    <w:uiPriority w:val="9"/>
    <w:semiHidden/>
    <w:unhideWhenUsed/>
    <w:qFormat/>
    <w:rsid w:val="001924FF"/>
    <w:pPr>
      <w:spacing w:before="240" w:after="60"/>
      <w:outlineLvl w:val="6"/>
    </w:pPr>
  </w:style>
  <w:style w:type="paragraph" w:styleId="Heading8">
    <w:name w:val="heading 8"/>
    <w:basedOn w:val="Normal"/>
    <w:next w:val="Normal"/>
    <w:link w:val="Heading8Char"/>
    <w:uiPriority w:val="9"/>
    <w:semiHidden/>
    <w:unhideWhenUsed/>
    <w:qFormat/>
    <w:rsid w:val="001924FF"/>
    <w:pPr>
      <w:spacing w:before="240" w:after="60"/>
      <w:outlineLvl w:val="7"/>
    </w:pPr>
    <w:rPr>
      <w:i/>
      <w:iCs/>
    </w:rPr>
  </w:style>
  <w:style w:type="paragraph" w:styleId="Heading9">
    <w:name w:val="heading 9"/>
    <w:basedOn w:val="Normal"/>
    <w:next w:val="Normal"/>
    <w:link w:val="Heading9Char"/>
    <w:uiPriority w:val="9"/>
    <w:semiHidden/>
    <w:unhideWhenUsed/>
    <w:qFormat/>
    <w:rsid w:val="001924F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4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924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924F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1924FF"/>
    <w:rPr>
      <w:b/>
      <w:bCs/>
    </w:rPr>
  </w:style>
  <w:style w:type="character" w:customStyle="1" w:styleId="Heading7Char">
    <w:name w:val="Heading 7 Char"/>
    <w:basedOn w:val="DefaultParagraphFont"/>
    <w:link w:val="Heading7"/>
    <w:uiPriority w:val="9"/>
    <w:semiHidden/>
    <w:rsid w:val="001924FF"/>
  </w:style>
  <w:style w:type="character" w:customStyle="1" w:styleId="Heading8Char">
    <w:name w:val="Heading 8 Char"/>
    <w:basedOn w:val="DefaultParagraphFont"/>
    <w:link w:val="Heading8"/>
    <w:uiPriority w:val="9"/>
    <w:semiHidden/>
    <w:rsid w:val="001924FF"/>
    <w:rPr>
      <w:i/>
      <w:iCs/>
    </w:rPr>
  </w:style>
  <w:style w:type="character" w:customStyle="1" w:styleId="Heading9Char">
    <w:name w:val="Heading 9 Char"/>
    <w:basedOn w:val="DefaultParagraphFont"/>
    <w:link w:val="Heading9"/>
    <w:uiPriority w:val="9"/>
    <w:semiHidden/>
    <w:rsid w:val="001924FF"/>
    <w:rPr>
      <w:rFonts w:asciiTheme="majorHAnsi" w:eastAsiaTheme="majorEastAsia" w:hAnsiTheme="majorHAnsi"/>
    </w:rPr>
  </w:style>
  <w:style w:type="paragraph" w:styleId="Title">
    <w:name w:val="Title"/>
    <w:basedOn w:val="Normal"/>
    <w:next w:val="Normal"/>
    <w:link w:val="TitleChar"/>
    <w:uiPriority w:val="10"/>
    <w:qFormat/>
    <w:rsid w:val="001924F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4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4F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4FF"/>
    <w:rPr>
      <w:rFonts w:asciiTheme="majorHAnsi" w:eastAsiaTheme="majorEastAsia" w:hAnsiTheme="majorHAnsi"/>
    </w:rPr>
  </w:style>
  <w:style w:type="paragraph" w:styleId="TOCHeading">
    <w:name w:val="TOC Heading"/>
    <w:basedOn w:val="Heading1"/>
    <w:next w:val="Normal"/>
    <w:uiPriority w:val="39"/>
    <w:semiHidden/>
    <w:unhideWhenUsed/>
    <w:qFormat/>
    <w:rsid w:val="001924FF"/>
    <w:pPr>
      <w:outlineLvl w:val="9"/>
    </w:pPr>
  </w:style>
  <w:style w:type="paragraph" w:customStyle="1" w:styleId="Outlinearabic">
    <w:name w:val="Outline arabic"/>
    <w:basedOn w:val="Normal"/>
    <w:rsid w:val="00D82838"/>
    <w:pPr>
      <w:ind w:left="1620" w:hanging="450"/>
    </w:pPr>
    <w:rPr>
      <w:szCs w:val="20"/>
    </w:rPr>
  </w:style>
  <w:style w:type="paragraph" w:styleId="CommentText">
    <w:name w:val="annotation text"/>
    <w:basedOn w:val="Normal"/>
    <w:link w:val="CommentTextChar"/>
    <w:uiPriority w:val="99"/>
    <w:rsid w:val="00D82838"/>
    <w:rPr>
      <w:rFonts w:eastAsia="Times"/>
      <w:sz w:val="20"/>
      <w:szCs w:val="20"/>
    </w:rPr>
  </w:style>
  <w:style w:type="character" w:customStyle="1" w:styleId="CommentTextChar">
    <w:name w:val="Comment Text Char"/>
    <w:basedOn w:val="DefaultParagraphFont"/>
    <w:link w:val="CommentText"/>
    <w:uiPriority w:val="99"/>
    <w:rsid w:val="00D82838"/>
    <w:rPr>
      <w:rFonts w:ascii="Times New Roman" w:eastAsia="Times" w:hAnsi="Times New Roman"/>
      <w:sz w:val="20"/>
      <w:szCs w:val="20"/>
    </w:rPr>
  </w:style>
  <w:style w:type="paragraph" w:styleId="Footer">
    <w:name w:val="footer"/>
    <w:basedOn w:val="Normal"/>
    <w:link w:val="FooterChar"/>
    <w:rsid w:val="00D82838"/>
    <w:pPr>
      <w:tabs>
        <w:tab w:val="center" w:pos="4320"/>
        <w:tab w:val="right" w:pos="8640"/>
      </w:tabs>
    </w:pPr>
    <w:rPr>
      <w:sz w:val="16"/>
      <w:szCs w:val="20"/>
    </w:rPr>
  </w:style>
  <w:style w:type="character" w:customStyle="1" w:styleId="FooterChar">
    <w:name w:val="Footer Char"/>
    <w:basedOn w:val="DefaultParagraphFont"/>
    <w:link w:val="Footer"/>
    <w:rsid w:val="00D82838"/>
    <w:rPr>
      <w:rFonts w:ascii="Times New Roman" w:eastAsia="Times New Roman" w:hAnsi="Times New Roman"/>
      <w:sz w:val="16"/>
      <w:szCs w:val="20"/>
    </w:rPr>
  </w:style>
  <w:style w:type="character" w:styleId="CommentReference">
    <w:name w:val="annotation reference"/>
    <w:uiPriority w:val="99"/>
    <w:rsid w:val="00D82838"/>
    <w:rPr>
      <w:sz w:val="16"/>
      <w:szCs w:val="16"/>
    </w:rPr>
  </w:style>
  <w:style w:type="paragraph" w:styleId="BalloonText">
    <w:name w:val="Balloon Text"/>
    <w:basedOn w:val="Normal"/>
    <w:link w:val="BalloonTextChar"/>
    <w:uiPriority w:val="99"/>
    <w:semiHidden/>
    <w:unhideWhenUsed/>
    <w:rsid w:val="00D82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38"/>
    <w:rPr>
      <w:rFonts w:ascii="Segoe UI" w:eastAsia="Times New Roman" w:hAnsi="Segoe UI" w:cs="Segoe UI"/>
      <w:sz w:val="18"/>
      <w:szCs w:val="18"/>
    </w:rPr>
  </w:style>
  <w:style w:type="paragraph" w:styleId="Header">
    <w:name w:val="header"/>
    <w:basedOn w:val="Normal"/>
    <w:link w:val="HeaderChar"/>
    <w:uiPriority w:val="99"/>
    <w:unhideWhenUsed/>
    <w:rsid w:val="00D82838"/>
    <w:pPr>
      <w:tabs>
        <w:tab w:val="center" w:pos="4680"/>
        <w:tab w:val="right" w:pos="9360"/>
      </w:tabs>
    </w:pPr>
  </w:style>
  <w:style w:type="character" w:customStyle="1" w:styleId="HeaderChar">
    <w:name w:val="Header Char"/>
    <w:basedOn w:val="DefaultParagraphFont"/>
    <w:link w:val="Header"/>
    <w:uiPriority w:val="99"/>
    <w:rsid w:val="00D828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A57C5"/>
    <w:rPr>
      <w:rFonts w:eastAsia="Times New Roman"/>
      <w:b/>
      <w:bCs/>
    </w:rPr>
  </w:style>
  <w:style w:type="character" w:customStyle="1" w:styleId="CommentSubjectChar">
    <w:name w:val="Comment Subject Char"/>
    <w:basedOn w:val="CommentTextChar"/>
    <w:link w:val="CommentSubject"/>
    <w:uiPriority w:val="99"/>
    <w:semiHidden/>
    <w:rsid w:val="008A57C5"/>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google.com/base_media?size=2&amp;mode=1&amp;q=http://www.stopsignxpress.com/companies/safetyxpress/Detailed/K/K-2117.gi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Rittweger, John</dc:creator>
  <cp:keywords/>
  <dc:description/>
  <cp:lastModifiedBy>Farias, Diana</cp:lastModifiedBy>
  <cp:revision>4</cp:revision>
  <cp:lastPrinted>2018-09-23T23:49:00Z</cp:lastPrinted>
  <dcterms:created xsi:type="dcterms:W3CDTF">2018-09-24T20:09:00Z</dcterms:created>
  <dcterms:modified xsi:type="dcterms:W3CDTF">2019-09-04T17:20:00Z</dcterms:modified>
</cp:coreProperties>
</file>