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FB1B1" w14:textId="77777777" w:rsidR="00EF264A" w:rsidRPr="00AA63E8" w:rsidRDefault="00EF264A" w:rsidP="00EF264A">
      <w:pPr>
        <w:jc w:val="center"/>
        <w:rPr>
          <w:b/>
          <w:noProof/>
          <w:sz w:val="28"/>
        </w:rPr>
      </w:pPr>
      <w:bookmarkStart w:id="0" w:name="_GoBack"/>
      <w:bookmarkEnd w:id="0"/>
      <w:r w:rsidRPr="00AA63E8">
        <w:rPr>
          <w:b/>
          <w:noProof/>
          <w:sz w:val="28"/>
        </w:rPr>
        <w:t>Att</w:t>
      </w:r>
      <w:r>
        <w:rPr>
          <w:b/>
          <w:noProof/>
          <w:sz w:val="28"/>
        </w:rPr>
        <w:t>a</w:t>
      </w:r>
      <w:r w:rsidRPr="00AA63E8">
        <w:rPr>
          <w:b/>
          <w:noProof/>
          <w:sz w:val="28"/>
        </w:rPr>
        <w:t xml:space="preserve">chment </w:t>
      </w:r>
      <w:r>
        <w:rPr>
          <w:b/>
          <w:noProof/>
          <w:sz w:val="28"/>
        </w:rPr>
        <w:t>11</w:t>
      </w:r>
    </w:p>
    <w:p w14:paraId="63409550" w14:textId="77777777" w:rsidR="00EF264A" w:rsidRDefault="00EF264A" w:rsidP="00EF264A">
      <w:pPr>
        <w:jc w:val="center"/>
        <w:rPr>
          <w:b/>
          <w:noProof/>
          <w:sz w:val="28"/>
        </w:rPr>
      </w:pPr>
      <w:r w:rsidRPr="00AA63E8">
        <w:rPr>
          <w:b/>
          <w:noProof/>
          <w:sz w:val="28"/>
        </w:rPr>
        <w:t>Qualifications Reference Sheet</w:t>
      </w:r>
    </w:p>
    <w:p w14:paraId="3FACF8E0" w14:textId="77777777" w:rsidR="00EF264A" w:rsidRDefault="00EF264A" w:rsidP="00EF264A">
      <w:pPr>
        <w:jc w:val="center"/>
        <w:rPr>
          <w:noProof/>
          <w:sz w:val="28"/>
        </w:rPr>
      </w:pPr>
    </w:p>
    <w:p w14:paraId="69D488E8" w14:textId="77777777" w:rsidR="00780CFA" w:rsidRPr="00875358" w:rsidRDefault="00780CFA" w:rsidP="00EF264A">
      <w:pPr>
        <w:jc w:val="center"/>
        <w:rPr>
          <w:noProof/>
          <w:sz w:val="28"/>
        </w:rPr>
      </w:pPr>
    </w:p>
    <w:p w14:paraId="19951CD4" w14:textId="77777777" w:rsidR="00EF264A" w:rsidRDefault="00780CFA" w:rsidP="00EF264A">
      <w:pPr>
        <w:ind w:left="270"/>
        <w:rPr>
          <w:b/>
          <w:noProof/>
        </w:rPr>
      </w:pPr>
      <w:r>
        <w:rPr>
          <w:b/>
          <w:noProof/>
        </w:rPr>
        <w:t>PROPOSER</w:t>
      </w:r>
      <w:r w:rsidR="00EF264A" w:rsidRPr="006F1246">
        <w:rPr>
          <w:b/>
          <w:noProof/>
        </w:rPr>
        <w:t xml:space="preserve"> INFORMATION</w:t>
      </w:r>
    </w:p>
    <w:p w14:paraId="087F9DC0" w14:textId="77777777" w:rsidR="00780CFA" w:rsidRPr="006F1246" w:rsidRDefault="00780CFA" w:rsidP="00EF264A">
      <w:pPr>
        <w:ind w:left="270"/>
        <w:rPr>
          <w:b/>
          <w:noProof/>
        </w:rPr>
      </w:pPr>
    </w:p>
    <w:tbl>
      <w:tblPr>
        <w:tblStyle w:val="TableGrid"/>
        <w:tblW w:w="0" w:type="auto"/>
        <w:tblInd w:w="2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051"/>
        <w:gridCol w:w="2400"/>
        <w:gridCol w:w="1829"/>
        <w:gridCol w:w="2805"/>
      </w:tblGrid>
      <w:tr w:rsidR="00EF264A" w:rsidRPr="006F1246" w14:paraId="0C33AFD1" w14:textId="77777777" w:rsidTr="00AC03A3">
        <w:trPr>
          <w:trHeight w:val="432"/>
        </w:trPr>
        <w:tc>
          <w:tcPr>
            <w:tcW w:w="2340" w:type="dxa"/>
            <w:shd w:val="clear" w:color="auto" w:fill="17365D" w:themeFill="text2" w:themeFillShade="BF"/>
            <w:vAlign w:val="center"/>
          </w:tcPr>
          <w:p w14:paraId="22D39316" w14:textId="77777777" w:rsidR="00EF264A" w:rsidRPr="00192831" w:rsidRDefault="00780CFA" w:rsidP="00AC03A3">
            <w:pPr>
              <w:rPr>
                <w:rFonts w:cs="Times New Roman"/>
                <w:noProof/>
                <w:color w:val="FFFFFF" w:themeColor="background1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Cs w:val="24"/>
              </w:rPr>
              <w:t>Company Name</w:t>
            </w:r>
          </w:p>
        </w:tc>
        <w:tc>
          <w:tcPr>
            <w:tcW w:w="8761" w:type="dxa"/>
            <w:gridSpan w:val="3"/>
            <w:vAlign w:val="center"/>
          </w:tcPr>
          <w:p w14:paraId="29BE7FA5" w14:textId="77777777" w:rsidR="00EF264A" w:rsidRPr="00192831" w:rsidRDefault="00EF264A" w:rsidP="00AC03A3">
            <w:pPr>
              <w:rPr>
                <w:rFonts w:cs="Times New Roman"/>
                <w:noProof/>
                <w:color w:val="000000" w:themeColor="text1"/>
                <w:szCs w:val="24"/>
              </w:rPr>
            </w:pPr>
          </w:p>
        </w:tc>
      </w:tr>
      <w:tr w:rsidR="00EF264A" w:rsidRPr="006F1246" w14:paraId="5A40BDDC" w14:textId="77777777" w:rsidTr="00AC03A3">
        <w:trPr>
          <w:trHeight w:val="432"/>
        </w:trPr>
        <w:tc>
          <w:tcPr>
            <w:tcW w:w="2340" w:type="dxa"/>
            <w:shd w:val="clear" w:color="auto" w:fill="17365D" w:themeFill="text2" w:themeFillShade="BF"/>
            <w:vAlign w:val="center"/>
          </w:tcPr>
          <w:p w14:paraId="35EC945B" w14:textId="77777777" w:rsidR="00EF264A" w:rsidRPr="00192831" w:rsidRDefault="00EF264A" w:rsidP="00AC03A3">
            <w:pPr>
              <w:rPr>
                <w:rFonts w:cs="Times New Roman"/>
                <w:noProof/>
                <w:color w:val="FFFFFF" w:themeColor="background1"/>
                <w:szCs w:val="24"/>
              </w:rPr>
            </w:pPr>
            <w:r w:rsidRPr="00192831">
              <w:rPr>
                <w:rFonts w:cs="Times New Roman"/>
                <w:noProof/>
                <w:color w:val="FFFFFF" w:themeColor="background1"/>
                <w:szCs w:val="24"/>
              </w:rPr>
              <w:t>Name</w:t>
            </w:r>
          </w:p>
        </w:tc>
        <w:tc>
          <w:tcPr>
            <w:tcW w:w="3043" w:type="dxa"/>
            <w:vAlign w:val="center"/>
          </w:tcPr>
          <w:p w14:paraId="50044013" w14:textId="77777777" w:rsidR="00EF264A" w:rsidRPr="00192831" w:rsidRDefault="00EF264A" w:rsidP="00AC03A3">
            <w:pPr>
              <w:rPr>
                <w:rFonts w:cs="Times New Roman"/>
                <w:noProof/>
                <w:color w:val="000000" w:themeColor="text1"/>
                <w:szCs w:val="24"/>
              </w:rPr>
            </w:pPr>
          </w:p>
        </w:tc>
        <w:tc>
          <w:tcPr>
            <w:tcW w:w="2150" w:type="dxa"/>
            <w:shd w:val="clear" w:color="auto" w:fill="17365D" w:themeFill="text2" w:themeFillShade="BF"/>
            <w:vAlign w:val="center"/>
          </w:tcPr>
          <w:p w14:paraId="4E1AEAA6" w14:textId="77777777" w:rsidR="00EF264A" w:rsidRPr="00192831" w:rsidRDefault="00EF264A" w:rsidP="00AC03A3">
            <w:pPr>
              <w:rPr>
                <w:rFonts w:cs="Times New Roman"/>
                <w:noProof/>
                <w:color w:val="000000" w:themeColor="text1"/>
                <w:szCs w:val="24"/>
              </w:rPr>
            </w:pPr>
            <w:r w:rsidRPr="00192831">
              <w:rPr>
                <w:rFonts w:cs="Times New Roman"/>
                <w:noProof/>
                <w:color w:val="FFFFFF" w:themeColor="background1"/>
                <w:szCs w:val="24"/>
              </w:rPr>
              <w:t>Title</w:t>
            </w:r>
          </w:p>
        </w:tc>
        <w:tc>
          <w:tcPr>
            <w:tcW w:w="3568" w:type="dxa"/>
            <w:vAlign w:val="center"/>
          </w:tcPr>
          <w:p w14:paraId="79A8C2A9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Cs w:val="24"/>
              </w:rPr>
            </w:pPr>
          </w:p>
        </w:tc>
      </w:tr>
      <w:tr w:rsidR="00EF264A" w:rsidRPr="006F1246" w14:paraId="14D866E7" w14:textId="77777777" w:rsidTr="00AC03A3">
        <w:trPr>
          <w:trHeight w:val="432"/>
        </w:trPr>
        <w:tc>
          <w:tcPr>
            <w:tcW w:w="2340" w:type="dxa"/>
            <w:shd w:val="clear" w:color="auto" w:fill="17365D" w:themeFill="text2" w:themeFillShade="BF"/>
            <w:vAlign w:val="center"/>
          </w:tcPr>
          <w:p w14:paraId="00C0937E" w14:textId="77777777" w:rsidR="00EF264A" w:rsidRPr="00192831" w:rsidRDefault="00EF264A" w:rsidP="00AC03A3">
            <w:pPr>
              <w:rPr>
                <w:rFonts w:cs="Times New Roman"/>
                <w:noProof/>
                <w:color w:val="FFFFFF" w:themeColor="background1"/>
                <w:szCs w:val="24"/>
              </w:rPr>
            </w:pPr>
            <w:r w:rsidRPr="00192831">
              <w:rPr>
                <w:rFonts w:cs="Times New Roman"/>
                <w:noProof/>
                <w:color w:val="FFFFFF" w:themeColor="background1"/>
                <w:szCs w:val="24"/>
              </w:rPr>
              <w:t>Address</w:t>
            </w:r>
          </w:p>
        </w:tc>
        <w:tc>
          <w:tcPr>
            <w:tcW w:w="8761" w:type="dxa"/>
            <w:gridSpan w:val="3"/>
            <w:vAlign w:val="center"/>
          </w:tcPr>
          <w:p w14:paraId="76E6F1D5" w14:textId="77777777" w:rsidR="00EF264A" w:rsidRPr="00192831" w:rsidRDefault="00EF264A" w:rsidP="00AC03A3">
            <w:pPr>
              <w:rPr>
                <w:rFonts w:cs="Times New Roman"/>
                <w:noProof/>
                <w:color w:val="000000" w:themeColor="text1"/>
                <w:szCs w:val="24"/>
              </w:rPr>
            </w:pPr>
          </w:p>
        </w:tc>
      </w:tr>
      <w:tr w:rsidR="00EF264A" w:rsidRPr="006F1246" w14:paraId="31B3BB5F" w14:textId="77777777" w:rsidTr="00AC03A3">
        <w:trPr>
          <w:trHeight w:val="432"/>
        </w:trPr>
        <w:tc>
          <w:tcPr>
            <w:tcW w:w="2340" w:type="dxa"/>
            <w:shd w:val="clear" w:color="auto" w:fill="17365D" w:themeFill="text2" w:themeFillShade="BF"/>
            <w:vAlign w:val="center"/>
          </w:tcPr>
          <w:p w14:paraId="4CF067EF" w14:textId="77777777" w:rsidR="00EF264A" w:rsidRPr="00192831" w:rsidRDefault="00EF264A" w:rsidP="00AC03A3">
            <w:pPr>
              <w:rPr>
                <w:rFonts w:cs="Times New Roman"/>
                <w:noProof/>
                <w:color w:val="FFFFFF" w:themeColor="background1"/>
                <w:szCs w:val="24"/>
              </w:rPr>
            </w:pPr>
            <w:r w:rsidRPr="00192831">
              <w:rPr>
                <w:rFonts w:cs="Times New Roman"/>
                <w:noProof/>
                <w:color w:val="FFFFFF" w:themeColor="background1"/>
                <w:szCs w:val="24"/>
              </w:rPr>
              <w:t>Phone</w:t>
            </w:r>
          </w:p>
        </w:tc>
        <w:tc>
          <w:tcPr>
            <w:tcW w:w="3043" w:type="dxa"/>
            <w:vAlign w:val="center"/>
          </w:tcPr>
          <w:p w14:paraId="3DD0289F" w14:textId="77777777" w:rsidR="00EF264A" w:rsidRPr="00192831" w:rsidRDefault="00EF264A" w:rsidP="00AC03A3">
            <w:pPr>
              <w:rPr>
                <w:rFonts w:cs="Times New Roman"/>
                <w:noProof/>
                <w:color w:val="000000" w:themeColor="text1"/>
                <w:szCs w:val="24"/>
              </w:rPr>
            </w:pPr>
          </w:p>
        </w:tc>
        <w:tc>
          <w:tcPr>
            <w:tcW w:w="2150" w:type="dxa"/>
            <w:shd w:val="clear" w:color="auto" w:fill="17365D" w:themeFill="text2" w:themeFillShade="BF"/>
            <w:vAlign w:val="center"/>
          </w:tcPr>
          <w:p w14:paraId="75B32BB5" w14:textId="77777777" w:rsidR="00EF264A" w:rsidRPr="00192831" w:rsidRDefault="00EF264A" w:rsidP="00AC03A3">
            <w:pPr>
              <w:rPr>
                <w:rFonts w:cs="Times New Roman"/>
                <w:noProof/>
                <w:color w:val="000000" w:themeColor="text1"/>
                <w:szCs w:val="24"/>
              </w:rPr>
            </w:pPr>
            <w:r w:rsidRPr="00192831">
              <w:rPr>
                <w:rFonts w:cs="Times New Roman"/>
                <w:noProof/>
                <w:color w:val="FFFFFF" w:themeColor="background1"/>
                <w:szCs w:val="24"/>
              </w:rPr>
              <w:t>Email</w:t>
            </w:r>
          </w:p>
        </w:tc>
        <w:tc>
          <w:tcPr>
            <w:tcW w:w="3568" w:type="dxa"/>
            <w:vAlign w:val="center"/>
          </w:tcPr>
          <w:p w14:paraId="75A0B7AF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Cs w:val="24"/>
              </w:rPr>
            </w:pPr>
          </w:p>
        </w:tc>
      </w:tr>
    </w:tbl>
    <w:p w14:paraId="5727FCA8" w14:textId="77777777" w:rsidR="00EF264A" w:rsidRPr="00AA63E8" w:rsidRDefault="00EF264A" w:rsidP="00EF264A">
      <w:pPr>
        <w:ind w:left="270"/>
        <w:rPr>
          <w:b/>
          <w:noProof/>
          <w:color w:val="808080" w:themeColor="background1" w:themeShade="80"/>
        </w:rPr>
      </w:pPr>
    </w:p>
    <w:p w14:paraId="34A9385B" w14:textId="77777777" w:rsidR="004909C2" w:rsidRDefault="004909C2" w:rsidP="00EF264A">
      <w:pPr>
        <w:ind w:left="270"/>
        <w:rPr>
          <w:b/>
          <w:noProof/>
        </w:rPr>
      </w:pPr>
    </w:p>
    <w:p w14:paraId="3414AE5F" w14:textId="4799701A" w:rsidR="00EF264A" w:rsidRDefault="00EF264A" w:rsidP="00EF264A">
      <w:pPr>
        <w:ind w:left="270"/>
        <w:rPr>
          <w:b/>
          <w:noProof/>
        </w:rPr>
      </w:pPr>
      <w:r w:rsidRPr="006F1246">
        <w:rPr>
          <w:b/>
          <w:noProof/>
        </w:rPr>
        <w:t>PROFESSIONAL REFERENCES</w:t>
      </w:r>
    </w:p>
    <w:p w14:paraId="646E6ADD" w14:textId="77777777" w:rsidR="003235E8" w:rsidRPr="006F1246" w:rsidRDefault="003235E8" w:rsidP="00EF264A">
      <w:pPr>
        <w:ind w:left="270"/>
        <w:rPr>
          <w:b/>
          <w:noProof/>
        </w:rPr>
      </w:pPr>
    </w:p>
    <w:p w14:paraId="18723739" w14:textId="7B067CD1" w:rsidR="00EF264A" w:rsidRDefault="00EF264A" w:rsidP="00EF264A">
      <w:pPr>
        <w:ind w:left="270"/>
        <w:rPr>
          <w:bCs/>
          <w:noProof/>
        </w:rPr>
      </w:pPr>
      <w:r w:rsidRPr="00875358">
        <w:rPr>
          <w:bCs/>
          <w:noProof/>
        </w:rPr>
        <w:t>Provide a minimum of two references, at least one for each individual project, to demonstrate that your organization has successfully implemented an Integrated Workplace Management System (IWMS) for a minimum of two (2) organizations and within the last three (3) years.  The number of users for each of the IWMS implementations must be 900 or more.</w:t>
      </w:r>
    </w:p>
    <w:p w14:paraId="42EF6AA4" w14:textId="77777777" w:rsidR="003235E8" w:rsidRPr="00875358" w:rsidRDefault="003235E8" w:rsidP="00EF264A">
      <w:pPr>
        <w:ind w:left="270"/>
        <w:rPr>
          <w:bCs/>
          <w:noProof/>
        </w:rPr>
      </w:pPr>
    </w:p>
    <w:p w14:paraId="70BD4ED6" w14:textId="77777777" w:rsidR="00EF264A" w:rsidRPr="006F1246" w:rsidRDefault="00EF264A" w:rsidP="00EF264A">
      <w:pPr>
        <w:ind w:left="270"/>
        <w:rPr>
          <w:b/>
          <w:noProof/>
        </w:rPr>
      </w:pPr>
    </w:p>
    <w:tbl>
      <w:tblPr>
        <w:tblStyle w:val="TableGrid"/>
        <w:tblW w:w="0" w:type="auto"/>
        <w:tblInd w:w="2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40"/>
        <w:gridCol w:w="2145"/>
        <w:gridCol w:w="1858"/>
        <w:gridCol w:w="2742"/>
      </w:tblGrid>
      <w:tr w:rsidR="00EF264A" w:rsidRPr="00AA63E8" w14:paraId="6D727BFC" w14:textId="77777777" w:rsidTr="00AC03A3">
        <w:trPr>
          <w:trHeight w:val="432"/>
        </w:trPr>
        <w:tc>
          <w:tcPr>
            <w:tcW w:w="2340" w:type="dxa"/>
            <w:shd w:val="clear" w:color="auto" w:fill="17365D" w:themeFill="text2" w:themeFillShade="BF"/>
            <w:vAlign w:val="center"/>
          </w:tcPr>
          <w:p w14:paraId="29864C5F" w14:textId="77777777" w:rsidR="00EF264A" w:rsidRPr="006F1246" w:rsidRDefault="00EF264A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Organization Name</w:t>
            </w:r>
          </w:p>
        </w:tc>
        <w:tc>
          <w:tcPr>
            <w:tcW w:w="6745" w:type="dxa"/>
            <w:gridSpan w:val="3"/>
            <w:vAlign w:val="center"/>
          </w:tcPr>
          <w:p w14:paraId="202CB041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F264A" w:rsidRPr="00AA63E8" w14:paraId="0EE2DEEA" w14:textId="77777777" w:rsidTr="00AC03A3">
        <w:trPr>
          <w:trHeight w:val="432"/>
        </w:trPr>
        <w:tc>
          <w:tcPr>
            <w:tcW w:w="2340" w:type="dxa"/>
            <w:shd w:val="clear" w:color="auto" w:fill="17365D" w:themeFill="text2" w:themeFillShade="BF"/>
            <w:vAlign w:val="center"/>
          </w:tcPr>
          <w:p w14:paraId="5C0B7299" w14:textId="77777777" w:rsidR="00EF264A" w:rsidRPr="006F1246" w:rsidRDefault="00EF264A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Contact Person</w:t>
            </w:r>
          </w:p>
        </w:tc>
        <w:tc>
          <w:tcPr>
            <w:tcW w:w="2145" w:type="dxa"/>
            <w:vAlign w:val="center"/>
          </w:tcPr>
          <w:p w14:paraId="3E3841C1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17365D" w:themeFill="text2" w:themeFillShade="BF"/>
            <w:vAlign w:val="center"/>
          </w:tcPr>
          <w:p w14:paraId="0F3F71B7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2742" w:type="dxa"/>
            <w:vAlign w:val="center"/>
          </w:tcPr>
          <w:p w14:paraId="0FFA42D7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F264A" w:rsidRPr="00AA63E8" w14:paraId="743F3D76" w14:textId="77777777" w:rsidTr="00AC03A3">
        <w:trPr>
          <w:trHeight w:val="432"/>
        </w:trPr>
        <w:tc>
          <w:tcPr>
            <w:tcW w:w="2340" w:type="dxa"/>
            <w:shd w:val="clear" w:color="auto" w:fill="17365D" w:themeFill="text2" w:themeFillShade="BF"/>
            <w:vAlign w:val="center"/>
          </w:tcPr>
          <w:p w14:paraId="308E8250" w14:textId="77777777" w:rsidR="00EF264A" w:rsidRPr="006F1246" w:rsidRDefault="00EF264A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Address</w:t>
            </w:r>
          </w:p>
        </w:tc>
        <w:tc>
          <w:tcPr>
            <w:tcW w:w="6745" w:type="dxa"/>
            <w:gridSpan w:val="3"/>
            <w:vAlign w:val="center"/>
          </w:tcPr>
          <w:p w14:paraId="6629FF97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F264A" w:rsidRPr="00AA63E8" w14:paraId="26925B46" w14:textId="77777777" w:rsidTr="00AC03A3">
        <w:trPr>
          <w:trHeight w:val="432"/>
        </w:trPr>
        <w:tc>
          <w:tcPr>
            <w:tcW w:w="2340" w:type="dxa"/>
            <w:shd w:val="clear" w:color="auto" w:fill="17365D" w:themeFill="text2" w:themeFillShade="BF"/>
            <w:vAlign w:val="center"/>
          </w:tcPr>
          <w:p w14:paraId="3925D081" w14:textId="77777777" w:rsidR="00EF264A" w:rsidRPr="006F1246" w:rsidRDefault="00EF264A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Phone</w:t>
            </w:r>
          </w:p>
        </w:tc>
        <w:tc>
          <w:tcPr>
            <w:tcW w:w="2145" w:type="dxa"/>
            <w:vAlign w:val="center"/>
          </w:tcPr>
          <w:p w14:paraId="7ABCA96B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17365D" w:themeFill="text2" w:themeFillShade="BF"/>
            <w:vAlign w:val="center"/>
          </w:tcPr>
          <w:p w14:paraId="32BC75CB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Email</w:t>
            </w:r>
          </w:p>
        </w:tc>
        <w:tc>
          <w:tcPr>
            <w:tcW w:w="2742" w:type="dxa"/>
            <w:vAlign w:val="center"/>
          </w:tcPr>
          <w:p w14:paraId="02FFB368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F264A" w:rsidRPr="00AA63E8" w14:paraId="5BD9539A" w14:textId="77777777" w:rsidTr="00AC03A3">
        <w:trPr>
          <w:trHeight w:val="432"/>
        </w:trPr>
        <w:tc>
          <w:tcPr>
            <w:tcW w:w="2340" w:type="dxa"/>
            <w:shd w:val="clear" w:color="auto" w:fill="17365D" w:themeFill="text2" w:themeFillShade="BF"/>
            <w:vAlign w:val="center"/>
          </w:tcPr>
          <w:p w14:paraId="57C452A4" w14:textId="77777777" w:rsidR="00EF264A" w:rsidRPr="006F1246" w:rsidRDefault="00EF264A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Implementation Date</w:t>
            </w:r>
          </w:p>
        </w:tc>
        <w:tc>
          <w:tcPr>
            <w:tcW w:w="2145" w:type="dxa"/>
            <w:vAlign w:val="center"/>
          </w:tcPr>
          <w:p w14:paraId="21A32FA0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17365D" w:themeFill="text2" w:themeFillShade="BF"/>
            <w:vAlign w:val="center"/>
          </w:tcPr>
          <w:p w14:paraId="0C66E2FF" w14:textId="77777777" w:rsidR="00EF264A" w:rsidRPr="006F1246" w:rsidRDefault="00EF264A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Number of Users</w:t>
            </w:r>
          </w:p>
        </w:tc>
        <w:tc>
          <w:tcPr>
            <w:tcW w:w="2742" w:type="dxa"/>
            <w:vAlign w:val="center"/>
          </w:tcPr>
          <w:p w14:paraId="621F0A41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F264A" w:rsidRPr="00AA63E8" w14:paraId="1FF351A2" w14:textId="77777777" w:rsidTr="00AC03A3">
        <w:trPr>
          <w:trHeight w:val="440"/>
        </w:trPr>
        <w:tc>
          <w:tcPr>
            <w:tcW w:w="2340" w:type="dxa"/>
            <w:shd w:val="clear" w:color="auto" w:fill="17365D" w:themeFill="text2" w:themeFillShade="BF"/>
            <w:vAlign w:val="center"/>
          </w:tcPr>
          <w:p w14:paraId="3B691BAE" w14:textId="77777777" w:rsidR="00EF264A" w:rsidRPr="006F1246" w:rsidRDefault="00EF264A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Product Impl</w:t>
            </w: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e</w:t>
            </w: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mented</w:t>
            </w:r>
          </w:p>
        </w:tc>
        <w:tc>
          <w:tcPr>
            <w:tcW w:w="6745" w:type="dxa"/>
            <w:gridSpan w:val="3"/>
            <w:vAlign w:val="center"/>
          </w:tcPr>
          <w:p w14:paraId="4A57A8CB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F264A" w:rsidRPr="00AA63E8" w14:paraId="3745DA7B" w14:textId="77777777" w:rsidTr="00AC03A3">
        <w:trPr>
          <w:trHeight w:val="935"/>
        </w:trPr>
        <w:tc>
          <w:tcPr>
            <w:tcW w:w="2340" w:type="dxa"/>
            <w:tcBorders>
              <w:bottom w:val="double" w:sz="4" w:space="0" w:color="BFBFBF" w:themeColor="background1" w:themeShade="BF"/>
            </w:tcBorders>
            <w:shd w:val="clear" w:color="auto" w:fill="17365D" w:themeFill="text2" w:themeFillShade="BF"/>
            <w:vAlign w:val="center"/>
          </w:tcPr>
          <w:p w14:paraId="548F7E2E" w14:textId="77777777" w:rsidR="00EF264A" w:rsidRPr="006F1246" w:rsidRDefault="00EF264A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Project Details</w:t>
            </w:r>
          </w:p>
        </w:tc>
        <w:tc>
          <w:tcPr>
            <w:tcW w:w="6745" w:type="dxa"/>
            <w:gridSpan w:val="3"/>
            <w:tcBorders>
              <w:bottom w:val="double" w:sz="4" w:space="0" w:color="BFBFBF" w:themeColor="background1" w:themeShade="BF"/>
            </w:tcBorders>
            <w:vAlign w:val="center"/>
          </w:tcPr>
          <w:p w14:paraId="1FE88BBF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0DDB6E17" w14:textId="77777777" w:rsidR="00EF264A" w:rsidRPr="00AA63E8" w:rsidRDefault="00EF264A" w:rsidP="00EF264A">
      <w:pPr>
        <w:ind w:left="540"/>
        <w:rPr>
          <w:b/>
          <w:noProof/>
          <w:color w:val="808080" w:themeColor="background1" w:themeShade="80"/>
        </w:rPr>
      </w:pPr>
    </w:p>
    <w:tbl>
      <w:tblPr>
        <w:tblStyle w:val="TableGrid"/>
        <w:tblW w:w="0" w:type="auto"/>
        <w:tblInd w:w="2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40"/>
        <w:gridCol w:w="2145"/>
        <w:gridCol w:w="1858"/>
        <w:gridCol w:w="2742"/>
      </w:tblGrid>
      <w:tr w:rsidR="00EF264A" w:rsidRPr="00AA63E8" w14:paraId="34254E8F" w14:textId="77777777" w:rsidTr="00AC03A3">
        <w:trPr>
          <w:trHeight w:val="432"/>
        </w:trPr>
        <w:tc>
          <w:tcPr>
            <w:tcW w:w="2340" w:type="dxa"/>
            <w:shd w:val="clear" w:color="auto" w:fill="17365D" w:themeFill="text2" w:themeFillShade="BF"/>
            <w:vAlign w:val="center"/>
          </w:tcPr>
          <w:p w14:paraId="361B0DD2" w14:textId="77777777" w:rsidR="00EF264A" w:rsidRPr="006F1246" w:rsidRDefault="00EF264A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Organization Name</w:t>
            </w:r>
          </w:p>
        </w:tc>
        <w:tc>
          <w:tcPr>
            <w:tcW w:w="6745" w:type="dxa"/>
            <w:gridSpan w:val="3"/>
            <w:vAlign w:val="center"/>
          </w:tcPr>
          <w:p w14:paraId="46EE043C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F264A" w:rsidRPr="00AA63E8" w14:paraId="5ACCE068" w14:textId="77777777" w:rsidTr="00AC03A3">
        <w:trPr>
          <w:trHeight w:val="432"/>
        </w:trPr>
        <w:tc>
          <w:tcPr>
            <w:tcW w:w="2340" w:type="dxa"/>
            <w:shd w:val="clear" w:color="auto" w:fill="17365D" w:themeFill="text2" w:themeFillShade="BF"/>
            <w:vAlign w:val="center"/>
          </w:tcPr>
          <w:p w14:paraId="164398D9" w14:textId="77777777" w:rsidR="00EF264A" w:rsidRPr="006F1246" w:rsidRDefault="00EF264A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Contact Person</w:t>
            </w:r>
          </w:p>
        </w:tc>
        <w:tc>
          <w:tcPr>
            <w:tcW w:w="2145" w:type="dxa"/>
            <w:vAlign w:val="center"/>
          </w:tcPr>
          <w:p w14:paraId="3A4B6897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17365D" w:themeFill="text2" w:themeFillShade="BF"/>
            <w:vAlign w:val="center"/>
          </w:tcPr>
          <w:p w14:paraId="79F845B0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2742" w:type="dxa"/>
            <w:vAlign w:val="center"/>
          </w:tcPr>
          <w:p w14:paraId="4496732A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F264A" w:rsidRPr="00AA63E8" w14:paraId="76BB8074" w14:textId="77777777" w:rsidTr="00AC03A3">
        <w:trPr>
          <w:trHeight w:val="432"/>
        </w:trPr>
        <w:tc>
          <w:tcPr>
            <w:tcW w:w="2340" w:type="dxa"/>
            <w:shd w:val="clear" w:color="auto" w:fill="17365D" w:themeFill="text2" w:themeFillShade="BF"/>
            <w:vAlign w:val="center"/>
          </w:tcPr>
          <w:p w14:paraId="00C9E0EF" w14:textId="77777777" w:rsidR="00EF264A" w:rsidRPr="006F1246" w:rsidRDefault="00EF264A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Address</w:t>
            </w:r>
          </w:p>
        </w:tc>
        <w:tc>
          <w:tcPr>
            <w:tcW w:w="6745" w:type="dxa"/>
            <w:gridSpan w:val="3"/>
            <w:vAlign w:val="center"/>
          </w:tcPr>
          <w:p w14:paraId="5BC6DA8F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F264A" w:rsidRPr="00AA63E8" w14:paraId="29560725" w14:textId="77777777" w:rsidTr="00AC03A3">
        <w:trPr>
          <w:trHeight w:val="432"/>
        </w:trPr>
        <w:tc>
          <w:tcPr>
            <w:tcW w:w="2340" w:type="dxa"/>
            <w:shd w:val="clear" w:color="auto" w:fill="17365D" w:themeFill="text2" w:themeFillShade="BF"/>
            <w:vAlign w:val="center"/>
          </w:tcPr>
          <w:p w14:paraId="123BEC03" w14:textId="77777777" w:rsidR="00EF264A" w:rsidRPr="006F1246" w:rsidRDefault="00EF264A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Phone</w:t>
            </w:r>
          </w:p>
        </w:tc>
        <w:tc>
          <w:tcPr>
            <w:tcW w:w="2145" w:type="dxa"/>
            <w:vAlign w:val="center"/>
          </w:tcPr>
          <w:p w14:paraId="1FD9EAF6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17365D" w:themeFill="text2" w:themeFillShade="BF"/>
            <w:vAlign w:val="center"/>
          </w:tcPr>
          <w:p w14:paraId="061797DE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Email</w:t>
            </w:r>
          </w:p>
        </w:tc>
        <w:tc>
          <w:tcPr>
            <w:tcW w:w="2742" w:type="dxa"/>
            <w:vAlign w:val="center"/>
          </w:tcPr>
          <w:p w14:paraId="5229D17A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F264A" w:rsidRPr="00AA63E8" w14:paraId="494A22F9" w14:textId="77777777" w:rsidTr="00AC03A3">
        <w:trPr>
          <w:trHeight w:val="432"/>
        </w:trPr>
        <w:tc>
          <w:tcPr>
            <w:tcW w:w="2340" w:type="dxa"/>
            <w:shd w:val="clear" w:color="auto" w:fill="17365D" w:themeFill="text2" w:themeFillShade="BF"/>
            <w:vAlign w:val="center"/>
          </w:tcPr>
          <w:p w14:paraId="645CD767" w14:textId="77777777" w:rsidR="00EF264A" w:rsidRPr="006F1246" w:rsidRDefault="00EF264A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Implementation Date</w:t>
            </w:r>
          </w:p>
        </w:tc>
        <w:tc>
          <w:tcPr>
            <w:tcW w:w="2145" w:type="dxa"/>
            <w:vAlign w:val="center"/>
          </w:tcPr>
          <w:p w14:paraId="58C076C3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17365D" w:themeFill="text2" w:themeFillShade="BF"/>
            <w:vAlign w:val="center"/>
          </w:tcPr>
          <w:p w14:paraId="6A9909B4" w14:textId="77777777" w:rsidR="00EF264A" w:rsidRPr="006F1246" w:rsidRDefault="00EF264A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Number of Users</w:t>
            </w:r>
          </w:p>
        </w:tc>
        <w:tc>
          <w:tcPr>
            <w:tcW w:w="2742" w:type="dxa"/>
            <w:vAlign w:val="center"/>
          </w:tcPr>
          <w:p w14:paraId="0C1629B1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F264A" w:rsidRPr="00AA63E8" w14:paraId="1761D8D8" w14:textId="77777777" w:rsidTr="00AC03A3">
        <w:trPr>
          <w:trHeight w:val="440"/>
        </w:trPr>
        <w:tc>
          <w:tcPr>
            <w:tcW w:w="2340" w:type="dxa"/>
            <w:shd w:val="clear" w:color="auto" w:fill="17365D" w:themeFill="text2" w:themeFillShade="BF"/>
            <w:vAlign w:val="center"/>
          </w:tcPr>
          <w:p w14:paraId="3C2C82B9" w14:textId="77777777" w:rsidR="00EF264A" w:rsidRPr="006F1246" w:rsidRDefault="00EF264A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lastRenderedPageBreak/>
              <w:t>Product Impl</w:t>
            </w: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e</w:t>
            </w: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mented</w:t>
            </w:r>
          </w:p>
        </w:tc>
        <w:tc>
          <w:tcPr>
            <w:tcW w:w="6745" w:type="dxa"/>
            <w:gridSpan w:val="3"/>
            <w:vAlign w:val="center"/>
          </w:tcPr>
          <w:p w14:paraId="129FCC00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F264A" w:rsidRPr="00AA63E8" w14:paraId="0AFEC255" w14:textId="77777777" w:rsidTr="00AC03A3">
        <w:trPr>
          <w:trHeight w:val="1160"/>
        </w:trPr>
        <w:tc>
          <w:tcPr>
            <w:tcW w:w="2340" w:type="dxa"/>
            <w:tcBorders>
              <w:bottom w:val="double" w:sz="4" w:space="0" w:color="BFBFBF" w:themeColor="background1" w:themeShade="BF"/>
            </w:tcBorders>
            <w:shd w:val="clear" w:color="auto" w:fill="17365D" w:themeFill="text2" w:themeFillShade="BF"/>
            <w:vAlign w:val="center"/>
          </w:tcPr>
          <w:p w14:paraId="1FC89CD4" w14:textId="77777777" w:rsidR="00EF264A" w:rsidRPr="006F1246" w:rsidRDefault="00EF264A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Project Details</w:t>
            </w:r>
          </w:p>
        </w:tc>
        <w:tc>
          <w:tcPr>
            <w:tcW w:w="6745" w:type="dxa"/>
            <w:gridSpan w:val="3"/>
            <w:tcBorders>
              <w:bottom w:val="double" w:sz="4" w:space="0" w:color="BFBFBF" w:themeColor="background1" w:themeShade="BF"/>
            </w:tcBorders>
            <w:vAlign w:val="center"/>
          </w:tcPr>
          <w:p w14:paraId="6E3539FE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6A71F07F" w14:textId="77777777" w:rsidR="00EF264A" w:rsidRPr="00AA63E8" w:rsidRDefault="00EF264A" w:rsidP="00EF264A">
      <w:pPr>
        <w:ind w:left="540"/>
        <w:rPr>
          <w:b/>
          <w:noProof/>
          <w:color w:val="808080" w:themeColor="background1" w:themeShade="80"/>
        </w:rPr>
      </w:pPr>
    </w:p>
    <w:tbl>
      <w:tblPr>
        <w:tblStyle w:val="TableGrid"/>
        <w:tblW w:w="0" w:type="auto"/>
        <w:tblInd w:w="2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40"/>
        <w:gridCol w:w="2145"/>
        <w:gridCol w:w="1858"/>
        <w:gridCol w:w="2742"/>
      </w:tblGrid>
      <w:tr w:rsidR="00EF264A" w:rsidRPr="00AA63E8" w14:paraId="64F09801" w14:textId="77777777" w:rsidTr="00AC03A3">
        <w:trPr>
          <w:trHeight w:val="432"/>
        </w:trPr>
        <w:tc>
          <w:tcPr>
            <w:tcW w:w="2340" w:type="dxa"/>
            <w:shd w:val="clear" w:color="auto" w:fill="17365D" w:themeFill="text2" w:themeFillShade="BF"/>
            <w:vAlign w:val="center"/>
          </w:tcPr>
          <w:p w14:paraId="30242C21" w14:textId="77777777" w:rsidR="00EF264A" w:rsidRPr="006F1246" w:rsidRDefault="00EF264A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Organization Name</w:t>
            </w:r>
          </w:p>
        </w:tc>
        <w:tc>
          <w:tcPr>
            <w:tcW w:w="6745" w:type="dxa"/>
            <w:gridSpan w:val="3"/>
            <w:vAlign w:val="center"/>
          </w:tcPr>
          <w:p w14:paraId="76BDA85B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F264A" w:rsidRPr="00AA63E8" w14:paraId="339F0D99" w14:textId="77777777" w:rsidTr="00AC03A3">
        <w:trPr>
          <w:trHeight w:val="432"/>
        </w:trPr>
        <w:tc>
          <w:tcPr>
            <w:tcW w:w="2340" w:type="dxa"/>
            <w:shd w:val="clear" w:color="auto" w:fill="17365D" w:themeFill="text2" w:themeFillShade="BF"/>
            <w:vAlign w:val="center"/>
          </w:tcPr>
          <w:p w14:paraId="7D043C65" w14:textId="77777777" w:rsidR="00EF264A" w:rsidRPr="006F1246" w:rsidRDefault="00EF264A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Contact Person</w:t>
            </w:r>
          </w:p>
        </w:tc>
        <w:tc>
          <w:tcPr>
            <w:tcW w:w="2145" w:type="dxa"/>
            <w:vAlign w:val="center"/>
          </w:tcPr>
          <w:p w14:paraId="268DED52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17365D" w:themeFill="text2" w:themeFillShade="BF"/>
            <w:vAlign w:val="center"/>
          </w:tcPr>
          <w:p w14:paraId="2DD63BBB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2742" w:type="dxa"/>
            <w:vAlign w:val="center"/>
          </w:tcPr>
          <w:p w14:paraId="0EBE3FB7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F264A" w:rsidRPr="00AA63E8" w14:paraId="52DB2F41" w14:textId="77777777" w:rsidTr="00AC03A3">
        <w:trPr>
          <w:trHeight w:val="432"/>
        </w:trPr>
        <w:tc>
          <w:tcPr>
            <w:tcW w:w="2340" w:type="dxa"/>
            <w:shd w:val="clear" w:color="auto" w:fill="17365D" w:themeFill="text2" w:themeFillShade="BF"/>
            <w:vAlign w:val="center"/>
          </w:tcPr>
          <w:p w14:paraId="77D9704F" w14:textId="77777777" w:rsidR="00EF264A" w:rsidRPr="006F1246" w:rsidRDefault="00EF264A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Address</w:t>
            </w:r>
          </w:p>
        </w:tc>
        <w:tc>
          <w:tcPr>
            <w:tcW w:w="6745" w:type="dxa"/>
            <w:gridSpan w:val="3"/>
            <w:vAlign w:val="center"/>
          </w:tcPr>
          <w:p w14:paraId="6BB67CB5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F264A" w:rsidRPr="00AA63E8" w14:paraId="1445EA14" w14:textId="77777777" w:rsidTr="00AC03A3">
        <w:trPr>
          <w:trHeight w:val="432"/>
        </w:trPr>
        <w:tc>
          <w:tcPr>
            <w:tcW w:w="2340" w:type="dxa"/>
            <w:shd w:val="clear" w:color="auto" w:fill="17365D" w:themeFill="text2" w:themeFillShade="BF"/>
            <w:vAlign w:val="center"/>
          </w:tcPr>
          <w:p w14:paraId="3DB0A210" w14:textId="77777777" w:rsidR="00EF264A" w:rsidRPr="006F1246" w:rsidRDefault="00EF264A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Phone</w:t>
            </w:r>
          </w:p>
        </w:tc>
        <w:tc>
          <w:tcPr>
            <w:tcW w:w="2145" w:type="dxa"/>
            <w:vAlign w:val="center"/>
          </w:tcPr>
          <w:p w14:paraId="3C46044C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17365D" w:themeFill="text2" w:themeFillShade="BF"/>
            <w:vAlign w:val="center"/>
          </w:tcPr>
          <w:p w14:paraId="651FB232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Email</w:t>
            </w:r>
          </w:p>
        </w:tc>
        <w:tc>
          <w:tcPr>
            <w:tcW w:w="2742" w:type="dxa"/>
            <w:vAlign w:val="center"/>
          </w:tcPr>
          <w:p w14:paraId="0C041929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F264A" w:rsidRPr="00AA63E8" w14:paraId="0068FA13" w14:textId="77777777" w:rsidTr="00AC03A3">
        <w:trPr>
          <w:trHeight w:val="432"/>
        </w:trPr>
        <w:tc>
          <w:tcPr>
            <w:tcW w:w="2340" w:type="dxa"/>
            <w:shd w:val="clear" w:color="auto" w:fill="17365D" w:themeFill="text2" w:themeFillShade="BF"/>
            <w:vAlign w:val="center"/>
          </w:tcPr>
          <w:p w14:paraId="5931ACDF" w14:textId="77777777" w:rsidR="00EF264A" w:rsidRPr="006F1246" w:rsidRDefault="00EF264A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Implementation Date</w:t>
            </w:r>
          </w:p>
        </w:tc>
        <w:tc>
          <w:tcPr>
            <w:tcW w:w="2145" w:type="dxa"/>
            <w:vAlign w:val="center"/>
          </w:tcPr>
          <w:p w14:paraId="61C1DC46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17365D" w:themeFill="text2" w:themeFillShade="BF"/>
            <w:vAlign w:val="center"/>
          </w:tcPr>
          <w:p w14:paraId="652C4D88" w14:textId="77777777" w:rsidR="00EF264A" w:rsidRPr="006F1246" w:rsidRDefault="00EF264A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Number of Users</w:t>
            </w:r>
          </w:p>
        </w:tc>
        <w:tc>
          <w:tcPr>
            <w:tcW w:w="2742" w:type="dxa"/>
            <w:vAlign w:val="center"/>
          </w:tcPr>
          <w:p w14:paraId="6FA74E05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F264A" w:rsidRPr="00AA63E8" w14:paraId="61E9983B" w14:textId="77777777" w:rsidTr="00AC03A3">
        <w:trPr>
          <w:trHeight w:val="440"/>
        </w:trPr>
        <w:tc>
          <w:tcPr>
            <w:tcW w:w="2340" w:type="dxa"/>
            <w:shd w:val="clear" w:color="auto" w:fill="17365D" w:themeFill="text2" w:themeFillShade="BF"/>
            <w:vAlign w:val="center"/>
          </w:tcPr>
          <w:p w14:paraId="564E5FE0" w14:textId="77777777" w:rsidR="00EF264A" w:rsidRPr="006F1246" w:rsidRDefault="00EF264A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Product Impl</w:t>
            </w: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e</w:t>
            </w: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mented</w:t>
            </w:r>
          </w:p>
        </w:tc>
        <w:tc>
          <w:tcPr>
            <w:tcW w:w="6745" w:type="dxa"/>
            <w:gridSpan w:val="3"/>
            <w:vAlign w:val="center"/>
          </w:tcPr>
          <w:p w14:paraId="17C0FE54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F264A" w:rsidRPr="00AA63E8" w14:paraId="395FF1DE" w14:textId="77777777" w:rsidTr="00AC03A3">
        <w:trPr>
          <w:trHeight w:val="1160"/>
        </w:trPr>
        <w:tc>
          <w:tcPr>
            <w:tcW w:w="2340" w:type="dxa"/>
            <w:tcBorders>
              <w:bottom w:val="double" w:sz="4" w:space="0" w:color="BFBFBF" w:themeColor="background1" w:themeShade="BF"/>
            </w:tcBorders>
            <w:shd w:val="clear" w:color="auto" w:fill="17365D" w:themeFill="text2" w:themeFillShade="BF"/>
            <w:vAlign w:val="center"/>
          </w:tcPr>
          <w:p w14:paraId="598206B8" w14:textId="77777777" w:rsidR="00EF264A" w:rsidRPr="006F1246" w:rsidRDefault="00EF264A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Project Details</w:t>
            </w:r>
          </w:p>
        </w:tc>
        <w:tc>
          <w:tcPr>
            <w:tcW w:w="6745" w:type="dxa"/>
            <w:gridSpan w:val="3"/>
            <w:tcBorders>
              <w:bottom w:val="double" w:sz="4" w:space="0" w:color="BFBFBF" w:themeColor="background1" w:themeShade="BF"/>
            </w:tcBorders>
            <w:vAlign w:val="center"/>
          </w:tcPr>
          <w:p w14:paraId="6C48A146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30CE99CE" w14:textId="77777777" w:rsidR="00EF264A" w:rsidRPr="00AA63E8" w:rsidRDefault="00EF264A" w:rsidP="00EF264A">
      <w:pPr>
        <w:ind w:left="540"/>
        <w:rPr>
          <w:b/>
          <w:noProof/>
          <w:color w:val="808080" w:themeColor="background1" w:themeShade="80"/>
        </w:rPr>
      </w:pPr>
    </w:p>
    <w:tbl>
      <w:tblPr>
        <w:tblStyle w:val="TableGrid"/>
        <w:tblW w:w="0" w:type="auto"/>
        <w:tblInd w:w="2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40"/>
        <w:gridCol w:w="2145"/>
        <w:gridCol w:w="1858"/>
        <w:gridCol w:w="2742"/>
      </w:tblGrid>
      <w:tr w:rsidR="00EF264A" w:rsidRPr="00AA63E8" w14:paraId="69DD4D30" w14:textId="77777777" w:rsidTr="00AC03A3">
        <w:trPr>
          <w:trHeight w:val="432"/>
        </w:trPr>
        <w:tc>
          <w:tcPr>
            <w:tcW w:w="2340" w:type="dxa"/>
            <w:shd w:val="clear" w:color="auto" w:fill="17365D" w:themeFill="text2" w:themeFillShade="BF"/>
            <w:vAlign w:val="center"/>
          </w:tcPr>
          <w:p w14:paraId="00EF4A9B" w14:textId="77777777" w:rsidR="00EF264A" w:rsidRPr="006F1246" w:rsidRDefault="00EF264A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Organization Name</w:t>
            </w:r>
          </w:p>
        </w:tc>
        <w:tc>
          <w:tcPr>
            <w:tcW w:w="6745" w:type="dxa"/>
            <w:gridSpan w:val="3"/>
            <w:vAlign w:val="center"/>
          </w:tcPr>
          <w:p w14:paraId="770DDCD2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F264A" w:rsidRPr="00AA63E8" w14:paraId="4948CCBA" w14:textId="77777777" w:rsidTr="00AC03A3">
        <w:trPr>
          <w:trHeight w:val="432"/>
        </w:trPr>
        <w:tc>
          <w:tcPr>
            <w:tcW w:w="2340" w:type="dxa"/>
            <w:shd w:val="clear" w:color="auto" w:fill="17365D" w:themeFill="text2" w:themeFillShade="BF"/>
            <w:vAlign w:val="center"/>
          </w:tcPr>
          <w:p w14:paraId="69E71B34" w14:textId="77777777" w:rsidR="00EF264A" w:rsidRPr="006F1246" w:rsidRDefault="00EF264A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Contact Person</w:t>
            </w:r>
          </w:p>
        </w:tc>
        <w:tc>
          <w:tcPr>
            <w:tcW w:w="2145" w:type="dxa"/>
            <w:vAlign w:val="center"/>
          </w:tcPr>
          <w:p w14:paraId="620B81E4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17365D" w:themeFill="text2" w:themeFillShade="BF"/>
            <w:vAlign w:val="center"/>
          </w:tcPr>
          <w:p w14:paraId="6E82E629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2742" w:type="dxa"/>
            <w:vAlign w:val="center"/>
          </w:tcPr>
          <w:p w14:paraId="2EC4A709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F264A" w:rsidRPr="00AA63E8" w14:paraId="160AC31C" w14:textId="77777777" w:rsidTr="00AC03A3">
        <w:trPr>
          <w:trHeight w:val="432"/>
        </w:trPr>
        <w:tc>
          <w:tcPr>
            <w:tcW w:w="2340" w:type="dxa"/>
            <w:shd w:val="clear" w:color="auto" w:fill="17365D" w:themeFill="text2" w:themeFillShade="BF"/>
            <w:vAlign w:val="center"/>
          </w:tcPr>
          <w:p w14:paraId="08E2C7DA" w14:textId="77777777" w:rsidR="00EF264A" w:rsidRPr="006F1246" w:rsidRDefault="00EF264A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Address</w:t>
            </w:r>
          </w:p>
        </w:tc>
        <w:tc>
          <w:tcPr>
            <w:tcW w:w="6745" w:type="dxa"/>
            <w:gridSpan w:val="3"/>
            <w:vAlign w:val="center"/>
          </w:tcPr>
          <w:p w14:paraId="7F19A639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F264A" w:rsidRPr="00AA63E8" w14:paraId="07D1D2F1" w14:textId="77777777" w:rsidTr="00AC03A3">
        <w:trPr>
          <w:trHeight w:val="432"/>
        </w:trPr>
        <w:tc>
          <w:tcPr>
            <w:tcW w:w="2340" w:type="dxa"/>
            <w:shd w:val="clear" w:color="auto" w:fill="17365D" w:themeFill="text2" w:themeFillShade="BF"/>
            <w:vAlign w:val="center"/>
          </w:tcPr>
          <w:p w14:paraId="35EBB9F3" w14:textId="77777777" w:rsidR="00EF264A" w:rsidRPr="006F1246" w:rsidRDefault="00EF264A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Phone</w:t>
            </w:r>
          </w:p>
        </w:tc>
        <w:tc>
          <w:tcPr>
            <w:tcW w:w="2145" w:type="dxa"/>
            <w:vAlign w:val="center"/>
          </w:tcPr>
          <w:p w14:paraId="2F4982A2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17365D" w:themeFill="text2" w:themeFillShade="BF"/>
            <w:vAlign w:val="center"/>
          </w:tcPr>
          <w:p w14:paraId="32255526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Email</w:t>
            </w:r>
          </w:p>
        </w:tc>
        <w:tc>
          <w:tcPr>
            <w:tcW w:w="2742" w:type="dxa"/>
            <w:vAlign w:val="center"/>
          </w:tcPr>
          <w:p w14:paraId="5D40538B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F264A" w:rsidRPr="00AA63E8" w14:paraId="7CF5409D" w14:textId="77777777" w:rsidTr="00AC03A3">
        <w:trPr>
          <w:trHeight w:val="432"/>
        </w:trPr>
        <w:tc>
          <w:tcPr>
            <w:tcW w:w="2340" w:type="dxa"/>
            <w:shd w:val="clear" w:color="auto" w:fill="17365D" w:themeFill="text2" w:themeFillShade="BF"/>
            <w:vAlign w:val="center"/>
          </w:tcPr>
          <w:p w14:paraId="17961A0E" w14:textId="77777777" w:rsidR="00EF264A" w:rsidRPr="006F1246" w:rsidRDefault="00EF264A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Implementation Date</w:t>
            </w:r>
          </w:p>
        </w:tc>
        <w:tc>
          <w:tcPr>
            <w:tcW w:w="2145" w:type="dxa"/>
            <w:vAlign w:val="center"/>
          </w:tcPr>
          <w:p w14:paraId="74724EE5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17365D" w:themeFill="text2" w:themeFillShade="BF"/>
            <w:vAlign w:val="center"/>
          </w:tcPr>
          <w:p w14:paraId="60498FCA" w14:textId="77777777" w:rsidR="00EF264A" w:rsidRPr="006F1246" w:rsidRDefault="00EF264A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Number of Users</w:t>
            </w:r>
          </w:p>
        </w:tc>
        <w:tc>
          <w:tcPr>
            <w:tcW w:w="2742" w:type="dxa"/>
            <w:vAlign w:val="center"/>
          </w:tcPr>
          <w:p w14:paraId="011E281B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F264A" w:rsidRPr="00AA63E8" w14:paraId="700951EE" w14:textId="77777777" w:rsidTr="00AC03A3">
        <w:trPr>
          <w:trHeight w:val="440"/>
        </w:trPr>
        <w:tc>
          <w:tcPr>
            <w:tcW w:w="2340" w:type="dxa"/>
            <w:shd w:val="clear" w:color="auto" w:fill="17365D" w:themeFill="text2" w:themeFillShade="BF"/>
            <w:vAlign w:val="center"/>
          </w:tcPr>
          <w:p w14:paraId="67BCB8B3" w14:textId="77777777" w:rsidR="00EF264A" w:rsidRPr="006F1246" w:rsidRDefault="00EF264A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Product Impl</w:t>
            </w: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e</w:t>
            </w: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mented</w:t>
            </w:r>
          </w:p>
        </w:tc>
        <w:tc>
          <w:tcPr>
            <w:tcW w:w="6745" w:type="dxa"/>
            <w:gridSpan w:val="3"/>
            <w:vAlign w:val="center"/>
          </w:tcPr>
          <w:p w14:paraId="4E06A589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F264A" w:rsidRPr="00AA63E8" w14:paraId="17CDC6B2" w14:textId="77777777" w:rsidTr="00AC03A3">
        <w:trPr>
          <w:trHeight w:val="1160"/>
        </w:trPr>
        <w:tc>
          <w:tcPr>
            <w:tcW w:w="2340" w:type="dxa"/>
            <w:tcBorders>
              <w:bottom w:val="double" w:sz="4" w:space="0" w:color="BFBFBF" w:themeColor="background1" w:themeShade="BF"/>
            </w:tcBorders>
            <w:shd w:val="clear" w:color="auto" w:fill="17365D" w:themeFill="text2" w:themeFillShade="BF"/>
            <w:vAlign w:val="center"/>
          </w:tcPr>
          <w:p w14:paraId="30991D82" w14:textId="77777777" w:rsidR="00EF264A" w:rsidRPr="006F1246" w:rsidRDefault="00EF264A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Project Details</w:t>
            </w:r>
          </w:p>
        </w:tc>
        <w:tc>
          <w:tcPr>
            <w:tcW w:w="6745" w:type="dxa"/>
            <w:gridSpan w:val="3"/>
            <w:tcBorders>
              <w:bottom w:val="double" w:sz="4" w:space="0" w:color="BFBFBF" w:themeColor="background1" w:themeShade="BF"/>
            </w:tcBorders>
            <w:vAlign w:val="center"/>
          </w:tcPr>
          <w:p w14:paraId="7D0DDC6A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4C4C5BA0" w14:textId="77777777" w:rsidR="00EF264A" w:rsidRDefault="00EF264A" w:rsidP="00EF264A">
      <w:pPr>
        <w:rPr>
          <w:b/>
          <w:noProof/>
          <w:color w:val="808080" w:themeColor="background1" w:themeShade="80"/>
        </w:rPr>
      </w:pPr>
    </w:p>
    <w:p w14:paraId="2863F579" w14:textId="77777777" w:rsidR="00EF264A" w:rsidRPr="00780CFA" w:rsidRDefault="00EF264A" w:rsidP="00EF264A">
      <w:pPr>
        <w:ind w:firstLine="270"/>
        <w:rPr>
          <w:b/>
          <w:noProof/>
          <w:u w:val="single"/>
        </w:rPr>
      </w:pPr>
      <w:r w:rsidRPr="00780CFA">
        <w:rPr>
          <w:b/>
          <w:noProof/>
          <w:u w:val="single"/>
        </w:rPr>
        <w:t>Five (5) Years in Business:</w:t>
      </w:r>
    </w:p>
    <w:p w14:paraId="1DCCEF76" w14:textId="77777777" w:rsidR="00EF264A" w:rsidRPr="00780CFA" w:rsidRDefault="00EF264A" w:rsidP="00EF264A">
      <w:pPr>
        <w:ind w:left="450" w:hanging="180"/>
        <w:rPr>
          <w:noProof/>
        </w:rPr>
      </w:pPr>
      <w:r w:rsidRPr="00780CFA">
        <w:rPr>
          <w:noProof/>
        </w:rPr>
        <w:t>The Proposer shall have been in business for five (5) years or longer.</w:t>
      </w:r>
    </w:p>
    <w:p w14:paraId="5A0B46CD" w14:textId="77777777" w:rsidR="00EF264A" w:rsidRPr="00780CFA" w:rsidRDefault="00EF264A" w:rsidP="00EF264A">
      <w:pPr>
        <w:ind w:left="450" w:hanging="180"/>
        <w:rPr>
          <w:noProof/>
        </w:rPr>
      </w:pPr>
    </w:p>
    <w:p w14:paraId="5058B09B" w14:textId="0BC3F2F5" w:rsidR="00EF264A" w:rsidRDefault="00EF264A" w:rsidP="00EF264A">
      <w:pPr>
        <w:ind w:left="450" w:hanging="180"/>
        <w:rPr>
          <w:noProof/>
          <w:color w:val="808080" w:themeColor="background1" w:themeShade="80"/>
        </w:rPr>
      </w:pPr>
    </w:p>
    <w:p w14:paraId="774C4B8F" w14:textId="44FBB3BF" w:rsidR="004909C2" w:rsidRDefault="004909C2" w:rsidP="00EF264A">
      <w:pPr>
        <w:ind w:left="450" w:hanging="180"/>
        <w:rPr>
          <w:noProof/>
          <w:color w:val="808080" w:themeColor="background1" w:themeShade="80"/>
        </w:rPr>
      </w:pPr>
    </w:p>
    <w:p w14:paraId="072B778A" w14:textId="299591BF" w:rsidR="004909C2" w:rsidRDefault="004909C2" w:rsidP="00EF264A">
      <w:pPr>
        <w:ind w:left="450" w:hanging="180"/>
        <w:rPr>
          <w:noProof/>
          <w:color w:val="808080" w:themeColor="background1" w:themeShade="80"/>
        </w:rPr>
      </w:pPr>
    </w:p>
    <w:p w14:paraId="6A051118" w14:textId="5F6DB536" w:rsidR="004909C2" w:rsidRDefault="004909C2" w:rsidP="00EF264A">
      <w:pPr>
        <w:ind w:left="450" w:hanging="180"/>
        <w:rPr>
          <w:noProof/>
          <w:color w:val="808080" w:themeColor="background1" w:themeShade="80"/>
        </w:rPr>
      </w:pPr>
    </w:p>
    <w:p w14:paraId="0ECDBD40" w14:textId="05E1F18F" w:rsidR="004909C2" w:rsidRDefault="004909C2" w:rsidP="00EF264A">
      <w:pPr>
        <w:ind w:left="450" w:hanging="180"/>
        <w:rPr>
          <w:noProof/>
          <w:color w:val="808080" w:themeColor="background1" w:themeShade="80"/>
        </w:rPr>
      </w:pPr>
    </w:p>
    <w:p w14:paraId="47FC9BFE" w14:textId="77777777" w:rsidR="004909C2" w:rsidRPr="00875358" w:rsidRDefault="004909C2" w:rsidP="00EF264A">
      <w:pPr>
        <w:ind w:left="450" w:hanging="180"/>
        <w:rPr>
          <w:noProof/>
          <w:color w:val="808080" w:themeColor="background1" w:themeShade="80"/>
        </w:rPr>
      </w:pPr>
    </w:p>
    <w:p w14:paraId="757C01F9" w14:textId="77777777" w:rsidR="00EF264A" w:rsidRDefault="00EF264A" w:rsidP="00EF264A">
      <w:pPr>
        <w:ind w:left="270"/>
        <w:rPr>
          <w:noProof/>
        </w:rPr>
      </w:pPr>
      <w:r w:rsidRPr="00B05ABA">
        <w:rPr>
          <w:noProof/>
        </w:rPr>
        <w:t>I declare that the foregoing information is true and understand that the persons named above may be contacted to provide additional information to verify that the information provided is correct. I furthermore understand that proposals that cannot be verified to meet the minimum qualifications will be marked as non-compliant and removed from further participation in the RFP.</w:t>
      </w:r>
    </w:p>
    <w:p w14:paraId="31649B3A" w14:textId="77777777" w:rsidR="00EF264A" w:rsidRDefault="00EF264A" w:rsidP="00EF264A">
      <w:pPr>
        <w:ind w:left="270"/>
        <w:rPr>
          <w:noProof/>
        </w:rPr>
      </w:pPr>
    </w:p>
    <w:p w14:paraId="7BA3DDF4" w14:textId="77777777" w:rsidR="00EF264A" w:rsidRDefault="00EF264A" w:rsidP="00EF264A">
      <w:pPr>
        <w:ind w:left="270"/>
        <w:rPr>
          <w:noProof/>
        </w:rPr>
      </w:pPr>
      <w:r>
        <w:rPr>
          <w:noProof/>
        </w:rPr>
        <w:t>Signature:</w:t>
      </w:r>
    </w:p>
    <w:tbl>
      <w:tblPr>
        <w:tblStyle w:val="TableGrid"/>
        <w:tblW w:w="0" w:type="auto"/>
        <w:tblInd w:w="2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70"/>
        <w:gridCol w:w="3269"/>
        <w:gridCol w:w="781"/>
        <w:gridCol w:w="3865"/>
      </w:tblGrid>
      <w:tr w:rsidR="00EF264A" w:rsidRPr="00AA63E8" w14:paraId="3303EABC" w14:textId="77777777" w:rsidTr="68D9603B">
        <w:trPr>
          <w:trHeight w:val="432"/>
        </w:trPr>
        <w:tc>
          <w:tcPr>
            <w:tcW w:w="1170" w:type="dxa"/>
            <w:shd w:val="clear" w:color="auto" w:fill="17365D" w:themeFill="text2" w:themeFillShade="BF"/>
            <w:vAlign w:val="center"/>
          </w:tcPr>
          <w:p w14:paraId="5886CA55" w14:textId="77777777" w:rsidR="00EF264A" w:rsidRPr="006F1246" w:rsidRDefault="00EF264A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3269" w:type="dxa"/>
            <w:vAlign w:val="center"/>
          </w:tcPr>
          <w:p w14:paraId="460CFFE9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dxa"/>
            <w:shd w:val="clear" w:color="auto" w:fill="17365D" w:themeFill="text2" w:themeFillShade="BF"/>
            <w:vAlign w:val="center"/>
          </w:tcPr>
          <w:p w14:paraId="7BC27019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3865" w:type="dxa"/>
            <w:vAlign w:val="center"/>
          </w:tcPr>
          <w:p w14:paraId="6D5362D8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7BED0411" w14:textId="5927E7F4" w:rsidR="68D9603B" w:rsidRDefault="68D9603B"/>
    <w:p w14:paraId="38510849" w14:textId="77777777" w:rsidR="00EF264A" w:rsidRPr="00AA63E8" w:rsidRDefault="00EF264A" w:rsidP="00EF264A">
      <w:pPr>
        <w:tabs>
          <w:tab w:val="left" w:pos="9540"/>
        </w:tabs>
      </w:pPr>
      <w:r>
        <w:tab/>
      </w:r>
    </w:p>
    <w:p w14:paraId="17B7B821" w14:textId="77777777" w:rsidR="00F26C7E" w:rsidRDefault="00707213"/>
    <w:sectPr w:rsidR="00F26C7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6E0AB" w14:textId="77777777" w:rsidR="00E6641F" w:rsidRDefault="00E6641F" w:rsidP="00E6641F">
      <w:r>
        <w:separator/>
      </w:r>
    </w:p>
  </w:endnote>
  <w:endnote w:type="continuationSeparator" w:id="0">
    <w:p w14:paraId="7294DEAC" w14:textId="77777777" w:rsidR="00E6641F" w:rsidRDefault="00E6641F" w:rsidP="00E6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C0A2B" w14:textId="77777777" w:rsidR="00E6641F" w:rsidRDefault="00E6641F" w:rsidP="00E6641F">
      <w:r>
        <w:separator/>
      </w:r>
    </w:p>
  </w:footnote>
  <w:footnote w:type="continuationSeparator" w:id="0">
    <w:p w14:paraId="50E152E3" w14:textId="77777777" w:rsidR="00E6641F" w:rsidRDefault="00E6641F" w:rsidP="00E66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7" w:type="dxa"/>
      <w:tblInd w:w="-635" w:type="dxa"/>
      <w:tblLook w:val="04A0" w:firstRow="1" w:lastRow="0" w:firstColumn="1" w:lastColumn="0" w:noHBand="0" w:noVBand="1"/>
    </w:tblPr>
    <w:tblGrid>
      <w:gridCol w:w="3240"/>
      <w:gridCol w:w="7567"/>
    </w:tblGrid>
    <w:tr w:rsidR="006B67E1" w14:paraId="5F6D5410" w14:textId="77777777" w:rsidTr="00233ADD">
      <w:trPr>
        <w:trHeight w:val="625"/>
      </w:trPr>
      <w:tc>
        <w:tcPr>
          <w:tcW w:w="3240" w:type="dxa"/>
        </w:tcPr>
        <w:p w14:paraId="547126A3" w14:textId="77777777" w:rsidR="006B67E1" w:rsidRDefault="006B67E1" w:rsidP="006B67E1">
          <w:pPr>
            <w:pStyle w:val="CommentText"/>
            <w:tabs>
              <w:tab w:val="left" w:pos="1242"/>
              <w:tab w:val="right" w:pos="9360"/>
            </w:tabs>
            <w:rPr>
              <w:i/>
              <w:iCs/>
              <w:color w:val="000000" w:themeColor="text1"/>
              <w:sz w:val="18"/>
              <w:szCs w:val="18"/>
            </w:rPr>
          </w:pPr>
          <w:r>
            <w:rPr>
              <w:i/>
              <w:iCs/>
              <w:color w:val="000000" w:themeColor="text1"/>
              <w:sz w:val="18"/>
              <w:szCs w:val="18"/>
            </w:rPr>
            <w:t>Judicial Council of California</w:t>
          </w:r>
        </w:p>
        <w:p w14:paraId="13E414C2" w14:textId="77777777" w:rsidR="006B67E1" w:rsidRDefault="006B67E1" w:rsidP="006B67E1">
          <w:pPr>
            <w:pStyle w:val="CommentText"/>
            <w:tabs>
              <w:tab w:val="left" w:pos="1242"/>
              <w:tab w:val="right" w:pos="9360"/>
            </w:tabs>
            <w:rPr>
              <w:i/>
              <w:iCs/>
              <w:color w:val="000000" w:themeColor="text1"/>
              <w:sz w:val="18"/>
              <w:szCs w:val="18"/>
            </w:rPr>
          </w:pPr>
          <w:r w:rsidRPr="00C136A7">
            <w:rPr>
              <w:i/>
              <w:iCs/>
              <w:color w:val="000000" w:themeColor="text1"/>
              <w:sz w:val="18"/>
              <w:szCs w:val="18"/>
            </w:rPr>
            <w:t>RFP Number: FS-2019-04-LB</w:t>
          </w:r>
        </w:p>
      </w:tc>
      <w:tc>
        <w:tcPr>
          <w:tcW w:w="7567" w:type="dxa"/>
        </w:tcPr>
        <w:p w14:paraId="2FFD0C47" w14:textId="77777777" w:rsidR="006B67E1" w:rsidRDefault="006B67E1" w:rsidP="006B67E1">
          <w:pPr>
            <w:pStyle w:val="CommentText"/>
            <w:tabs>
              <w:tab w:val="left" w:pos="1242"/>
              <w:tab w:val="right" w:pos="9360"/>
            </w:tabs>
            <w:rPr>
              <w:i/>
              <w:iCs/>
              <w:color w:val="000000" w:themeColor="text1"/>
              <w:sz w:val="18"/>
              <w:szCs w:val="18"/>
            </w:rPr>
          </w:pPr>
          <w:r>
            <w:rPr>
              <w:i/>
              <w:iCs/>
              <w:color w:val="000000" w:themeColor="text1"/>
              <w:sz w:val="18"/>
              <w:szCs w:val="18"/>
            </w:rPr>
            <w:t>R</w:t>
          </w:r>
          <w:r w:rsidRPr="00C136A7">
            <w:rPr>
              <w:i/>
              <w:iCs/>
              <w:color w:val="000000" w:themeColor="text1"/>
              <w:sz w:val="18"/>
              <w:szCs w:val="18"/>
            </w:rPr>
            <w:t>FP: Facilities Services’ Integrated Workplace Management System (IWMS) Project</w:t>
          </w:r>
        </w:p>
        <w:p w14:paraId="19CCC34E" w14:textId="63671471" w:rsidR="006B67E1" w:rsidRDefault="006B67E1" w:rsidP="006B67E1">
          <w:pPr>
            <w:pStyle w:val="CommentText"/>
            <w:tabs>
              <w:tab w:val="left" w:pos="1242"/>
              <w:tab w:val="right" w:pos="9360"/>
            </w:tabs>
            <w:rPr>
              <w:i/>
              <w:iCs/>
              <w:color w:val="000000" w:themeColor="text1"/>
              <w:sz w:val="18"/>
              <w:szCs w:val="18"/>
            </w:rPr>
          </w:pPr>
          <w:r>
            <w:rPr>
              <w:i/>
              <w:iCs/>
              <w:color w:val="000000" w:themeColor="text1"/>
              <w:sz w:val="18"/>
              <w:szCs w:val="18"/>
            </w:rPr>
            <w:t>Attachment 11</w:t>
          </w:r>
          <w:r w:rsidRPr="00C136A7">
            <w:rPr>
              <w:i/>
              <w:iCs/>
              <w:color w:val="000000" w:themeColor="text1"/>
              <w:sz w:val="18"/>
              <w:szCs w:val="18"/>
            </w:rPr>
            <w:t xml:space="preserve"> </w:t>
          </w:r>
          <w:r>
            <w:rPr>
              <w:i/>
              <w:iCs/>
              <w:color w:val="000000" w:themeColor="text1"/>
              <w:sz w:val="18"/>
              <w:szCs w:val="18"/>
            </w:rPr>
            <w:t>–</w:t>
          </w:r>
          <w:r w:rsidRPr="00C136A7">
            <w:rPr>
              <w:i/>
              <w:iCs/>
              <w:color w:val="000000" w:themeColor="text1"/>
              <w:sz w:val="18"/>
              <w:szCs w:val="18"/>
            </w:rPr>
            <w:t xml:space="preserve"> </w:t>
          </w:r>
          <w:r>
            <w:rPr>
              <w:i/>
              <w:iCs/>
              <w:color w:val="000000" w:themeColor="text1"/>
              <w:sz w:val="18"/>
              <w:szCs w:val="18"/>
            </w:rPr>
            <w:t>Qualifications Reference Sheet</w:t>
          </w:r>
        </w:p>
      </w:tc>
    </w:tr>
  </w:tbl>
  <w:p w14:paraId="43859F6D" w14:textId="77777777" w:rsidR="00E6641F" w:rsidRDefault="00E664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4A"/>
    <w:rsid w:val="0017608C"/>
    <w:rsid w:val="001E1D8F"/>
    <w:rsid w:val="00262351"/>
    <w:rsid w:val="00293942"/>
    <w:rsid w:val="003235E8"/>
    <w:rsid w:val="00345E90"/>
    <w:rsid w:val="003C686A"/>
    <w:rsid w:val="004909C2"/>
    <w:rsid w:val="00540DC6"/>
    <w:rsid w:val="005B4A25"/>
    <w:rsid w:val="006B67E1"/>
    <w:rsid w:val="00707213"/>
    <w:rsid w:val="00780CFA"/>
    <w:rsid w:val="00803016"/>
    <w:rsid w:val="00954FC3"/>
    <w:rsid w:val="00E6641F"/>
    <w:rsid w:val="00ED07AF"/>
    <w:rsid w:val="00EF264A"/>
    <w:rsid w:val="68D9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DE360"/>
  <w15:chartTrackingRefBased/>
  <w15:docId w15:val="{A20C2EDE-C042-4182-A591-3FBEF4F1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264A"/>
    <w:pPr>
      <w:spacing w:line="240" w:lineRule="auto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08C"/>
    <w:pPr>
      <w:keepNext/>
      <w:spacing w:before="240" w:after="60" w:line="300" w:lineRule="atLeast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608C"/>
    <w:pPr>
      <w:keepNext/>
      <w:spacing w:before="240" w:after="60" w:line="300" w:lineRule="atLeas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608C"/>
    <w:pPr>
      <w:keepNext/>
      <w:spacing w:before="240" w:after="60" w:line="300" w:lineRule="atLeast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08C"/>
    <w:pPr>
      <w:spacing w:before="240" w:after="60" w:line="300" w:lineRule="atLeast"/>
      <w:outlineLvl w:val="5"/>
    </w:pPr>
    <w:rPr>
      <w:rFonts w:asciiTheme="minorHAnsi" w:eastAsiaTheme="minorHAnsi" w:hAnsiTheme="minorHAns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08C"/>
    <w:pPr>
      <w:spacing w:before="240" w:after="60" w:line="300" w:lineRule="atLeast"/>
      <w:outlineLvl w:val="6"/>
    </w:pPr>
    <w:rPr>
      <w:rFonts w:asciiTheme="minorHAnsi" w:eastAsia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08C"/>
    <w:pPr>
      <w:spacing w:before="240" w:after="60" w:line="300" w:lineRule="atLeast"/>
      <w:outlineLvl w:val="7"/>
    </w:pPr>
    <w:rPr>
      <w:rFonts w:asciiTheme="minorHAnsi" w:eastAsia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08C"/>
    <w:pPr>
      <w:spacing w:before="240" w:after="60" w:line="300" w:lineRule="atLeast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08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60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760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0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08C"/>
  </w:style>
  <w:style w:type="character" w:customStyle="1" w:styleId="Heading8Char">
    <w:name w:val="Heading 8 Char"/>
    <w:basedOn w:val="DefaultParagraphFont"/>
    <w:link w:val="Heading8"/>
    <w:uiPriority w:val="9"/>
    <w:semiHidden/>
    <w:rsid w:val="0017608C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0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7608C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7608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08C"/>
    <w:pPr>
      <w:spacing w:after="60" w:line="300" w:lineRule="atLeast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7608C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608C"/>
    <w:pPr>
      <w:outlineLvl w:val="9"/>
    </w:pPr>
  </w:style>
  <w:style w:type="table" w:styleId="TableGrid">
    <w:name w:val="Table Grid"/>
    <w:basedOn w:val="TableNormal"/>
    <w:rsid w:val="00EF264A"/>
    <w:pPr>
      <w:spacing w:line="240" w:lineRule="auto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780CFA"/>
    <w:pPr>
      <w:ind w:left="270"/>
    </w:pPr>
    <w:rPr>
      <w:noProof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80CFA"/>
    <w:rPr>
      <w:rFonts w:ascii="Times New Roman" w:eastAsia="Times New Roman" w:hAnsi="Times New Roman"/>
      <w:noProof/>
    </w:rPr>
  </w:style>
  <w:style w:type="paragraph" w:styleId="Header">
    <w:name w:val="header"/>
    <w:basedOn w:val="Normal"/>
    <w:link w:val="HeaderChar"/>
    <w:uiPriority w:val="99"/>
    <w:unhideWhenUsed/>
    <w:rsid w:val="00E664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41F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664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41F"/>
    <w:rPr>
      <w:rFonts w:ascii="Times New Roman" w:eastAsia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rsid w:val="006B67E1"/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7E1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2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21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3ebcef-0c2c-4fbd-93e2-0de54c16beac">
      <UserInfo>
        <DisplayName>Morris, Mimi</DisplayName>
        <AccountId>165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50BFA3B37184AA619D24DE5A6AAEF" ma:contentTypeVersion="4" ma:contentTypeDescription="Create a new document." ma:contentTypeScope="" ma:versionID="50bd3de08d584e4ab8f6babb7a4068e0">
  <xsd:schema xmlns:xsd="http://www.w3.org/2001/XMLSchema" xmlns:xs="http://www.w3.org/2001/XMLSchema" xmlns:p="http://schemas.microsoft.com/office/2006/metadata/properties" xmlns:ns2="95b8cea3-74e4-4256-84da-68174990b66d" xmlns:ns3="2f3ebcef-0c2c-4fbd-93e2-0de54c16beac" targetNamespace="http://schemas.microsoft.com/office/2006/metadata/properties" ma:root="true" ma:fieldsID="861b81f480b5c74a199f48a4f3647a30" ns2:_="" ns3:_="">
    <xsd:import namespace="95b8cea3-74e4-4256-84da-68174990b66d"/>
    <xsd:import namespace="2f3ebcef-0c2c-4fbd-93e2-0de54c16b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8cea3-74e4-4256-84da-68174990b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ebcef-0c2c-4fbd-93e2-0de54c16b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B6C04B-DE86-470B-97C7-BAC261CF5D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E1826A-1A43-4120-81F8-AE760D123789}">
  <ds:schemaRefs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2f3ebcef-0c2c-4fbd-93e2-0de54c16beac"/>
    <ds:schemaRef ds:uri="http://schemas.openxmlformats.org/package/2006/metadata/core-properties"/>
    <ds:schemaRef ds:uri="95b8cea3-74e4-4256-84da-68174990b66d"/>
  </ds:schemaRefs>
</ds:datastoreItem>
</file>

<file path=customXml/itemProps3.xml><?xml version="1.0" encoding="utf-8"?>
<ds:datastoreItem xmlns:ds="http://schemas.openxmlformats.org/officeDocument/2006/customXml" ds:itemID="{0DE061AF-2451-46E1-B673-3AA908605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8cea3-74e4-4256-84da-68174990b66d"/>
    <ds:schemaRef ds:uri="2f3ebcef-0c2c-4fbd-93e2-0de54c16b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1371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Ho, Quyen</dc:creator>
  <cp:keywords/>
  <dc:description/>
  <cp:lastModifiedBy>Bellows, Loralie</cp:lastModifiedBy>
  <cp:revision>2</cp:revision>
  <cp:lastPrinted>2020-01-17T18:39:00Z</cp:lastPrinted>
  <dcterms:created xsi:type="dcterms:W3CDTF">2020-01-17T18:40:00Z</dcterms:created>
  <dcterms:modified xsi:type="dcterms:W3CDTF">2020-01-17T18:40:00Z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0x01010065A50BFA3B37184AA619D24DE5A6AAEF</vt:lpwstr>
  </property>
</Properties>
</file>