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81" w:rsidRDefault="007F1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DE454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DE454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81" w:rsidRDefault="007F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81" w:rsidRDefault="007F1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FA5" w:rsidRPr="00EB708B" w:rsidRDefault="00731FA5" w:rsidP="00731FA5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bookmarkStart w:id="0" w:name="_GoBack"/>
    <w:r w:rsidRPr="00EB708B">
      <w:rPr>
        <w:color w:val="000000"/>
        <w:sz w:val="22"/>
        <w:szCs w:val="22"/>
      </w:rPr>
      <w:t xml:space="preserve">RFP Title: </w:t>
    </w:r>
    <w:r w:rsidR="004A214F" w:rsidRPr="00EB708B">
      <w:rPr>
        <w:color w:val="000000"/>
        <w:sz w:val="22"/>
        <w:szCs w:val="22"/>
      </w:rPr>
      <w:t>ID</w:t>
    </w:r>
    <w:r w:rsidR="00DE454C" w:rsidRPr="00EB708B">
      <w:rPr>
        <w:color w:val="000000"/>
        <w:sz w:val="22"/>
        <w:szCs w:val="22"/>
      </w:rPr>
      <w:t>/</w:t>
    </w:r>
    <w:r w:rsidR="004A214F" w:rsidRPr="00EB708B">
      <w:rPr>
        <w:color w:val="000000"/>
        <w:sz w:val="22"/>
        <w:szCs w:val="22"/>
      </w:rPr>
      <w:t xml:space="preserve">IQ </w:t>
    </w:r>
    <w:r w:rsidR="00EB708B" w:rsidRPr="00EB708B">
      <w:rPr>
        <w:color w:val="000000"/>
        <w:sz w:val="22"/>
        <w:szCs w:val="22"/>
      </w:rPr>
      <w:t>Staff Extension and Project Management Services</w:t>
    </w:r>
  </w:p>
  <w:p w:rsidR="000E7063" w:rsidRDefault="00DE454C" w:rsidP="00731FA5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EB708B">
      <w:rPr>
        <w:color w:val="000000"/>
        <w:sz w:val="22"/>
        <w:szCs w:val="22"/>
      </w:rPr>
      <w:t>RFP Number:  FS</w:t>
    </w:r>
    <w:r w:rsidR="00EB708B" w:rsidRPr="00EB708B">
      <w:rPr>
        <w:color w:val="000000"/>
        <w:sz w:val="22"/>
        <w:szCs w:val="22"/>
      </w:rPr>
      <w:t>-2018</w:t>
    </w:r>
    <w:r w:rsidR="00731FA5" w:rsidRPr="00EB708B">
      <w:rPr>
        <w:color w:val="000000"/>
        <w:sz w:val="22"/>
        <w:szCs w:val="22"/>
      </w:rPr>
      <w:t>-</w:t>
    </w:r>
    <w:r w:rsidR="00EB708B" w:rsidRPr="00EB708B">
      <w:rPr>
        <w:color w:val="000000"/>
        <w:sz w:val="22"/>
        <w:szCs w:val="22"/>
      </w:rPr>
      <w:t>26</w:t>
    </w:r>
    <w:r w:rsidR="00731FA5" w:rsidRPr="00EB708B">
      <w:rPr>
        <w:color w:val="000000"/>
        <w:sz w:val="22"/>
        <w:szCs w:val="22"/>
      </w:rPr>
      <w:t>-BD</w:t>
    </w:r>
    <w:bookmarkEnd w:id="0"/>
  </w:p>
  <w:p w:rsidR="00233759" w:rsidRPr="0078228D" w:rsidRDefault="00731FA5" w:rsidP="0078228D">
    <w:pPr>
      <w:pStyle w:val="Header"/>
      <w:tabs>
        <w:tab w:val="left" w:pos="720"/>
      </w:tabs>
      <w:jc w:val="center"/>
      <w:rPr>
        <w:b/>
      </w:rPr>
    </w:pPr>
    <w:r>
      <w:rPr>
        <w:b/>
      </w:rPr>
      <w:t>ATTACHMENT</w:t>
    </w:r>
    <w:r w:rsidR="0078228D" w:rsidRPr="0078228D">
      <w:rPr>
        <w:b/>
      </w:rPr>
      <w:t xml:space="preserve"> </w:t>
    </w:r>
    <w:r w:rsidR="00EB708B">
      <w:rPr>
        <w:b/>
      </w:rPr>
      <w:t>G</w:t>
    </w:r>
  </w:p>
  <w:p w:rsidR="00233759" w:rsidRDefault="00233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81" w:rsidRDefault="007F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A214F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31FA5"/>
    <w:rsid w:val="00746F2E"/>
    <w:rsid w:val="00750A45"/>
    <w:rsid w:val="0078228D"/>
    <w:rsid w:val="007A2F33"/>
    <w:rsid w:val="007F1481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DE454C"/>
    <w:rsid w:val="00E0769E"/>
    <w:rsid w:val="00E2771C"/>
    <w:rsid w:val="00E80833"/>
    <w:rsid w:val="00EA68A7"/>
    <w:rsid w:val="00EB708B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9DB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038E4-4E9E-4D1A-9459-E5949C14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2018-11-29T18:17:00Z</dcterms:modified>
</cp:coreProperties>
</file>