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2B101E" w:rsidRDefault="001247A4" w:rsidP="000F7B7C">
      <w:pPr>
        <w:pStyle w:val="Heading1"/>
        <w:spacing w:line="276" w:lineRule="auto"/>
        <w:ind w:left="180" w:right="2700"/>
        <w:jc w:val="center"/>
        <w:rPr>
          <w:rFonts w:cstheme="majorHAnsi"/>
          <w:b w:val="0"/>
          <w:caps/>
          <w:sz w:val="24"/>
          <w:szCs w:val="24"/>
        </w:rPr>
      </w:pPr>
      <w:r w:rsidRPr="002B101E">
        <w:rPr>
          <w:rFonts w:cstheme="majorHAnsi"/>
          <w:sz w:val="24"/>
          <w:szCs w:val="24"/>
        </w:rPr>
        <w:t xml:space="preserve">Attachment </w:t>
      </w:r>
      <w:r w:rsidR="008401F3">
        <w:rPr>
          <w:rFonts w:cstheme="majorHAnsi"/>
          <w:sz w:val="24"/>
          <w:szCs w:val="24"/>
        </w:rPr>
        <w:t>J</w:t>
      </w:r>
      <w:r w:rsidR="002B101E" w:rsidRPr="002B101E">
        <w:rPr>
          <w:rFonts w:cstheme="majorHAnsi"/>
          <w:sz w:val="24"/>
          <w:szCs w:val="24"/>
        </w:rPr>
        <w:t xml:space="preserve"> -</w:t>
      </w:r>
      <w:r w:rsidRPr="002B101E">
        <w:rPr>
          <w:rFonts w:cstheme="majorHAnsi"/>
          <w:sz w:val="24"/>
          <w:szCs w:val="24"/>
        </w:rPr>
        <w:t xml:space="preserve"> </w:t>
      </w:r>
      <w:r w:rsidR="00172F71" w:rsidRPr="002B101E">
        <w:rPr>
          <w:rFonts w:cstheme="majorHAnsi"/>
          <w:sz w:val="24"/>
          <w:szCs w:val="24"/>
        </w:rPr>
        <w:t>Submission of Questions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0F7B7C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           </w:t>
      </w:r>
      <w:r w:rsidR="001247A4" w:rsidRPr="002B101E">
        <w:rPr>
          <w:rFonts w:asciiTheme="majorHAnsi" w:hAnsiTheme="majorHAnsi" w:cstheme="majorHAnsi"/>
        </w:rPr>
        <w:t xml:space="preserve">Your Organization’s Name:   </w:t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289"/>
        <w:gridCol w:w="4860"/>
        <w:gridCol w:w="3150"/>
      </w:tblGrid>
      <w:tr w:rsidR="00172F71" w:rsidRPr="002B101E" w:rsidTr="008401F3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28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86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</w:t>
            </w:r>
            <w:bookmarkStart w:id="0" w:name="_GoBack"/>
            <w:bookmarkEnd w:id="0"/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tion</w:t>
            </w:r>
          </w:p>
        </w:tc>
        <w:tc>
          <w:tcPr>
            <w:tcW w:w="31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8401F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F3" w:rsidRDefault="008401F3" w:rsidP="008401F3">
    <w:pPr>
      <w:pStyle w:val="Header"/>
      <w:tabs>
        <w:tab w:val="clear" w:pos="4680"/>
      </w:tabs>
    </w:pPr>
    <w:r>
      <w:rPr>
        <w:rFonts w:cstheme="majorHAnsi"/>
        <w:noProof/>
      </w:rPr>
      <w:drawing>
        <wp:anchor distT="0" distB="0" distL="114300" distR="114300" simplePos="0" relativeHeight="251659264" behindDoc="1" locked="0" layoutInCell="1" allowOverlap="0" wp14:anchorId="5A0060BE" wp14:editId="5B8C4299">
          <wp:simplePos x="0" y="0"/>
          <wp:positionH relativeFrom="page">
            <wp:posOffset>5600700</wp:posOffset>
          </wp:positionH>
          <wp:positionV relativeFrom="margin">
            <wp:posOffset>-799465</wp:posOffset>
          </wp:positionV>
          <wp:extent cx="1587500" cy="1517232"/>
          <wp:effectExtent l="0" t="0" r="0" b="6985"/>
          <wp:wrapNone/>
          <wp:docPr id="1" name="Picture 1" descr="jcc sea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jcc seal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79" b="84465"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51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RFP TITLE:  </w:t>
    </w:r>
    <w:r>
      <w:t>Roof Consulting Services</w:t>
    </w:r>
  </w:p>
  <w:p w:rsidR="001247A4" w:rsidRPr="002B101E" w:rsidRDefault="008401F3" w:rsidP="008401F3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>RFP Number:</w:t>
    </w:r>
    <w:r>
      <w:tab/>
      <w:t>FS-2018-18-RP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401F3"/>
    <w:rsid w:val="008610B1"/>
    <w:rsid w:val="00874DD2"/>
    <w:rsid w:val="00930455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FE9DA8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5</cp:revision>
  <cp:lastPrinted>2012-09-07T19:57:00Z</cp:lastPrinted>
  <dcterms:created xsi:type="dcterms:W3CDTF">2016-08-05T17:14:00Z</dcterms:created>
  <dcterms:modified xsi:type="dcterms:W3CDTF">2018-09-25T23:27:00Z</dcterms:modified>
</cp:coreProperties>
</file>