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D57205">
        <w:rPr>
          <w:rFonts w:asciiTheme="minorHAnsi" w:hAnsiTheme="minorHAnsi" w:cstheme="minorHAnsi"/>
          <w:color w:val="000000" w:themeColor="text1"/>
        </w:rPr>
        <w:t>E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>either (</w:t>
      </w:r>
      <w:proofErr w:type="spellStart"/>
      <w:r w:rsidR="00E34099" w:rsidRPr="00CA696B">
        <w:rPr>
          <w:rFonts w:asciiTheme="minorHAnsi" w:hAnsiTheme="minorHAnsi" w:cstheme="minorHAnsi"/>
        </w:rPr>
        <w:t>i</w:t>
      </w:r>
      <w:proofErr w:type="spellEnd"/>
      <w:r w:rsidR="00E34099" w:rsidRPr="00CA696B">
        <w:rPr>
          <w:rFonts w:asciiTheme="minorHAnsi" w:hAnsiTheme="minorHAnsi" w:cstheme="minorHAnsi"/>
        </w:rPr>
        <w:t xml:space="preserve">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F1C7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default" r:id="rId7"/>
      <w:footerReference w:type="default" r:id="rId8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A7" w:rsidRDefault="009E043F" w:rsidP="009955A7">
    <w:pPr>
      <w:pStyle w:val="Footer"/>
    </w:pPr>
    <w:sdt>
      <w:sdtPr>
        <w:id w:val="-1301529730"/>
        <w:docPartObj>
          <w:docPartGallery w:val="Page Numbers (Bottom of Page)"/>
          <w:docPartUnique/>
        </w:docPartObj>
      </w:sdtPr>
      <w:sdtEndPr/>
      <w:sdtContent>
        <w:r w:rsidR="009955A7">
          <w:rPr>
            <w:sz w:val="20"/>
            <w:szCs w:val="20"/>
          </w:rPr>
          <w:tab/>
        </w:r>
        <w:r w:rsidR="009955A7">
          <w:rPr>
            <w:sz w:val="20"/>
            <w:szCs w:val="20"/>
          </w:rPr>
          <w:tab/>
        </w:r>
        <w:proofErr w:type="gramStart"/>
        <w:r w:rsidR="009955A7">
          <w:rPr>
            <w:sz w:val="20"/>
            <w:szCs w:val="20"/>
          </w:rPr>
          <w:t>rev</w:t>
        </w:r>
        <w:proofErr w:type="gramEnd"/>
        <w:r w:rsidR="009955A7">
          <w:rPr>
            <w:sz w:val="20"/>
            <w:szCs w:val="20"/>
          </w:rPr>
          <w:t xml:space="preserve"> </w:t>
        </w:r>
        <w:r w:rsidR="00724485">
          <w:rPr>
            <w:sz w:val="20"/>
            <w:szCs w:val="20"/>
          </w:rPr>
          <w:t>9</w:t>
        </w:r>
        <w:r w:rsidR="004106ED">
          <w:rPr>
            <w:sz w:val="20"/>
            <w:szCs w:val="20"/>
          </w:rPr>
          <w:t>/</w:t>
        </w:r>
        <w:r w:rsidR="00724485">
          <w:rPr>
            <w:sz w:val="20"/>
            <w:szCs w:val="20"/>
          </w:rPr>
          <w:t>1</w:t>
        </w:r>
        <w:r w:rsidR="004106ED">
          <w:rPr>
            <w:sz w:val="20"/>
            <w:szCs w:val="20"/>
          </w:rPr>
          <w:t>4</w:t>
        </w:r>
        <w:r w:rsidR="00F277E1">
          <w:rPr>
            <w:sz w:val="20"/>
            <w:szCs w:val="20"/>
          </w:rPr>
          <w:t>/15</w:t>
        </w:r>
      </w:sdtContent>
    </w:sdt>
  </w:p>
  <w:p w:rsidR="009955A7" w:rsidRDefault="0099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43F" w:rsidRDefault="009E043F" w:rsidP="009E043F">
    <w:pPr>
      <w:pStyle w:val="JCCBodyText"/>
      <w:spacing w:line="240" w:lineRule="auto"/>
      <w:rPr>
        <w:sz w:val="22"/>
        <w:szCs w:val="22"/>
      </w:rPr>
    </w:pPr>
    <w:r>
      <w:rPr>
        <w:sz w:val="22"/>
        <w:szCs w:val="22"/>
      </w:rPr>
      <w:t xml:space="preserve">RFP Number:  FS-2018-16-RP </w:t>
    </w:r>
  </w:p>
  <w:p w:rsidR="005A7475" w:rsidRPr="00D57205" w:rsidRDefault="009E043F" w:rsidP="009E043F">
    <w:pPr>
      <w:pStyle w:val="Header"/>
      <w:tabs>
        <w:tab w:val="clear" w:pos="4680"/>
      </w:tabs>
      <w:jc w:val="both"/>
    </w:pPr>
    <w:r>
      <w:rPr>
        <w:sz w:val="22"/>
        <w:szCs w:val="22"/>
      </w:rPr>
      <w:t>ID/IQ Structural Engineering Consulting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75F1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62029"/>
    <w:rsid w:val="00587C86"/>
    <w:rsid w:val="005A4574"/>
    <w:rsid w:val="005A7475"/>
    <w:rsid w:val="005E2699"/>
    <w:rsid w:val="0062209C"/>
    <w:rsid w:val="006409CF"/>
    <w:rsid w:val="00695620"/>
    <w:rsid w:val="006C7C64"/>
    <w:rsid w:val="006E2704"/>
    <w:rsid w:val="006E6A74"/>
    <w:rsid w:val="00724485"/>
    <w:rsid w:val="00736753"/>
    <w:rsid w:val="0079070B"/>
    <w:rsid w:val="007E15E4"/>
    <w:rsid w:val="00806692"/>
    <w:rsid w:val="00822460"/>
    <w:rsid w:val="00845E10"/>
    <w:rsid w:val="0085217E"/>
    <w:rsid w:val="00875832"/>
    <w:rsid w:val="0088206E"/>
    <w:rsid w:val="008A7B5C"/>
    <w:rsid w:val="008B372F"/>
    <w:rsid w:val="008C5D24"/>
    <w:rsid w:val="00902B42"/>
    <w:rsid w:val="009955A7"/>
    <w:rsid w:val="009E043F"/>
    <w:rsid w:val="00A05498"/>
    <w:rsid w:val="00A0662D"/>
    <w:rsid w:val="00A14E4F"/>
    <w:rsid w:val="00A2335A"/>
    <w:rsid w:val="00A3154D"/>
    <w:rsid w:val="00A377DB"/>
    <w:rsid w:val="00B235A5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57205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  <w:style w:type="paragraph" w:customStyle="1" w:styleId="JCCBodyText">
    <w:name w:val="JCC Body Text"/>
    <w:basedOn w:val="Normal"/>
    <w:rsid w:val="009E043F"/>
    <w:pPr>
      <w:tabs>
        <w:tab w:val="left" w:pos="360"/>
      </w:tabs>
      <w:spacing w:line="30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9F3F-A2E3-4FA3-A20A-9E7AF518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Parker, Robin</cp:lastModifiedBy>
  <cp:revision>4</cp:revision>
  <dcterms:created xsi:type="dcterms:W3CDTF">2016-07-28T22:48:00Z</dcterms:created>
  <dcterms:modified xsi:type="dcterms:W3CDTF">2018-09-26T00:21:00Z</dcterms:modified>
</cp:coreProperties>
</file>