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C4130" w14:textId="7D66264F"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 w:rsidR="009A241E">
        <w:rPr>
          <w:b/>
          <w:color w:val="000000"/>
        </w:rPr>
        <w:t>6</w:t>
      </w:r>
      <w:bookmarkStart w:id="0" w:name="_GoBack"/>
      <w:bookmarkEnd w:id="0"/>
    </w:p>
    <w:p w14:paraId="1E6D89EF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6B5151D7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29BD91E7" w14:textId="77777777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68931ADD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6E7A8938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6DEF09A0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065128B4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72933251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13FE3EB8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1BB8E4E6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1F320D0B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5E2B2F65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39C60BB6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7DBC0CAC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</w:t>
      </w:r>
      <w:proofErr w:type="gramStart"/>
      <w:r w:rsidR="00610B70">
        <w:rPr>
          <w:rFonts w:cstheme="minorHAnsi"/>
          <w:bCs/>
          <w:lang w:bidi="ar-SA"/>
        </w:rPr>
        <w:t>subcontract</w:t>
      </w:r>
      <w:r>
        <w:rPr>
          <w:rFonts w:cstheme="minorHAnsi"/>
          <w:bCs/>
          <w:lang w:bidi="ar-SA"/>
        </w:rPr>
        <w:t>:</w:t>
      </w:r>
      <w:proofErr w:type="gramEnd"/>
      <w:r>
        <w:rPr>
          <w:rFonts w:cstheme="minorHAnsi"/>
          <w:bCs/>
          <w:lang w:bidi="ar-SA"/>
        </w:rPr>
        <w:t xml:space="preserve"> </w:t>
      </w:r>
      <w:r w:rsidR="00AA0445">
        <w:rPr>
          <w:rFonts w:cstheme="minorHAnsi"/>
          <w:bCs/>
          <w:lang w:bidi="ar-SA"/>
        </w:rPr>
        <w:t>_____</w:t>
      </w:r>
    </w:p>
    <w:p w14:paraId="323F0E3C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</w:t>
      </w:r>
      <w:proofErr w:type="gramStart"/>
      <w:r w:rsidR="009F1DD1">
        <w:rPr>
          <w:rFonts w:cstheme="minorHAnsi"/>
          <w:lang w:bidi="ar-SA"/>
        </w:rPr>
        <w:t>be provided</w:t>
      </w:r>
      <w:proofErr w:type="gramEnd"/>
      <w:r w:rsidR="009F1DD1">
        <w:rPr>
          <w:rFonts w:cstheme="minorHAnsi"/>
          <w:lang w:bidi="ar-SA"/>
        </w:rPr>
        <w:t xml:space="preserve">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3811CF11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E418CA7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3BDB576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FE7650E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B1CA738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75480714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7446E25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4742603A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872624B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731AD31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07CDF165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02B252D6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0E20967D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1339FC7A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32978E3E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7B38A3A8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46EB5AA5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4E013419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1F3879DA" w14:textId="77777777"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54A760B5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3435E8A8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132B33E6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7B72C13D" w14:textId="77777777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</w:t>
      </w:r>
      <w:proofErr w:type="gramStart"/>
      <w:r w:rsidRPr="00E50BAE">
        <w:rPr>
          <w:rFonts w:cs="Arial"/>
        </w:rPr>
        <w:t>am duly authorized</w:t>
      </w:r>
      <w:proofErr w:type="gramEnd"/>
      <w:r w:rsidRPr="00E50BAE">
        <w:rPr>
          <w:rFonts w:cs="Arial"/>
        </w:rPr>
        <w:t xml:space="preserve">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 xml:space="preserve">. This certification </w:t>
      </w:r>
      <w:proofErr w:type="gramStart"/>
      <w:r w:rsidRPr="00E50BAE">
        <w:rPr>
          <w:rFonts w:cs="Arial"/>
        </w:rPr>
        <w:t>is made</w:t>
      </w:r>
      <w:proofErr w:type="gramEnd"/>
      <w:r w:rsidRPr="00E50BAE">
        <w:rPr>
          <w:rFonts w:cs="Arial"/>
        </w:rPr>
        <w:t xml:space="preserve"> under the laws of the State of California.</w:t>
      </w:r>
    </w:p>
    <w:p w14:paraId="7C6C3452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436CF0E6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203508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9F6EDE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7FBE79B9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626E83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3671F3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389E741D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50B78D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7A324E47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D958D9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1B45F612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F1E4A3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DD4251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14:paraId="65FDBF71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52A64703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4FFF2CAF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0B621350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4C8BA074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23976B6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0300A338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>(</w:t>
      </w:r>
      <w:proofErr w:type="spellStart"/>
      <w:r w:rsidR="00572D5B">
        <w:rPr>
          <w:rFonts w:cstheme="minorHAnsi"/>
          <w:bCs/>
          <w:sz w:val="20"/>
          <w:szCs w:val="20"/>
          <w:lang w:bidi="ar-SA"/>
        </w:rPr>
        <w:t>i</w:t>
      </w:r>
      <w:proofErr w:type="spellEnd"/>
      <w:r w:rsidR="00572D5B">
        <w:rPr>
          <w:rFonts w:cstheme="minorHAnsi"/>
          <w:bCs/>
          <w:sz w:val="20"/>
          <w:szCs w:val="20"/>
          <w:lang w:bidi="ar-SA"/>
        </w:rPr>
        <w:t xml:space="preserve">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4A82496D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0347A94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proofErr w:type="gramStart"/>
      <w:r w:rsidRPr="00551F4B">
        <w:rPr>
          <w:rFonts w:cstheme="minorHAnsi"/>
          <w:bCs/>
          <w:sz w:val="20"/>
          <w:szCs w:val="20"/>
          <w:lang w:bidi="ar-SA"/>
        </w:rPr>
        <w:t>is offered</w:t>
      </w:r>
      <w:proofErr w:type="gramEnd"/>
      <w:r w:rsidRPr="00551F4B">
        <w:rPr>
          <w:rFonts w:cstheme="minorHAnsi"/>
          <w:bCs/>
          <w:sz w:val="20"/>
          <w:szCs w:val="20"/>
          <w:lang w:bidi="ar-SA"/>
        </w:rPr>
        <w:t xml:space="preserve">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proofErr w:type="gramStart"/>
      <w:r w:rsidRPr="00551F4B">
        <w:rPr>
          <w:rFonts w:cstheme="minorHAnsi"/>
          <w:bCs/>
          <w:sz w:val="20"/>
          <w:szCs w:val="20"/>
          <w:lang w:bidi="ar-SA"/>
        </w:rPr>
        <w:t>is offered</w:t>
      </w:r>
      <w:proofErr w:type="gramEnd"/>
      <w:r w:rsidRPr="00551F4B">
        <w:rPr>
          <w:rFonts w:cstheme="minorHAnsi"/>
          <w:bCs/>
          <w:sz w:val="20"/>
          <w:szCs w:val="20"/>
          <w:lang w:bidi="ar-SA"/>
        </w:rPr>
        <w:t xml:space="preserve">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6F35C8A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7D5EBF6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JBE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36E1A70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9D0FAC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31317238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50F7A496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4771EAF4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784F7205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1AD632C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</w:t>
      </w:r>
      <w:proofErr w:type="gramStart"/>
      <w:r w:rsidRPr="00551F4B">
        <w:rPr>
          <w:rFonts w:cstheme="minorHAnsi"/>
          <w:bCs/>
          <w:sz w:val="20"/>
          <w:szCs w:val="20"/>
          <w:lang w:bidi="ar-SA"/>
        </w:rPr>
        <w:t>are listed</w:t>
      </w:r>
      <w:proofErr w:type="gramEnd"/>
      <w:r w:rsidRPr="00551F4B">
        <w:rPr>
          <w:rFonts w:cstheme="minorHAnsi"/>
          <w:bCs/>
          <w:sz w:val="20"/>
          <w:szCs w:val="20"/>
          <w:lang w:bidi="ar-SA"/>
        </w:rPr>
        <w:t xml:space="preserve">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2667245C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5DEAA101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</w:t>
      </w:r>
      <w:proofErr w:type="gramStart"/>
      <w:r>
        <w:rPr>
          <w:rFonts w:cstheme="minorHAnsi"/>
          <w:sz w:val="20"/>
          <w:szCs w:val="20"/>
          <w:lang w:bidi="ar-SA"/>
        </w:rPr>
        <w:t>be paid</w:t>
      </w:r>
      <w:proofErr w:type="gramEnd"/>
      <w:r>
        <w:rPr>
          <w:rFonts w:cstheme="minorHAnsi"/>
          <w:sz w:val="20"/>
          <w:szCs w:val="20"/>
          <w:lang w:bidi="ar-SA"/>
        </w:rPr>
        <w:t xml:space="preserve">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0D2F9D6D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76B70DF3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</w:t>
      </w:r>
      <w:proofErr w:type="gramStart"/>
      <w:r w:rsidRPr="00551F4B">
        <w:rPr>
          <w:rFonts w:cstheme="minorHAnsi"/>
          <w:sz w:val="20"/>
          <w:szCs w:val="20"/>
          <w:lang w:bidi="ar-SA"/>
        </w:rPr>
        <w:t xml:space="preserve">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>does all of the following: (</w:t>
      </w:r>
      <w:proofErr w:type="spellStart"/>
      <w:r w:rsidRPr="00551F4B">
        <w:rPr>
          <w:rFonts w:cstheme="minorHAnsi"/>
          <w:sz w:val="20"/>
          <w:szCs w:val="20"/>
          <w:lang w:bidi="ar-SA"/>
        </w:rPr>
        <w:t>i</w:t>
      </w:r>
      <w:proofErr w:type="spellEnd"/>
      <w:r w:rsidRPr="00551F4B">
        <w:rPr>
          <w:rFonts w:cstheme="minorHAnsi"/>
          <w:sz w:val="20"/>
          <w:szCs w:val="20"/>
          <w:lang w:bidi="ar-SA"/>
        </w:rPr>
        <w:t xml:space="preserve">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>s not further subcontracting a portion of the work that is greater than that expected to be subcontracted by normal industry practices.</w:t>
      </w:r>
      <w:proofErr w:type="gramEnd"/>
      <w:r w:rsidRPr="00551F4B">
        <w:rPr>
          <w:rFonts w:cstheme="minorHAnsi"/>
          <w:sz w:val="20"/>
          <w:szCs w:val="20"/>
          <w:lang w:bidi="ar-SA"/>
        </w:rPr>
        <w:t xml:space="preserve">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679F1BAF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5DF604E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422612B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49A7D9C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475B94F1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1F6DCAF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5210A219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63278BA5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</w:t>
      </w:r>
      <w:proofErr w:type="gramStart"/>
      <w:r w:rsidRPr="00551F4B">
        <w:rPr>
          <w:rFonts w:cstheme="minorHAnsi"/>
          <w:bCs/>
          <w:sz w:val="20"/>
          <w:szCs w:val="20"/>
          <w:lang w:bidi="ar-SA"/>
        </w:rPr>
        <w:t>are listed</w:t>
      </w:r>
      <w:proofErr w:type="gramEnd"/>
      <w:r w:rsidRPr="00551F4B">
        <w:rPr>
          <w:rFonts w:cstheme="minorHAnsi"/>
          <w:bCs/>
          <w:sz w:val="20"/>
          <w:szCs w:val="20"/>
          <w:lang w:bidi="ar-SA"/>
        </w:rPr>
        <w:t xml:space="preserve">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7F252EBA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507E841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09E3D33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719E9502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6BC75281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</w:t>
      </w:r>
      <w:proofErr w:type="gramStart"/>
      <w:r w:rsidRPr="00551F4B">
        <w:rPr>
          <w:rFonts w:cstheme="minorHAnsi"/>
          <w:sz w:val="20"/>
          <w:szCs w:val="20"/>
          <w:lang w:bidi="ar-SA"/>
        </w:rPr>
        <w:t xml:space="preserve">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>”</w:t>
      </w:r>
      <w:proofErr w:type="gramEnd"/>
      <w:r w:rsidRPr="00551F4B">
        <w:rPr>
          <w:rFonts w:cstheme="minorHAnsi"/>
          <w:sz w:val="20"/>
          <w:szCs w:val="20"/>
          <w:lang w:bidi="ar-SA"/>
        </w:rPr>
        <w:t xml:space="preserve">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58B5048A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337C0EB4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C8E9D" w14:textId="77777777" w:rsidR="00635C69" w:rsidRDefault="00635C69" w:rsidP="005A1DC5">
      <w:pPr>
        <w:spacing w:line="240" w:lineRule="auto"/>
      </w:pPr>
      <w:r>
        <w:separator/>
      </w:r>
    </w:p>
  </w:endnote>
  <w:endnote w:type="continuationSeparator" w:id="0">
    <w:p w14:paraId="3362A3DB" w14:textId="77777777" w:rsidR="00635C69" w:rsidRDefault="00635C69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43CF1" w14:textId="77777777" w:rsidR="00304087" w:rsidRDefault="00304087">
    <w:pPr>
      <w:pStyle w:val="Footer"/>
      <w:jc w:val="right"/>
    </w:pPr>
  </w:p>
  <w:p w14:paraId="0AE2BC20" w14:textId="45CCD953" w:rsidR="00304087" w:rsidRDefault="009A241E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D025ED">
          <w:t xml:space="preserve">Page </w:t>
        </w:r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4</w:t>
        </w:r>
        <w:r w:rsidR="000946EE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>rev 12</w:t>
        </w:r>
        <w:r w:rsidR="00304087">
          <w:rPr>
            <w:sz w:val="20"/>
            <w:szCs w:val="20"/>
          </w:rPr>
          <w:t>/</w:t>
        </w:r>
        <w:r w:rsidR="0011548B">
          <w:rPr>
            <w:sz w:val="20"/>
            <w:szCs w:val="20"/>
          </w:rPr>
          <w:t>16</w:t>
        </w:r>
        <w:r w:rsidR="00304087">
          <w:rPr>
            <w:sz w:val="20"/>
            <w:szCs w:val="20"/>
          </w:rPr>
          <w:t>/13</w:t>
        </w:r>
      </w:sdtContent>
    </w:sdt>
  </w:p>
  <w:p w14:paraId="3757D18C" w14:textId="77777777" w:rsidR="00304087" w:rsidRDefault="00304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50228" w14:textId="77777777" w:rsidR="00635C69" w:rsidRDefault="00635C69" w:rsidP="005A1DC5">
      <w:pPr>
        <w:spacing w:line="240" w:lineRule="auto"/>
      </w:pPr>
      <w:r>
        <w:separator/>
      </w:r>
    </w:p>
  </w:footnote>
  <w:footnote w:type="continuationSeparator" w:id="0">
    <w:p w14:paraId="444A6D22" w14:textId="77777777" w:rsidR="00635C69" w:rsidRDefault="00635C69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F2CCA" w14:textId="77777777" w:rsidR="00D025ED" w:rsidRDefault="00D025ED" w:rsidP="00D025ED">
    <w:pPr>
      <w:pStyle w:val="Header"/>
      <w:rPr>
        <w:sz w:val="22"/>
        <w:szCs w:val="22"/>
      </w:rPr>
    </w:pPr>
    <w:r>
      <w:rPr>
        <w:sz w:val="22"/>
        <w:szCs w:val="22"/>
      </w:rPr>
      <w:t>RFP No.:  FS-2018-15-RP</w:t>
    </w:r>
  </w:p>
  <w:p w14:paraId="6261F0D2" w14:textId="14361F45" w:rsidR="00E33D98" w:rsidRPr="00D025ED" w:rsidRDefault="00D025ED" w:rsidP="00D025ED">
    <w:pPr>
      <w:pStyle w:val="Header"/>
    </w:pPr>
    <w:r>
      <w:t>RFP:  Web-Based Hosted Call Center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46EE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66140"/>
    <w:rsid w:val="001931D1"/>
    <w:rsid w:val="001A46BE"/>
    <w:rsid w:val="001B335E"/>
    <w:rsid w:val="001D0320"/>
    <w:rsid w:val="001E561D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4844"/>
    <w:rsid w:val="004B35D1"/>
    <w:rsid w:val="004C5BAD"/>
    <w:rsid w:val="004E0395"/>
    <w:rsid w:val="00521C57"/>
    <w:rsid w:val="00540E04"/>
    <w:rsid w:val="00551F4B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10FA0"/>
    <w:rsid w:val="00626A8F"/>
    <w:rsid w:val="00635C69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6D98"/>
    <w:rsid w:val="008806E9"/>
    <w:rsid w:val="00884C33"/>
    <w:rsid w:val="008B3BBE"/>
    <w:rsid w:val="008B6BD8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3C13"/>
    <w:rsid w:val="00994C92"/>
    <w:rsid w:val="009A241E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C00C4E"/>
    <w:rsid w:val="00C303DC"/>
    <w:rsid w:val="00C4156B"/>
    <w:rsid w:val="00C55204"/>
    <w:rsid w:val="00CA0DA6"/>
    <w:rsid w:val="00CA704D"/>
    <w:rsid w:val="00CB3B89"/>
    <w:rsid w:val="00CC3BFF"/>
    <w:rsid w:val="00CD4725"/>
    <w:rsid w:val="00D025ED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0EEA9"/>
  <w15:docId w15:val="{A65D6437-1813-4F1A-BFD7-0E2BBF89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qFormat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2DD7E-3A07-4BEA-A81B-3254117B6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Parker, Robin</cp:lastModifiedBy>
  <cp:revision>4</cp:revision>
  <cp:lastPrinted>2013-11-27T19:12:00Z</cp:lastPrinted>
  <dcterms:created xsi:type="dcterms:W3CDTF">2018-01-12T22:15:00Z</dcterms:created>
  <dcterms:modified xsi:type="dcterms:W3CDTF">2018-10-19T22:31:00Z</dcterms:modified>
</cp:coreProperties>
</file>