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4BFB" w:rsidRPr="00C67DD9" w:rsidRDefault="004A4BFB" w:rsidP="004A4BFB">
      <w:pPr>
        <w:pStyle w:val="BodyText"/>
        <w:widowControl w:val="0"/>
        <w:jc w:val="center"/>
        <w:rPr>
          <w:rFonts w:ascii="Times New Roman" w:hAnsi="Times New Roman"/>
          <w:b/>
          <w:sz w:val="20"/>
        </w:rPr>
      </w:pPr>
      <w:r w:rsidRPr="00C67DD9">
        <w:rPr>
          <w:rFonts w:ascii="Times New Roman" w:hAnsi="Times New Roman"/>
          <w:b/>
          <w:sz w:val="20"/>
        </w:rPr>
        <w:t xml:space="preserve">Attachment 2 </w:t>
      </w:r>
    </w:p>
    <w:p w:rsidR="004A4BFB" w:rsidRPr="00C67DD9" w:rsidRDefault="004A4BFB" w:rsidP="004A4BFB">
      <w:pPr>
        <w:pStyle w:val="BodyText"/>
        <w:widowControl w:val="0"/>
        <w:jc w:val="center"/>
        <w:rPr>
          <w:b/>
          <w:lang w:val="en-US"/>
        </w:rPr>
      </w:pPr>
      <w:r w:rsidRPr="00C67DD9">
        <w:rPr>
          <w:rFonts w:ascii="Times New Roman" w:hAnsi="Times New Roman"/>
          <w:b/>
          <w:sz w:val="20"/>
        </w:rPr>
        <w:t>to</w:t>
      </w:r>
      <w:r w:rsidRPr="00C67DD9">
        <w:rPr>
          <w:rFonts w:ascii="Times New Roman" w:hAnsi="Times New Roman"/>
          <w:b/>
          <w:sz w:val="20"/>
          <w:lang w:val="en-US"/>
        </w:rPr>
        <w:t xml:space="preserve"> </w:t>
      </w:r>
      <w:r w:rsidRPr="00C67DD9">
        <w:rPr>
          <w:rFonts w:ascii="Times New Roman" w:hAnsi="Times New Roman"/>
          <w:b/>
          <w:sz w:val="20"/>
        </w:rPr>
        <w:t>RFQ/P for CM-at-Risk Firm</w:t>
      </w:r>
    </w:p>
    <w:p w:rsidR="004A4BFB" w:rsidRPr="00C67DD9" w:rsidRDefault="004A4BFB" w:rsidP="004A4BFB">
      <w:pPr>
        <w:pStyle w:val="PldCentrL1"/>
        <w:numPr>
          <w:ilvl w:val="0"/>
          <w:numId w:val="0"/>
        </w:numPr>
        <w:spacing w:after="0"/>
        <w:outlineLvl w:val="9"/>
        <w:rPr>
          <w:sz w:val="20"/>
        </w:rPr>
      </w:pPr>
    </w:p>
    <w:p w:rsidR="004A4BFB" w:rsidRPr="00C67DD9" w:rsidRDefault="004A4BFB" w:rsidP="004A4BFB">
      <w:pPr>
        <w:pStyle w:val="PldCentrL1"/>
        <w:numPr>
          <w:ilvl w:val="0"/>
          <w:numId w:val="0"/>
        </w:numPr>
        <w:spacing w:after="0"/>
        <w:outlineLvl w:val="9"/>
        <w:rPr>
          <w:sz w:val="20"/>
        </w:rPr>
      </w:pPr>
      <w:r w:rsidRPr="00C67DD9">
        <w:rPr>
          <w:sz w:val="20"/>
        </w:rPr>
        <w:t>Form for Submission of Questions</w:t>
      </w:r>
      <w:bookmarkStart w:id="0" w:name="_GoBack"/>
      <w:bookmarkEnd w:id="0"/>
    </w:p>
    <w:p w:rsidR="004A4BFB" w:rsidRPr="00C67DD9" w:rsidRDefault="004A4BFB" w:rsidP="004A4BFB">
      <w:pPr>
        <w:pStyle w:val="PldCentrL1"/>
        <w:numPr>
          <w:ilvl w:val="0"/>
          <w:numId w:val="0"/>
        </w:numPr>
        <w:spacing w:after="0"/>
        <w:outlineLvl w:val="9"/>
        <w:rPr>
          <w:sz w:val="20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501"/>
        <w:gridCol w:w="1659"/>
        <w:gridCol w:w="3510"/>
        <w:gridCol w:w="3510"/>
      </w:tblGrid>
      <w:tr w:rsidR="004A4BFB" w:rsidRPr="00C67DD9" w:rsidTr="00623746">
        <w:trPr>
          <w:cantSplit/>
          <w:tblHeader/>
        </w:trPr>
        <w:tc>
          <w:tcPr>
            <w:tcW w:w="501" w:type="dxa"/>
            <w:tcBorders>
              <w:top w:val="thinThickSmallGap" w:sz="24" w:space="0" w:color="000066"/>
              <w:bottom w:val="single" w:sz="4" w:space="0" w:color="auto"/>
              <w:right w:val="single" w:sz="4" w:space="0" w:color="FFFFFF"/>
            </w:tcBorders>
            <w:shd w:val="clear" w:color="auto" w:fill="000066"/>
          </w:tcPr>
          <w:p w:rsidR="004A4BFB" w:rsidRPr="00C67DD9" w:rsidRDefault="004A4BFB" w:rsidP="00623746">
            <w:pPr>
              <w:pStyle w:val="TableTitl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79" w:type="dxa"/>
            <w:gridSpan w:val="3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</w:tcBorders>
            <w:shd w:val="clear" w:color="auto" w:fill="000066"/>
          </w:tcPr>
          <w:p w:rsidR="004A4BFB" w:rsidRPr="00C67DD9" w:rsidRDefault="004A4BFB" w:rsidP="00623746">
            <w:pPr>
              <w:pStyle w:val="TableTitle"/>
              <w:rPr>
                <w:rFonts w:ascii="Times New Roman" w:hAnsi="Times New Roman"/>
                <w:sz w:val="20"/>
                <w:szCs w:val="20"/>
              </w:rPr>
            </w:pPr>
            <w:r w:rsidRPr="00C67DD9">
              <w:rPr>
                <w:rFonts w:ascii="Times New Roman" w:hAnsi="Times New Roman"/>
                <w:sz w:val="20"/>
                <w:szCs w:val="20"/>
              </w:rPr>
              <w:t>Your Organization’s Name</w:t>
            </w:r>
          </w:p>
        </w:tc>
      </w:tr>
      <w:tr w:rsidR="004A4BFB" w:rsidRPr="00C67DD9" w:rsidTr="00623746">
        <w:trPr>
          <w:cantSplit/>
          <w:tblHeader/>
        </w:trPr>
        <w:tc>
          <w:tcPr>
            <w:tcW w:w="501" w:type="dxa"/>
            <w:tcBorders>
              <w:top w:val="thinThickSmallGap" w:sz="24" w:space="0" w:color="000066"/>
              <w:bottom w:val="single" w:sz="4" w:space="0" w:color="auto"/>
              <w:right w:val="single" w:sz="4" w:space="0" w:color="FFFFFF"/>
            </w:tcBorders>
            <w:shd w:val="clear" w:color="auto" w:fill="000066"/>
          </w:tcPr>
          <w:p w:rsidR="004A4BFB" w:rsidRPr="00C67DD9" w:rsidRDefault="004A4BFB" w:rsidP="00623746">
            <w:pPr>
              <w:pStyle w:val="TableTitl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7DD9">
              <w:rPr>
                <w:rFonts w:ascii="Times New Roman" w:hAnsi="Times New Roman"/>
                <w:sz w:val="20"/>
                <w:szCs w:val="20"/>
              </w:rPr>
              <w:t>#</w:t>
            </w:r>
          </w:p>
        </w:tc>
        <w:tc>
          <w:tcPr>
            <w:tcW w:w="1659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000066"/>
          </w:tcPr>
          <w:p w:rsidR="004A4BFB" w:rsidRPr="00C67DD9" w:rsidRDefault="004A4BFB" w:rsidP="00623746">
            <w:pPr>
              <w:pStyle w:val="TableTitle"/>
              <w:rPr>
                <w:rFonts w:ascii="Times New Roman" w:hAnsi="Times New Roman"/>
                <w:sz w:val="20"/>
                <w:szCs w:val="20"/>
              </w:rPr>
            </w:pPr>
            <w:r w:rsidRPr="00C67DD9">
              <w:rPr>
                <w:rFonts w:ascii="Times New Roman" w:hAnsi="Times New Roman"/>
                <w:sz w:val="20"/>
                <w:szCs w:val="20"/>
              </w:rPr>
              <w:t>RFQ Reference</w:t>
            </w:r>
          </w:p>
        </w:tc>
        <w:tc>
          <w:tcPr>
            <w:tcW w:w="3510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000066"/>
          </w:tcPr>
          <w:p w:rsidR="004A4BFB" w:rsidRPr="00C67DD9" w:rsidRDefault="004A4BFB" w:rsidP="00623746">
            <w:pPr>
              <w:pStyle w:val="TableTitle"/>
              <w:rPr>
                <w:rFonts w:ascii="Times New Roman" w:hAnsi="Times New Roman"/>
                <w:sz w:val="20"/>
                <w:szCs w:val="20"/>
              </w:rPr>
            </w:pPr>
            <w:r w:rsidRPr="00C67DD9">
              <w:rPr>
                <w:rFonts w:ascii="Times New Roman" w:hAnsi="Times New Roman"/>
                <w:sz w:val="20"/>
                <w:szCs w:val="20"/>
              </w:rPr>
              <w:t>Question</w:t>
            </w:r>
          </w:p>
        </w:tc>
        <w:tc>
          <w:tcPr>
            <w:tcW w:w="3510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</w:tcBorders>
            <w:shd w:val="clear" w:color="auto" w:fill="000066"/>
          </w:tcPr>
          <w:p w:rsidR="004A4BFB" w:rsidRPr="00C67DD9" w:rsidRDefault="004A4BFB" w:rsidP="00623746">
            <w:pPr>
              <w:pStyle w:val="TableTitle"/>
              <w:rPr>
                <w:rFonts w:ascii="Times New Roman" w:hAnsi="Times New Roman"/>
                <w:sz w:val="20"/>
                <w:szCs w:val="20"/>
              </w:rPr>
            </w:pPr>
            <w:r w:rsidRPr="00C67DD9">
              <w:rPr>
                <w:rFonts w:ascii="Times New Roman" w:hAnsi="Times New Roman"/>
                <w:sz w:val="20"/>
                <w:szCs w:val="20"/>
              </w:rPr>
              <w:t>Answers</w:t>
            </w:r>
          </w:p>
        </w:tc>
      </w:tr>
      <w:tr w:rsidR="004A4BFB" w:rsidRPr="00C67DD9" w:rsidTr="00623746">
        <w:trPr>
          <w:cantSplit/>
        </w:trPr>
        <w:tc>
          <w:tcPr>
            <w:tcW w:w="501" w:type="dxa"/>
            <w:shd w:val="clear" w:color="auto" w:fill="EDE8CB"/>
          </w:tcPr>
          <w:p w:rsidR="004A4BFB" w:rsidRPr="00C67DD9" w:rsidRDefault="004A4BFB" w:rsidP="00623746">
            <w:pPr>
              <w:pStyle w:val="TableSection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C67DD9">
              <w:rPr>
                <w:rFonts w:ascii="Times New Roman" w:hAnsi="Times New Roman"/>
                <w:sz w:val="20"/>
                <w:lang w:val="en-US" w:eastAsia="en-US"/>
              </w:rPr>
              <w:t>1</w:t>
            </w:r>
          </w:p>
        </w:tc>
        <w:tc>
          <w:tcPr>
            <w:tcW w:w="1659" w:type="dxa"/>
            <w:shd w:val="clear" w:color="auto" w:fill="auto"/>
            <w:vAlign w:val="bottom"/>
          </w:tcPr>
          <w:p w:rsidR="004A4BFB" w:rsidRPr="00C67DD9" w:rsidRDefault="004A4BFB" w:rsidP="00623746">
            <w:pPr>
              <w:pStyle w:val="TableBullet"/>
              <w:numPr>
                <w:ilvl w:val="0"/>
                <w:numId w:val="0"/>
              </w:numPr>
              <w:spacing w:before="0" w:after="0"/>
              <w:rPr>
                <w:rFonts w:ascii="Calibri" w:hAnsi="Calibri" w:cs="Calibri"/>
                <w:color w:val="auto"/>
                <w:sz w:val="20"/>
              </w:rPr>
            </w:pPr>
            <w:r w:rsidRPr="00C67DD9">
              <w:rPr>
                <w:rFonts w:ascii="Calibri" w:hAnsi="Calibri" w:cs="Calibri"/>
                <w:sz w:val="20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bookmarkStart w:id="1" w:name="Text117"/>
            <w:r w:rsidRPr="00C67DD9">
              <w:rPr>
                <w:rFonts w:ascii="Calibri" w:hAnsi="Calibri" w:cs="Calibri"/>
                <w:color w:val="auto"/>
                <w:sz w:val="20"/>
              </w:rPr>
              <w:instrText xml:space="preserve"> FORMTEXT </w:instrText>
            </w:r>
            <w:r w:rsidRPr="00C67DD9">
              <w:rPr>
                <w:rFonts w:ascii="Calibri" w:hAnsi="Calibri" w:cs="Calibri"/>
                <w:sz w:val="20"/>
              </w:rPr>
            </w:r>
            <w:r w:rsidRPr="00C67DD9">
              <w:rPr>
                <w:rFonts w:ascii="Calibri" w:hAnsi="Calibri" w:cs="Calibri"/>
                <w:sz w:val="20"/>
              </w:rPr>
              <w:fldChar w:fldCharType="separate"/>
            </w:r>
            <w:r w:rsidRPr="00C67DD9">
              <w:rPr>
                <w:rFonts w:ascii="Calibri" w:hAnsi="Calibri" w:cs="Calibri"/>
                <w:noProof/>
                <w:color w:val="auto"/>
                <w:sz w:val="20"/>
              </w:rPr>
              <w:t> </w:t>
            </w:r>
            <w:r w:rsidRPr="00C67DD9">
              <w:rPr>
                <w:rFonts w:ascii="Calibri" w:hAnsi="Calibri" w:cs="Calibri"/>
                <w:noProof/>
                <w:color w:val="auto"/>
                <w:sz w:val="20"/>
              </w:rPr>
              <w:t> </w:t>
            </w:r>
            <w:r w:rsidRPr="00C67DD9">
              <w:rPr>
                <w:rFonts w:ascii="Calibri" w:hAnsi="Calibri" w:cs="Calibri"/>
                <w:noProof/>
                <w:color w:val="auto"/>
                <w:sz w:val="20"/>
              </w:rPr>
              <w:t> </w:t>
            </w:r>
            <w:r w:rsidRPr="00C67DD9">
              <w:rPr>
                <w:rFonts w:ascii="Calibri" w:hAnsi="Calibri" w:cs="Calibri"/>
                <w:noProof/>
                <w:color w:val="auto"/>
                <w:sz w:val="20"/>
              </w:rPr>
              <w:t> </w:t>
            </w:r>
            <w:r w:rsidRPr="00C67DD9">
              <w:rPr>
                <w:rFonts w:ascii="Calibri" w:hAnsi="Calibri" w:cs="Calibri"/>
                <w:noProof/>
                <w:color w:val="auto"/>
                <w:sz w:val="20"/>
              </w:rPr>
              <w:t> </w:t>
            </w:r>
            <w:r w:rsidRPr="00C67DD9">
              <w:rPr>
                <w:rFonts w:ascii="Calibri" w:hAnsi="Calibri" w:cs="Calibri"/>
                <w:sz w:val="20"/>
              </w:rPr>
              <w:fldChar w:fldCharType="end"/>
            </w:r>
            <w:bookmarkEnd w:id="1"/>
          </w:p>
        </w:tc>
        <w:tc>
          <w:tcPr>
            <w:tcW w:w="3510" w:type="dxa"/>
            <w:vAlign w:val="bottom"/>
          </w:tcPr>
          <w:p w:rsidR="004A4BFB" w:rsidRPr="00C67DD9" w:rsidRDefault="004A4BFB" w:rsidP="00623746">
            <w:pPr>
              <w:pStyle w:val="TableBodyText"/>
              <w:spacing w:before="0" w:after="0"/>
              <w:rPr>
                <w:rFonts w:ascii="Calibri" w:hAnsi="Calibri" w:cs="Calibri"/>
                <w:sz w:val="20"/>
                <w:szCs w:val="20"/>
              </w:rPr>
            </w:pPr>
            <w:r w:rsidRPr="00C67DD9">
              <w:rPr>
                <w:rFonts w:ascii="Calibri" w:hAnsi="Calibri" w:cs="Calibri"/>
                <w:sz w:val="20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bookmarkStart w:id="2" w:name="Text142"/>
            <w:r w:rsidRPr="00C67DD9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C67DD9">
              <w:rPr>
                <w:rFonts w:ascii="Calibri" w:hAnsi="Calibri" w:cs="Calibri"/>
                <w:sz w:val="20"/>
              </w:rPr>
            </w:r>
            <w:r w:rsidRPr="00C67DD9">
              <w:rPr>
                <w:rFonts w:ascii="Calibri" w:hAnsi="Calibri" w:cs="Calibri"/>
                <w:sz w:val="20"/>
              </w:rPr>
              <w:fldChar w:fldCharType="separate"/>
            </w:r>
            <w:r w:rsidRPr="00C67DD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C67DD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C67DD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C67DD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C67DD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C67DD9">
              <w:rPr>
                <w:rFonts w:ascii="Calibri" w:hAnsi="Calibri" w:cs="Calibri"/>
                <w:sz w:val="20"/>
              </w:rPr>
              <w:fldChar w:fldCharType="end"/>
            </w:r>
            <w:bookmarkEnd w:id="2"/>
          </w:p>
        </w:tc>
        <w:tc>
          <w:tcPr>
            <w:tcW w:w="3510" w:type="dxa"/>
            <w:shd w:val="clear" w:color="auto" w:fill="auto"/>
            <w:vAlign w:val="bottom"/>
          </w:tcPr>
          <w:p w:rsidR="004A4BFB" w:rsidRPr="00C67DD9" w:rsidRDefault="004A4BFB" w:rsidP="00623746">
            <w:pPr>
              <w:pStyle w:val="TableBodyText"/>
              <w:spacing w:before="0" w:after="0"/>
              <w:rPr>
                <w:rFonts w:ascii="Calibri" w:hAnsi="Calibri" w:cs="Calibri"/>
                <w:sz w:val="20"/>
                <w:szCs w:val="20"/>
              </w:rPr>
            </w:pPr>
            <w:r w:rsidRPr="00C67DD9">
              <w:rPr>
                <w:rFonts w:ascii="Calibri" w:hAnsi="Calibri" w:cs="Calibri"/>
                <w:sz w:val="20"/>
              </w:rPr>
              <w:fldChar w:fldCharType="begin">
                <w:ffData>
                  <w:name w:val="Text167"/>
                  <w:enabled/>
                  <w:calcOnExit w:val="0"/>
                  <w:textInput/>
                </w:ffData>
              </w:fldChar>
            </w:r>
            <w:bookmarkStart w:id="3" w:name="Text167"/>
            <w:r w:rsidRPr="00C67DD9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C67DD9">
              <w:rPr>
                <w:rFonts w:ascii="Calibri" w:hAnsi="Calibri" w:cs="Calibri"/>
                <w:sz w:val="20"/>
              </w:rPr>
            </w:r>
            <w:r w:rsidRPr="00C67DD9">
              <w:rPr>
                <w:rFonts w:ascii="Calibri" w:hAnsi="Calibri" w:cs="Calibri"/>
                <w:sz w:val="20"/>
              </w:rPr>
              <w:fldChar w:fldCharType="separate"/>
            </w:r>
            <w:r w:rsidRPr="00C67DD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C67DD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C67DD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C67DD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C67DD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C67DD9">
              <w:rPr>
                <w:rFonts w:ascii="Calibri" w:hAnsi="Calibri" w:cs="Calibri"/>
                <w:sz w:val="20"/>
              </w:rPr>
              <w:fldChar w:fldCharType="end"/>
            </w:r>
            <w:bookmarkEnd w:id="3"/>
          </w:p>
        </w:tc>
      </w:tr>
      <w:tr w:rsidR="004A4BFB" w:rsidRPr="00C67DD9" w:rsidTr="00623746">
        <w:trPr>
          <w:cantSplit/>
        </w:trPr>
        <w:tc>
          <w:tcPr>
            <w:tcW w:w="501" w:type="dxa"/>
            <w:tcBorders>
              <w:bottom w:val="single" w:sz="4" w:space="0" w:color="auto"/>
            </w:tcBorders>
            <w:shd w:val="clear" w:color="auto" w:fill="EDE8CB"/>
          </w:tcPr>
          <w:p w:rsidR="004A4BFB" w:rsidRPr="00C67DD9" w:rsidRDefault="004A4BFB" w:rsidP="00623746">
            <w:pPr>
              <w:pStyle w:val="TableSection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C67DD9">
              <w:rPr>
                <w:rFonts w:ascii="Times New Roman" w:hAnsi="Times New Roman"/>
                <w:sz w:val="20"/>
                <w:lang w:val="en-US" w:eastAsia="en-US"/>
              </w:rPr>
              <w:t>2</w:t>
            </w:r>
          </w:p>
        </w:tc>
        <w:tc>
          <w:tcPr>
            <w:tcW w:w="165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A4BFB" w:rsidRPr="00C67DD9" w:rsidRDefault="004A4BFB" w:rsidP="0062374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lang w:val="en-GB"/>
              </w:rPr>
            </w:pPr>
            <w:r w:rsidRPr="00C67DD9">
              <w:rPr>
                <w:rFonts w:ascii="Calibri" w:hAnsi="Calibri" w:cs="Calibri"/>
                <w:sz w:val="20"/>
                <w:lang w:val="en-GB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4" w:name="Text118"/>
            <w:r w:rsidRPr="00C67DD9">
              <w:rPr>
                <w:rFonts w:ascii="Calibri" w:hAnsi="Calibri" w:cs="Calibri"/>
                <w:sz w:val="20"/>
                <w:lang w:val="en-GB"/>
              </w:rPr>
              <w:instrText xml:space="preserve"> FORMTEXT </w:instrText>
            </w:r>
            <w:r w:rsidRPr="00C67DD9">
              <w:rPr>
                <w:rFonts w:ascii="Calibri" w:hAnsi="Calibri" w:cs="Calibri"/>
                <w:sz w:val="20"/>
                <w:lang w:val="en-GB"/>
              </w:rPr>
            </w:r>
            <w:r w:rsidRPr="00C67DD9">
              <w:rPr>
                <w:rFonts w:ascii="Calibri" w:hAnsi="Calibri" w:cs="Calibri"/>
                <w:sz w:val="20"/>
                <w:lang w:val="en-GB"/>
              </w:rPr>
              <w:fldChar w:fldCharType="separate"/>
            </w:r>
            <w:r w:rsidRPr="00C67DD9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C67DD9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C67DD9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C67DD9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C67DD9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C67DD9">
              <w:rPr>
                <w:rFonts w:ascii="Calibri" w:hAnsi="Calibri" w:cs="Calibri"/>
                <w:sz w:val="20"/>
                <w:lang w:val="en-GB"/>
              </w:rPr>
              <w:fldChar w:fldCharType="end"/>
            </w:r>
            <w:bookmarkEnd w:id="4"/>
          </w:p>
        </w:tc>
        <w:tc>
          <w:tcPr>
            <w:tcW w:w="3510" w:type="dxa"/>
            <w:tcBorders>
              <w:bottom w:val="single" w:sz="4" w:space="0" w:color="auto"/>
            </w:tcBorders>
            <w:vAlign w:val="bottom"/>
          </w:tcPr>
          <w:p w:rsidR="004A4BFB" w:rsidRPr="00C67DD9" w:rsidRDefault="004A4BFB" w:rsidP="00623746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lang w:val="en-GB"/>
              </w:rPr>
            </w:pPr>
            <w:r w:rsidRPr="00C67DD9">
              <w:rPr>
                <w:rFonts w:ascii="Calibri" w:hAnsi="Calibri" w:cs="Calibri"/>
                <w:sz w:val="20"/>
                <w:lang w:val="en-GB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bookmarkStart w:id="5" w:name="Text143"/>
            <w:r w:rsidRPr="00C67DD9">
              <w:rPr>
                <w:rFonts w:ascii="Calibri" w:hAnsi="Calibri" w:cs="Calibri"/>
                <w:sz w:val="20"/>
                <w:lang w:val="en-GB"/>
              </w:rPr>
              <w:instrText xml:space="preserve"> FORMTEXT </w:instrText>
            </w:r>
            <w:r w:rsidRPr="00C67DD9">
              <w:rPr>
                <w:rFonts w:ascii="Calibri" w:hAnsi="Calibri" w:cs="Calibri"/>
                <w:sz w:val="20"/>
                <w:lang w:val="en-GB"/>
              </w:rPr>
            </w:r>
            <w:r w:rsidRPr="00C67DD9">
              <w:rPr>
                <w:rFonts w:ascii="Calibri" w:hAnsi="Calibri" w:cs="Calibri"/>
                <w:sz w:val="20"/>
                <w:lang w:val="en-GB"/>
              </w:rPr>
              <w:fldChar w:fldCharType="separate"/>
            </w:r>
            <w:r w:rsidRPr="00C67DD9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C67DD9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C67DD9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C67DD9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C67DD9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C67DD9">
              <w:rPr>
                <w:rFonts w:ascii="Calibri" w:hAnsi="Calibri" w:cs="Calibri"/>
                <w:sz w:val="20"/>
                <w:lang w:val="en-GB"/>
              </w:rPr>
              <w:fldChar w:fldCharType="end"/>
            </w:r>
            <w:bookmarkEnd w:id="5"/>
          </w:p>
        </w:tc>
        <w:tc>
          <w:tcPr>
            <w:tcW w:w="351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A4BFB" w:rsidRPr="00C67DD9" w:rsidRDefault="004A4BFB" w:rsidP="00623746">
            <w:pPr>
              <w:pStyle w:val="TableBodyText"/>
              <w:spacing w:before="0" w:after="0"/>
              <w:rPr>
                <w:rFonts w:ascii="Calibri" w:hAnsi="Calibri" w:cs="Calibri"/>
                <w:sz w:val="20"/>
                <w:szCs w:val="20"/>
              </w:rPr>
            </w:pPr>
            <w:r w:rsidRPr="00C67DD9">
              <w:rPr>
                <w:rFonts w:ascii="Calibri" w:hAnsi="Calibri" w:cs="Calibri"/>
                <w:sz w:val="20"/>
              </w:rPr>
              <w:fldChar w:fldCharType="begin">
                <w:ffData>
                  <w:name w:val="Text168"/>
                  <w:enabled/>
                  <w:calcOnExit w:val="0"/>
                  <w:textInput/>
                </w:ffData>
              </w:fldChar>
            </w:r>
            <w:bookmarkStart w:id="6" w:name="Text168"/>
            <w:r w:rsidRPr="00C67DD9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C67DD9">
              <w:rPr>
                <w:rFonts w:ascii="Calibri" w:hAnsi="Calibri" w:cs="Calibri"/>
                <w:sz w:val="20"/>
              </w:rPr>
            </w:r>
            <w:r w:rsidRPr="00C67DD9">
              <w:rPr>
                <w:rFonts w:ascii="Calibri" w:hAnsi="Calibri" w:cs="Calibri"/>
                <w:sz w:val="20"/>
              </w:rPr>
              <w:fldChar w:fldCharType="separate"/>
            </w:r>
            <w:r w:rsidRPr="00C67DD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C67DD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C67DD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C67DD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C67DD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C67DD9">
              <w:rPr>
                <w:rFonts w:ascii="Calibri" w:hAnsi="Calibri" w:cs="Calibri"/>
                <w:sz w:val="20"/>
              </w:rPr>
              <w:fldChar w:fldCharType="end"/>
            </w:r>
            <w:bookmarkEnd w:id="6"/>
          </w:p>
        </w:tc>
      </w:tr>
      <w:tr w:rsidR="004A4BFB" w:rsidRPr="00C67DD9" w:rsidTr="00623746">
        <w:trPr>
          <w:cantSplit/>
        </w:trPr>
        <w:tc>
          <w:tcPr>
            <w:tcW w:w="501" w:type="dxa"/>
            <w:shd w:val="clear" w:color="auto" w:fill="EDE8CB"/>
          </w:tcPr>
          <w:p w:rsidR="004A4BFB" w:rsidRPr="00C67DD9" w:rsidRDefault="004A4BFB" w:rsidP="00623746">
            <w:pPr>
              <w:pStyle w:val="TableSection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C67DD9">
              <w:rPr>
                <w:rFonts w:ascii="Times New Roman" w:hAnsi="Times New Roman"/>
                <w:sz w:val="20"/>
                <w:lang w:val="en-US" w:eastAsia="en-US"/>
              </w:rPr>
              <w:t>3</w:t>
            </w:r>
          </w:p>
        </w:tc>
        <w:tc>
          <w:tcPr>
            <w:tcW w:w="1659" w:type="dxa"/>
            <w:shd w:val="clear" w:color="auto" w:fill="auto"/>
            <w:vAlign w:val="bottom"/>
          </w:tcPr>
          <w:p w:rsidR="004A4BFB" w:rsidRPr="00C67DD9" w:rsidRDefault="004A4BFB" w:rsidP="00623746">
            <w:pPr>
              <w:pStyle w:val="TableBullet"/>
              <w:numPr>
                <w:ilvl w:val="0"/>
                <w:numId w:val="0"/>
              </w:numPr>
              <w:spacing w:before="0" w:after="0"/>
              <w:rPr>
                <w:rFonts w:ascii="Calibri" w:hAnsi="Calibri" w:cs="Calibri"/>
                <w:color w:val="auto"/>
                <w:sz w:val="20"/>
              </w:rPr>
            </w:pPr>
            <w:r w:rsidRPr="00C67DD9">
              <w:rPr>
                <w:rFonts w:ascii="Calibri" w:hAnsi="Calibri" w:cs="Calibri"/>
                <w:sz w:val="20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bookmarkStart w:id="7" w:name="Text119"/>
            <w:r w:rsidRPr="00C67DD9">
              <w:rPr>
                <w:rFonts w:ascii="Calibri" w:hAnsi="Calibri" w:cs="Calibri"/>
                <w:color w:val="auto"/>
                <w:sz w:val="20"/>
              </w:rPr>
              <w:instrText xml:space="preserve"> FORMTEXT </w:instrText>
            </w:r>
            <w:r w:rsidRPr="00C67DD9">
              <w:rPr>
                <w:rFonts w:ascii="Calibri" w:hAnsi="Calibri" w:cs="Calibri"/>
                <w:sz w:val="20"/>
              </w:rPr>
            </w:r>
            <w:r w:rsidRPr="00C67DD9">
              <w:rPr>
                <w:rFonts w:ascii="Calibri" w:hAnsi="Calibri" w:cs="Calibri"/>
                <w:sz w:val="20"/>
              </w:rPr>
              <w:fldChar w:fldCharType="separate"/>
            </w:r>
            <w:r w:rsidRPr="00C67DD9">
              <w:rPr>
                <w:rFonts w:ascii="Calibri" w:hAnsi="Calibri" w:cs="Calibri"/>
                <w:noProof/>
                <w:color w:val="auto"/>
                <w:sz w:val="20"/>
              </w:rPr>
              <w:t> </w:t>
            </w:r>
            <w:r w:rsidRPr="00C67DD9">
              <w:rPr>
                <w:rFonts w:ascii="Calibri" w:hAnsi="Calibri" w:cs="Calibri"/>
                <w:noProof/>
                <w:color w:val="auto"/>
                <w:sz w:val="20"/>
              </w:rPr>
              <w:t> </w:t>
            </w:r>
            <w:r w:rsidRPr="00C67DD9">
              <w:rPr>
                <w:rFonts w:ascii="Calibri" w:hAnsi="Calibri" w:cs="Calibri"/>
                <w:noProof/>
                <w:color w:val="auto"/>
                <w:sz w:val="20"/>
              </w:rPr>
              <w:t> </w:t>
            </w:r>
            <w:r w:rsidRPr="00C67DD9">
              <w:rPr>
                <w:rFonts w:ascii="Calibri" w:hAnsi="Calibri" w:cs="Calibri"/>
                <w:noProof/>
                <w:color w:val="auto"/>
                <w:sz w:val="20"/>
              </w:rPr>
              <w:t> </w:t>
            </w:r>
            <w:r w:rsidRPr="00C67DD9">
              <w:rPr>
                <w:rFonts w:ascii="Calibri" w:hAnsi="Calibri" w:cs="Calibri"/>
                <w:noProof/>
                <w:color w:val="auto"/>
                <w:sz w:val="20"/>
              </w:rPr>
              <w:t> </w:t>
            </w:r>
            <w:r w:rsidRPr="00C67DD9">
              <w:rPr>
                <w:rFonts w:ascii="Calibri" w:hAnsi="Calibri" w:cs="Calibri"/>
                <w:sz w:val="20"/>
              </w:rPr>
              <w:fldChar w:fldCharType="end"/>
            </w:r>
            <w:bookmarkEnd w:id="7"/>
          </w:p>
        </w:tc>
        <w:tc>
          <w:tcPr>
            <w:tcW w:w="3510" w:type="dxa"/>
            <w:vAlign w:val="bottom"/>
          </w:tcPr>
          <w:p w:rsidR="004A4BFB" w:rsidRPr="00C67DD9" w:rsidRDefault="004A4BFB" w:rsidP="00623746">
            <w:pPr>
              <w:pStyle w:val="TableBodyText"/>
              <w:spacing w:before="0" w:after="0"/>
              <w:rPr>
                <w:rFonts w:ascii="Calibri" w:hAnsi="Calibri" w:cs="Calibri"/>
                <w:sz w:val="20"/>
                <w:szCs w:val="20"/>
              </w:rPr>
            </w:pPr>
            <w:r w:rsidRPr="00C67DD9">
              <w:rPr>
                <w:rFonts w:ascii="Calibri" w:hAnsi="Calibri" w:cs="Calibri"/>
                <w:sz w:val="20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bookmarkStart w:id="8" w:name="Text144"/>
            <w:r w:rsidRPr="00C67DD9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C67DD9">
              <w:rPr>
                <w:rFonts w:ascii="Calibri" w:hAnsi="Calibri" w:cs="Calibri"/>
                <w:sz w:val="20"/>
              </w:rPr>
            </w:r>
            <w:r w:rsidRPr="00C67DD9">
              <w:rPr>
                <w:rFonts w:ascii="Calibri" w:hAnsi="Calibri" w:cs="Calibri"/>
                <w:sz w:val="20"/>
              </w:rPr>
              <w:fldChar w:fldCharType="separate"/>
            </w:r>
            <w:r w:rsidRPr="00C67DD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C67DD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C67DD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C67DD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C67DD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C67DD9">
              <w:rPr>
                <w:rFonts w:ascii="Calibri" w:hAnsi="Calibri" w:cs="Calibri"/>
                <w:sz w:val="20"/>
              </w:rPr>
              <w:fldChar w:fldCharType="end"/>
            </w:r>
            <w:bookmarkEnd w:id="8"/>
          </w:p>
        </w:tc>
        <w:tc>
          <w:tcPr>
            <w:tcW w:w="3510" w:type="dxa"/>
            <w:shd w:val="clear" w:color="auto" w:fill="auto"/>
            <w:vAlign w:val="bottom"/>
          </w:tcPr>
          <w:p w:rsidR="004A4BFB" w:rsidRPr="00C67DD9" w:rsidRDefault="004A4BFB" w:rsidP="00623746">
            <w:pPr>
              <w:pStyle w:val="TableBodyText"/>
              <w:spacing w:before="0" w:after="0"/>
              <w:rPr>
                <w:rFonts w:ascii="Calibri" w:hAnsi="Calibri" w:cs="Calibri"/>
                <w:sz w:val="20"/>
                <w:szCs w:val="20"/>
              </w:rPr>
            </w:pPr>
            <w:r w:rsidRPr="00C67DD9">
              <w:rPr>
                <w:rFonts w:ascii="Calibri" w:hAnsi="Calibri" w:cs="Calibri"/>
                <w:sz w:val="20"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bookmarkStart w:id="9" w:name="Text169"/>
            <w:r w:rsidRPr="00C67DD9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C67DD9">
              <w:rPr>
                <w:rFonts w:ascii="Calibri" w:hAnsi="Calibri" w:cs="Calibri"/>
                <w:sz w:val="20"/>
              </w:rPr>
            </w:r>
            <w:r w:rsidRPr="00C67DD9">
              <w:rPr>
                <w:rFonts w:ascii="Calibri" w:hAnsi="Calibri" w:cs="Calibri"/>
                <w:sz w:val="20"/>
              </w:rPr>
              <w:fldChar w:fldCharType="separate"/>
            </w:r>
            <w:r w:rsidRPr="00C67DD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C67DD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C67DD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C67DD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C67DD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C67DD9">
              <w:rPr>
                <w:rFonts w:ascii="Calibri" w:hAnsi="Calibri" w:cs="Calibri"/>
                <w:sz w:val="20"/>
              </w:rPr>
              <w:fldChar w:fldCharType="end"/>
            </w:r>
            <w:bookmarkEnd w:id="9"/>
          </w:p>
        </w:tc>
      </w:tr>
      <w:tr w:rsidR="004A4BFB" w:rsidRPr="00C67DD9" w:rsidTr="00623746">
        <w:trPr>
          <w:cantSplit/>
        </w:trPr>
        <w:tc>
          <w:tcPr>
            <w:tcW w:w="501" w:type="dxa"/>
            <w:shd w:val="clear" w:color="auto" w:fill="EDE8CB"/>
          </w:tcPr>
          <w:p w:rsidR="004A4BFB" w:rsidRPr="00C67DD9" w:rsidRDefault="004A4BFB" w:rsidP="00623746">
            <w:pPr>
              <w:pStyle w:val="TableSection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C67DD9">
              <w:rPr>
                <w:rFonts w:ascii="Times New Roman" w:hAnsi="Times New Roman"/>
                <w:sz w:val="20"/>
                <w:lang w:val="en-US" w:eastAsia="en-US"/>
              </w:rPr>
              <w:t>4</w:t>
            </w:r>
          </w:p>
        </w:tc>
        <w:tc>
          <w:tcPr>
            <w:tcW w:w="1659" w:type="dxa"/>
            <w:shd w:val="clear" w:color="auto" w:fill="auto"/>
            <w:vAlign w:val="bottom"/>
          </w:tcPr>
          <w:p w:rsidR="004A4BFB" w:rsidRPr="00C67DD9" w:rsidRDefault="004A4BFB" w:rsidP="00623746">
            <w:pPr>
              <w:pStyle w:val="TableBullet"/>
              <w:numPr>
                <w:ilvl w:val="0"/>
                <w:numId w:val="0"/>
              </w:numPr>
              <w:spacing w:before="0" w:after="0"/>
              <w:rPr>
                <w:rFonts w:ascii="Calibri" w:hAnsi="Calibri" w:cs="Calibri"/>
                <w:color w:val="auto"/>
                <w:sz w:val="20"/>
              </w:rPr>
            </w:pPr>
            <w:r w:rsidRPr="00C67DD9">
              <w:rPr>
                <w:rFonts w:ascii="Calibri" w:hAnsi="Calibri" w:cs="Calibri"/>
                <w:sz w:val="20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bookmarkStart w:id="10" w:name="Text120"/>
            <w:r w:rsidRPr="00C67DD9">
              <w:rPr>
                <w:rFonts w:ascii="Calibri" w:hAnsi="Calibri" w:cs="Calibri"/>
                <w:color w:val="auto"/>
                <w:sz w:val="20"/>
              </w:rPr>
              <w:instrText xml:space="preserve"> FORMTEXT </w:instrText>
            </w:r>
            <w:r w:rsidRPr="00C67DD9">
              <w:rPr>
                <w:rFonts w:ascii="Calibri" w:hAnsi="Calibri" w:cs="Calibri"/>
                <w:sz w:val="20"/>
              </w:rPr>
            </w:r>
            <w:r w:rsidRPr="00C67DD9">
              <w:rPr>
                <w:rFonts w:ascii="Calibri" w:hAnsi="Calibri" w:cs="Calibri"/>
                <w:sz w:val="20"/>
              </w:rPr>
              <w:fldChar w:fldCharType="separate"/>
            </w:r>
            <w:r w:rsidRPr="00C67DD9">
              <w:rPr>
                <w:rFonts w:ascii="Calibri" w:hAnsi="Calibri" w:cs="Calibri"/>
                <w:noProof/>
                <w:color w:val="auto"/>
                <w:sz w:val="20"/>
              </w:rPr>
              <w:t> </w:t>
            </w:r>
            <w:r w:rsidRPr="00C67DD9">
              <w:rPr>
                <w:rFonts w:ascii="Calibri" w:hAnsi="Calibri" w:cs="Calibri"/>
                <w:noProof/>
                <w:color w:val="auto"/>
                <w:sz w:val="20"/>
              </w:rPr>
              <w:t> </w:t>
            </w:r>
            <w:r w:rsidRPr="00C67DD9">
              <w:rPr>
                <w:rFonts w:ascii="Calibri" w:hAnsi="Calibri" w:cs="Calibri"/>
                <w:noProof/>
                <w:color w:val="auto"/>
                <w:sz w:val="20"/>
              </w:rPr>
              <w:t> </w:t>
            </w:r>
            <w:r w:rsidRPr="00C67DD9">
              <w:rPr>
                <w:rFonts w:ascii="Calibri" w:hAnsi="Calibri" w:cs="Calibri"/>
                <w:noProof/>
                <w:color w:val="auto"/>
                <w:sz w:val="20"/>
              </w:rPr>
              <w:t> </w:t>
            </w:r>
            <w:r w:rsidRPr="00C67DD9">
              <w:rPr>
                <w:rFonts w:ascii="Calibri" w:hAnsi="Calibri" w:cs="Calibri"/>
                <w:noProof/>
                <w:color w:val="auto"/>
                <w:sz w:val="20"/>
              </w:rPr>
              <w:t> </w:t>
            </w:r>
            <w:r w:rsidRPr="00C67DD9">
              <w:rPr>
                <w:rFonts w:ascii="Calibri" w:hAnsi="Calibri" w:cs="Calibri"/>
                <w:sz w:val="20"/>
              </w:rPr>
              <w:fldChar w:fldCharType="end"/>
            </w:r>
            <w:bookmarkEnd w:id="10"/>
          </w:p>
        </w:tc>
        <w:tc>
          <w:tcPr>
            <w:tcW w:w="3510" w:type="dxa"/>
            <w:vAlign w:val="bottom"/>
          </w:tcPr>
          <w:p w:rsidR="004A4BFB" w:rsidRPr="00C67DD9" w:rsidRDefault="004A4BFB" w:rsidP="00623746">
            <w:pPr>
              <w:pStyle w:val="TableBodyText"/>
              <w:spacing w:before="0" w:after="0"/>
              <w:rPr>
                <w:rFonts w:ascii="Calibri" w:hAnsi="Calibri" w:cs="Calibri"/>
                <w:sz w:val="20"/>
                <w:szCs w:val="20"/>
              </w:rPr>
            </w:pPr>
            <w:r w:rsidRPr="00C67DD9">
              <w:rPr>
                <w:rFonts w:ascii="Calibri" w:hAnsi="Calibri" w:cs="Calibri"/>
                <w:sz w:val="20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bookmarkStart w:id="11" w:name="Text145"/>
            <w:r w:rsidRPr="00C67DD9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C67DD9">
              <w:rPr>
                <w:rFonts w:ascii="Calibri" w:hAnsi="Calibri" w:cs="Calibri"/>
                <w:sz w:val="20"/>
              </w:rPr>
            </w:r>
            <w:r w:rsidRPr="00C67DD9">
              <w:rPr>
                <w:rFonts w:ascii="Calibri" w:hAnsi="Calibri" w:cs="Calibri"/>
                <w:sz w:val="20"/>
              </w:rPr>
              <w:fldChar w:fldCharType="separate"/>
            </w:r>
            <w:r w:rsidRPr="00C67DD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C67DD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C67DD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C67DD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C67DD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C67DD9">
              <w:rPr>
                <w:rFonts w:ascii="Calibri" w:hAnsi="Calibri" w:cs="Calibri"/>
                <w:sz w:val="20"/>
              </w:rPr>
              <w:fldChar w:fldCharType="end"/>
            </w:r>
            <w:bookmarkEnd w:id="11"/>
          </w:p>
        </w:tc>
        <w:tc>
          <w:tcPr>
            <w:tcW w:w="3510" w:type="dxa"/>
            <w:shd w:val="clear" w:color="auto" w:fill="auto"/>
            <w:vAlign w:val="bottom"/>
          </w:tcPr>
          <w:p w:rsidR="004A4BFB" w:rsidRPr="00C67DD9" w:rsidRDefault="004A4BFB" w:rsidP="00623746">
            <w:pPr>
              <w:pStyle w:val="TableBodyText"/>
              <w:spacing w:before="0" w:after="0"/>
              <w:rPr>
                <w:rFonts w:ascii="Calibri" w:hAnsi="Calibri" w:cs="Calibri"/>
                <w:sz w:val="20"/>
                <w:szCs w:val="20"/>
              </w:rPr>
            </w:pPr>
            <w:r w:rsidRPr="00C67DD9">
              <w:rPr>
                <w:rFonts w:ascii="Calibri" w:hAnsi="Calibri" w:cs="Calibri"/>
                <w:sz w:val="20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bookmarkStart w:id="12" w:name="Text170"/>
            <w:r w:rsidRPr="00C67DD9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C67DD9">
              <w:rPr>
                <w:rFonts w:ascii="Calibri" w:hAnsi="Calibri" w:cs="Calibri"/>
                <w:sz w:val="20"/>
              </w:rPr>
            </w:r>
            <w:r w:rsidRPr="00C67DD9">
              <w:rPr>
                <w:rFonts w:ascii="Calibri" w:hAnsi="Calibri" w:cs="Calibri"/>
                <w:sz w:val="20"/>
              </w:rPr>
              <w:fldChar w:fldCharType="separate"/>
            </w:r>
            <w:r w:rsidRPr="00C67DD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C67DD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C67DD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C67DD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C67DD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C67DD9">
              <w:rPr>
                <w:rFonts w:ascii="Calibri" w:hAnsi="Calibri" w:cs="Calibri"/>
                <w:sz w:val="20"/>
              </w:rPr>
              <w:fldChar w:fldCharType="end"/>
            </w:r>
            <w:bookmarkEnd w:id="12"/>
          </w:p>
        </w:tc>
      </w:tr>
      <w:tr w:rsidR="004A4BFB" w:rsidRPr="00C67DD9" w:rsidTr="00623746">
        <w:trPr>
          <w:cantSplit/>
        </w:trPr>
        <w:tc>
          <w:tcPr>
            <w:tcW w:w="501" w:type="dxa"/>
            <w:tcBorders>
              <w:bottom w:val="single" w:sz="4" w:space="0" w:color="auto"/>
            </w:tcBorders>
            <w:shd w:val="clear" w:color="auto" w:fill="EDE8CB"/>
          </w:tcPr>
          <w:p w:rsidR="004A4BFB" w:rsidRPr="00C67DD9" w:rsidRDefault="004A4BFB" w:rsidP="00623746">
            <w:pPr>
              <w:pStyle w:val="TableSection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C67DD9">
              <w:rPr>
                <w:rFonts w:ascii="Times New Roman" w:hAnsi="Times New Roman"/>
                <w:sz w:val="20"/>
                <w:lang w:val="en-US" w:eastAsia="en-US"/>
              </w:rPr>
              <w:t>5</w:t>
            </w:r>
          </w:p>
        </w:tc>
        <w:tc>
          <w:tcPr>
            <w:tcW w:w="165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A4BFB" w:rsidRPr="00C67DD9" w:rsidRDefault="004A4BFB" w:rsidP="0062374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lang w:val="en-GB"/>
              </w:rPr>
            </w:pPr>
            <w:r w:rsidRPr="00C67DD9">
              <w:rPr>
                <w:rFonts w:ascii="Calibri" w:hAnsi="Calibri" w:cs="Calibri"/>
                <w:sz w:val="20"/>
                <w:lang w:val="en-GB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bookmarkStart w:id="13" w:name="Text121"/>
            <w:r w:rsidRPr="00C67DD9">
              <w:rPr>
                <w:rFonts w:ascii="Calibri" w:hAnsi="Calibri" w:cs="Calibri"/>
                <w:sz w:val="20"/>
                <w:lang w:val="en-GB"/>
              </w:rPr>
              <w:instrText xml:space="preserve"> FORMTEXT </w:instrText>
            </w:r>
            <w:r w:rsidRPr="00C67DD9">
              <w:rPr>
                <w:rFonts w:ascii="Calibri" w:hAnsi="Calibri" w:cs="Calibri"/>
                <w:sz w:val="20"/>
                <w:lang w:val="en-GB"/>
              </w:rPr>
            </w:r>
            <w:r w:rsidRPr="00C67DD9">
              <w:rPr>
                <w:rFonts w:ascii="Calibri" w:hAnsi="Calibri" w:cs="Calibri"/>
                <w:sz w:val="20"/>
                <w:lang w:val="en-GB"/>
              </w:rPr>
              <w:fldChar w:fldCharType="separate"/>
            </w:r>
            <w:r w:rsidRPr="00C67DD9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C67DD9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C67DD9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C67DD9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C67DD9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C67DD9">
              <w:rPr>
                <w:rFonts w:ascii="Calibri" w:hAnsi="Calibri" w:cs="Calibri"/>
                <w:sz w:val="20"/>
                <w:lang w:val="en-GB"/>
              </w:rPr>
              <w:fldChar w:fldCharType="end"/>
            </w:r>
            <w:bookmarkEnd w:id="13"/>
          </w:p>
        </w:tc>
        <w:tc>
          <w:tcPr>
            <w:tcW w:w="3510" w:type="dxa"/>
            <w:tcBorders>
              <w:bottom w:val="single" w:sz="4" w:space="0" w:color="auto"/>
            </w:tcBorders>
            <w:vAlign w:val="bottom"/>
          </w:tcPr>
          <w:p w:rsidR="004A4BFB" w:rsidRPr="00C67DD9" w:rsidRDefault="004A4BFB" w:rsidP="0062374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lang w:val="en-GB"/>
              </w:rPr>
            </w:pPr>
            <w:r w:rsidRPr="00C67DD9">
              <w:rPr>
                <w:rFonts w:ascii="Calibri" w:hAnsi="Calibri" w:cs="Calibri"/>
                <w:sz w:val="20"/>
                <w:lang w:val="en-GB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bookmarkStart w:id="14" w:name="Text146"/>
            <w:r w:rsidRPr="00C67DD9">
              <w:rPr>
                <w:rFonts w:ascii="Calibri" w:hAnsi="Calibri" w:cs="Calibri"/>
                <w:sz w:val="20"/>
                <w:lang w:val="en-GB"/>
              </w:rPr>
              <w:instrText xml:space="preserve"> FORMTEXT </w:instrText>
            </w:r>
            <w:r w:rsidRPr="00C67DD9">
              <w:rPr>
                <w:rFonts w:ascii="Calibri" w:hAnsi="Calibri" w:cs="Calibri"/>
                <w:sz w:val="20"/>
                <w:lang w:val="en-GB"/>
              </w:rPr>
            </w:r>
            <w:r w:rsidRPr="00C67DD9">
              <w:rPr>
                <w:rFonts w:ascii="Calibri" w:hAnsi="Calibri" w:cs="Calibri"/>
                <w:sz w:val="20"/>
                <w:lang w:val="en-GB"/>
              </w:rPr>
              <w:fldChar w:fldCharType="separate"/>
            </w:r>
            <w:r w:rsidRPr="00C67DD9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C67DD9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C67DD9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C67DD9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C67DD9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C67DD9">
              <w:rPr>
                <w:rFonts w:ascii="Calibri" w:hAnsi="Calibri" w:cs="Calibri"/>
                <w:sz w:val="20"/>
                <w:lang w:val="en-GB"/>
              </w:rPr>
              <w:fldChar w:fldCharType="end"/>
            </w:r>
            <w:bookmarkEnd w:id="14"/>
          </w:p>
        </w:tc>
        <w:tc>
          <w:tcPr>
            <w:tcW w:w="351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A4BFB" w:rsidRPr="00C67DD9" w:rsidRDefault="004A4BFB" w:rsidP="00623746">
            <w:pPr>
              <w:pStyle w:val="TableBodyText"/>
              <w:spacing w:before="0" w:after="0"/>
              <w:rPr>
                <w:rFonts w:ascii="Calibri" w:hAnsi="Calibri" w:cs="Calibri"/>
                <w:sz w:val="20"/>
                <w:szCs w:val="20"/>
              </w:rPr>
            </w:pPr>
            <w:r w:rsidRPr="00C67DD9">
              <w:rPr>
                <w:rFonts w:ascii="Calibri" w:hAnsi="Calibri" w:cs="Calibri"/>
                <w:sz w:val="20"/>
              </w:rPr>
              <w:fldChar w:fldCharType="begin">
                <w:ffData>
                  <w:name w:val="Text171"/>
                  <w:enabled/>
                  <w:calcOnExit w:val="0"/>
                  <w:textInput/>
                </w:ffData>
              </w:fldChar>
            </w:r>
            <w:bookmarkStart w:id="15" w:name="Text171"/>
            <w:r w:rsidRPr="00C67DD9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C67DD9">
              <w:rPr>
                <w:rFonts w:ascii="Calibri" w:hAnsi="Calibri" w:cs="Calibri"/>
                <w:sz w:val="20"/>
              </w:rPr>
            </w:r>
            <w:r w:rsidRPr="00C67DD9">
              <w:rPr>
                <w:rFonts w:ascii="Calibri" w:hAnsi="Calibri" w:cs="Calibri"/>
                <w:sz w:val="20"/>
              </w:rPr>
              <w:fldChar w:fldCharType="separate"/>
            </w:r>
            <w:r w:rsidRPr="00C67DD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C67DD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C67DD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C67DD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C67DD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C67DD9">
              <w:rPr>
                <w:rFonts w:ascii="Calibri" w:hAnsi="Calibri" w:cs="Calibri"/>
                <w:sz w:val="20"/>
              </w:rPr>
              <w:fldChar w:fldCharType="end"/>
            </w:r>
            <w:bookmarkEnd w:id="15"/>
          </w:p>
        </w:tc>
      </w:tr>
      <w:tr w:rsidR="004A4BFB" w:rsidRPr="00C67DD9" w:rsidTr="00623746">
        <w:trPr>
          <w:cantSplit/>
        </w:trPr>
        <w:tc>
          <w:tcPr>
            <w:tcW w:w="501" w:type="dxa"/>
            <w:shd w:val="clear" w:color="auto" w:fill="EDE8CB"/>
          </w:tcPr>
          <w:p w:rsidR="004A4BFB" w:rsidRPr="00C67DD9" w:rsidRDefault="004A4BFB" w:rsidP="00623746">
            <w:pPr>
              <w:pStyle w:val="TableSection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C67DD9">
              <w:rPr>
                <w:rFonts w:ascii="Times New Roman" w:hAnsi="Times New Roman"/>
                <w:sz w:val="20"/>
                <w:lang w:val="en-US" w:eastAsia="en-US"/>
              </w:rPr>
              <w:t>6</w:t>
            </w:r>
          </w:p>
        </w:tc>
        <w:tc>
          <w:tcPr>
            <w:tcW w:w="1659" w:type="dxa"/>
            <w:shd w:val="clear" w:color="auto" w:fill="auto"/>
            <w:vAlign w:val="bottom"/>
          </w:tcPr>
          <w:p w:rsidR="004A4BFB" w:rsidRPr="00C67DD9" w:rsidRDefault="004A4BFB" w:rsidP="0062374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lang w:val="en-GB"/>
              </w:rPr>
            </w:pPr>
            <w:r w:rsidRPr="00C67DD9">
              <w:rPr>
                <w:rFonts w:ascii="Calibri" w:hAnsi="Calibri" w:cs="Calibri"/>
                <w:sz w:val="20"/>
                <w:lang w:val="en-GB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bookmarkStart w:id="16" w:name="Text122"/>
            <w:r w:rsidRPr="00C67DD9">
              <w:rPr>
                <w:rFonts w:ascii="Calibri" w:hAnsi="Calibri" w:cs="Calibri"/>
                <w:sz w:val="20"/>
                <w:lang w:val="en-GB"/>
              </w:rPr>
              <w:instrText xml:space="preserve"> FORMTEXT </w:instrText>
            </w:r>
            <w:r w:rsidRPr="00C67DD9">
              <w:rPr>
                <w:rFonts w:ascii="Calibri" w:hAnsi="Calibri" w:cs="Calibri"/>
                <w:sz w:val="20"/>
                <w:lang w:val="en-GB"/>
              </w:rPr>
            </w:r>
            <w:r w:rsidRPr="00C67DD9">
              <w:rPr>
                <w:rFonts w:ascii="Calibri" w:hAnsi="Calibri" w:cs="Calibri"/>
                <w:sz w:val="20"/>
                <w:lang w:val="en-GB"/>
              </w:rPr>
              <w:fldChar w:fldCharType="separate"/>
            </w:r>
            <w:r w:rsidRPr="00C67DD9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C67DD9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C67DD9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C67DD9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C67DD9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C67DD9">
              <w:rPr>
                <w:rFonts w:ascii="Calibri" w:hAnsi="Calibri" w:cs="Calibri"/>
                <w:sz w:val="20"/>
                <w:lang w:val="en-GB"/>
              </w:rPr>
              <w:fldChar w:fldCharType="end"/>
            </w:r>
            <w:bookmarkEnd w:id="16"/>
          </w:p>
        </w:tc>
        <w:tc>
          <w:tcPr>
            <w:tcW w:w="3510" w:type="dxa"/>
            <w:vAlign w:val="bottom"/>
          </w:tcPr>
          <w:p w:rsidR="004A4BFB" w:rsidRPr="00C67DD9" w:rsidRDefault="004A4BFB" w:rsidP="0062374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lang w:val="en-GB"/>
              </w:rPr>
            </w:pPr>
            <w:r w:rsidRPr="00C67DD9">
              <w:rPr>
                <w:rFonts w:ascii="Calibri" w:hAnsi="Calibri" w:cs="Calibri"/>
                <w:sz w:val="20"/>
                <w:lang w:val="en-GB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bookmarkStart w:id="17" w:name="Text147"/>
            <w:r w:rsidRPr="00C67DD9">
              <w:rPr>
                <w:rFonts w:ascii="Calibri" w:hAnsi="Calibri" w:cs="Calibri"/>
                <w:sz w:val="20"/>
                <w:lang w:val="en-GB"/>
              </w:rPr>
              <w:instrText xml:space="preserve"> FORMTEXT </w:instrText>
            </w:r>
            <w:r w:rsidRPr="00C67DD9">
              <w:rPr>
                <w:rFonts w:ascii="Calibri" w:hAnsi="Calibri" w:cs="Calibri"/>
                <w:sz w:val="20"/>
                <w:lang w:val="en-GB"/>
              </w:rPr>
            </w:r>
            <w:r w:rsidRPr="00C67DD9">
              <w:rPr>
                <w:rFonts w:ascii="Calibri" w:hAnsi="Calibri" w:cs="Calibri"/>
                <w:sz w:val="20"/>
                <w:lang w:val="en-GB"/>
              </w:rPr>
              <w:fldChar w:fldCharType="separate"/>
            </w:r>
            <w:r w:rsidRPr="00C67DD9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C67DD9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C67DD9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C67DD9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C67DD9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C67DD9">
              <w:rPr>
                <w:rFonts w:ascii="Calibri" w:hAnsi="Calibri" w:cs="Calibri"/>
                <w:sz w:val="20"/>
                <w:lang w:val="en-GB"/>
              </w:rPr>
              <w:fldChar w:fldCharType="end"/>
            </w:r>
            <w:bookmarkEnd w:id="17"/>
          </w:p>
        </w:tc>
        <w:tc>
          <w:tcPr>
            <w:tcW w:w="3510" w:type="dxa"/>
            <w:shd w:val="clear" w:color="auto" w:fill="auto"/>
            <w:vAlign w:val="bottom"/>
          </w:tcPr>
          <w:p w:rsidR="004A4BFB" w:rsidRPr="00C67DD9" w:rsidRDefault="004A4BFB" w:rsidP="00623746">
            <w:pPr>
              <w:pStyle w:val="TableBodyText"/>
              <w:spacing w:before="0" w:after="0"/>
              <w:rPr>
                <w:rFonts w:ascii="Calibri" w:hAnsi="Calibri" w:cs="Calibri"/>
                <w:sz w:val="20"/>
                <w:szCs w:val="20"/>
              </w:rPr>
            </w:pPr>
            <w:r w:rsidRPr="00C67DD9">
              <w:rPr>
                <w:rFonts w:ascii="Calibri" w:hAnsi="Calibri" w:cs="Calibri"/>
                <w:sz w:val="20"/>
              </w:rPr>
              <w:fldChar w:fldCharType="begin">
                <w:ffData>
                  <w:name w:val="Text172"/>
                  <w:enabled/>
                  <w:calcOnExit w:val="0"/>
                  <w:textInput/>
                </w:ffData>
              </w:fldChar>
            </w:r>
            <w:bookmarkStart w:id="18" w:name="Text172"/>
            <w:r w:rsidRPr="00C67DD9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C67DD9">
              <w:rPr>
                <w:rFonts w:ascii="Calibri" w:hAnsi="Calibri" w:cs="Calibri"/>
                <w:sz w:val="20"/>
              </w:rPr>
            </w:r>
            <w:r w:rsidRPr="00C67DD9">
              <w:rPr>
                <w:rFonts w:ascii="Calibri" w:hAnsi="Calibri" w:cs="Calibri"/>
                <w:sz w:val="20"/>
              </w:rPr>
              <w:fldChar w:fldCharType="separate"/>
            </w:r>
            <w:r w:rsidRPr="00C67DD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C67DD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C67DD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C67DD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C67DD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C67DD9">
              <w:rPr>
                <w:rFonts w:ascii="Calibri" w:hAnsi="Calibri" w:cs="Calibri"/>
                <w:sz w:val="20"/>
              </w:rPr>
              <w:fldChar w:fldCharType="end"/>
            </w:r>
            <w:bookmarkEnd w:id="18"/>
          </w:p>
        </w:tc>
      </w:tr>
      <w:tr w:rsidR="004A4BFB" w:rsidRPr="00C67DD9" w:rsidTr="00623746">
        <w:trPr>
          <w:cantSplit/>
        </w:trPr>
        <w:tc>
          <w:tcPr>
            <w:tcW w:w="501" w:type="dxa"/>
            <w:shd w:val="clear" w:color="auto" w:fill="EDE8CB"/>
          </w:tcPr>
          <w:p w:rsidR="004A4BFB" w:rsidRPr="00C67DD9" w:rsidRDefault="004A4BFB" w:rsidP="00623746">
            <w:pPr>
              <w:pStyle w:val="TableSection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C67DD9">
              <w:rPr>
                <w:rFonts w:ascii="Times New Roman" w:hAnsi="Times New Roman"/>
                <w:sz w:val="20"/>
                <w:lang w:val="en-US" w:eastAsia="en-US"/>
              </w:rPr>
              <w:t>7</w:t>
            </w:r>
          </w:p>
        </w:tc>
        <w:tc>
          <w:tcPr>
            <w:tcW w:w="1659" w:type="dxa"/>
            <w:shd w:val="clear" w:color="auto" w:fill="auto"/>
            <w:vAlign w:val="bottom"/>
          </w:tcPr>
          <w:p w:rsidR="004A4BFB" w:rsidRPr="00C67DD9" w:rsidRDefault="004A4BFB" w:rsidP="0062374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lang w:val="en-GB"/>
              </w:rPr>
            </w:pPr>
            <w:r w:rsidRPr="00C67DD9">
              <w:rPr>
                <w:rFonts w:ascii="Calibri" w:hAnsi="Calibri" w:cs="Calibri"/>
                <w:sz w:val="20"/>
                <w:lang w:val="en-GB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bookmarkStart w:id="19" w:name="Text123"/>
            <w:r w:rsidRPr="00C67DD9">
              <w:rPr>
                <w:rFonts w:ascii="Calibri" w:hAnsi="Calibri" w:cs="Calibri"/>
                <w:sz w:val="20"/>
                <w:lang w:val="en-GB"/>
              </w:rPr>
              <w:instrText xml:space="preserve"> FORMTEXT </w:instrText>
            </w:r>
            <w:r w:rsidRPr="00C67DD9">
              <w:rPr>
                <w:rFonts w:ascii="Calibri" w:hAnsi="Calibri" w:cs="Calibri"/>
                <w:sz w:val="20"/>
                <w:lang w:val="en-GB"/>
              </w:rPr>
            </w:r>
            <w:r w:rsidRPr="00C67DD9">
              <w:rPr>
                <w:rFonts w:ascii="Calibri" w:hAnsi="Calibri" w:cs="Calibri"/>
                <w:sz w:val="20"/>
                <w:lang w:val="en-GB"/>
              </w:rPr>
              <w:fldChar w:fldCharType="separate"/>
            </w:r>
            <w:r w:rsidRPr="00C67DD9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C67DD9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C67DD9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C67DD9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C67DD9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C67DD9">
              <w:rPr>
                <w:rFonts w:ascii="Calibri" w:hAnsi="Calibri" w:cs="Calibri"/>
                <w:sz w:val="20"/>
                <w:lang w:val="en-GB"/>
              </w:rPr>
              <w:fldChar w:fldCharType="end"/>
            </w:r>
            <w:bookmarkEnd w:id="19"/>
          </w:p>
        </w:tc>
        <w:tc>
          <w:tcPr>
            <w:tcW w:w="3510" w:type="dxa"/>
            <w:vAlign w:val="bottom"/>
          </w:tcPr>
          <w:p w:rsidR="004A4BFB" w:rsidRPr="00C67DD9" w:rsidRDefault="004A4BFB" w:rsidP="0062374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lang w:val="en-GB"/>
              </w:rPr>
            </w:pPr>
            <w:r w:rsidRPr="00C67DD9">
              <w:rPr>
                <w:rFonts w:ascii="Calibri" w:hAnsi="Calibri" w:cs="Calibri"/>
                <w:sz w:val="20"/>
                <w:lang w:val="en-GB"/>
              </w:rPr>
              <w:fldChar w:fldCharType="begin">
                <w:ffData>
                  <w:name w:val="Text148"/>
                  <w:enabled/>
                  <w:calcOnExit w:val="0"/>
                  <w:textInput/>
                </w:ffData>
              </w:fldChar>
            </w:r>
            <w:bookmarkStart w:id="20" w:name="Text148"/>
            <w:r w:rsidRPr="00C67DD9">
              <w:rPr>
                <w:rFonts w:ascii="Calibri" w:hAnsi="Calibri" w:cs="Calibri"/>
                <w:sz w:val="20"/>
                <w:lang w:val="en-GB"/>
              </w:rPr>
              <w:instrText xml:space="preserve"> FORMTEXT </w:instrText>
            </w:r>
            <w:r w:rsidRPr="00C67DD9">
              <w:rPr>
                <w:rFonts w:ascii="Calibri" w:hAnsi="Calibri" w:cs="Calibri"/>
                <w:sz w:val="20"/>
                <w:lang w:val="en-GB"/>
              </w:rPr>
            </w:r>
            <w:r w:rsidRPr="00C67DD9">
              <w:rPr>
                <w:rFonts w:ascii="Calibri" w:hAnsi="Calibri" w:cs="Calibri"/>
                <w:sz w:val="20"/>
                <w:lang w:val="en-GB"/>
              </w:rPr>
              <w:fldChar w:fldCharType="separate"/>
            </w:r>
            <w:r w:rsidRPr="00C67DD9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C67DD9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C67DD9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C67DD9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C67DD9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Pr="00C67DD9">
              <w:rPr>
                <w:rFonts w:ascii="Calibri" w:hAnsi="Calibri" w:cs="Calibri"/>
                <w:sz w:val="20"/>
                <w:lang w:val="en-GB"/>
              </w:rPr>
              <w:fldChar w:fldCharType="end"/>
            </w:r>
            <w:bookmarkEnd w:id="20"/>
          </w:p>
        </w:tc>
        <w:tc>
          <w:tcPr>
            <w:tcW w:w="3510" w:type="dxa"/>
            <w:shd w:val="clear" w:color="auto" w:fill="auto"/>
            <w:vAlign w:val="bottom"/>
          </w:tcPr>
          <w:p w:rsidR="004A4BFB" w:rsidRPr="00C67DD9" w:rsidRDefault="004A4BFB" w:rsidP="00623746">
            <w:pPr>
              <w:pStyle w:val="TableBodyText"/>
              <w:spacing w:before="0" w:after="0"/>
              <w:rPr>
                <w:rFonts w:ascii="Calibri" w:hAnsi="Calibri" w:cs="Calibri"/>
                <w:sz w:val="20"/>
                <w:szCs w:val="20"/>
              </w:rPr>
            </w:pPr>
            <w:r w:rsidRPr="00C67DD9">
              <w:rPr>
                <w:rFonts w:ascii="Calibri" w:hAnsi="Calibri" w:cs="Calibri"/>
                <w:sz w:val="20"/>
              </w:rPr>
              <w:fldChar w:fldCharType="begin">
                <w:ffData>
                  <w:name w:val="Text173"/>
                  <w:enabled/>
                  <w:calcOnExit w:val="0"/>
                  <w:textInput/>
                </w:ffData>
              </w:fldChar>
            </w:r>
            <w:bookmarkStart w:id="21" w:name="Text173"/>
            <w:r w:rsidRPr="00C67DD9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C67DD9">
              <w:rPr>
                <w:rFonts w:ascii="Calibri" w:hAnsi="Calibri" w:cs="Calibri"/>
                <w:sz w:val="20"/>
              </w:rPr>
            </w:r>
            <w:r w:rsidRPr="00C67DD9">
              <w:rPr>
                <w:rFonts w:ascii="Calibri" w:hAnsi="Calibri" w:cs="Calibri"/>
                <w:sz w:val="20"/>
              </w:rPr>
              <w:fldChar w:fldCharType="separate"/>
            </w:r>
            <w:r w:rsidRPr="00C67DD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C67DD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C67DD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C67DD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C67DD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C67DD9">
              <w:rPr>
                <w:rFonts w:ascii="Calibri" w:hAnsi="Calibri" w:cs="Calibri"/>
                <w:sz w:val="20"/>
              </w:rPr>
              <w:fldChar w:fldCharType="end"/>
            </w:r>
            <w:bookmarkEnd w:id="21"/>
          </w:p>
        </w:tc>
      </w:tr>
      <w:tr w:rsidR="004A4BFB" w:rsidRPr="00C67DD9" w:rsidTr="00623746">
        <w:trPr>
          <w:cantSplit/>
        </w:trPr>
        <w:tc>
          <w:tcPr>
            <w:tcW w:w="501" w:type="dxa"/>
            <w:shd w:val="clear" w:color="auto" w:fill="EDE8CB"/>
          </w:tcPr>
          <w:p w:rsidR="004A4BFB" w:rsidRPr="00C67DD9" w:rsidRDefault="004A4BFB" w:rsidP="00623746">
            <w:pPr>
              <w:pStyle w:val="TableSection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C67DD9">
              <w:rPr>
                <w:rFonts w:ascii="Times New Roman" w:hAnsi="Times New Roman"/>
                <w:sz w:val="20"/>
                <w:lang w:val="en-US" w:eastAsia="en-US"/>
              </w:rPr>
              <w:t>8</w:t>
            </w:r>
          </w:p>
        </w:tc>
        <w:tc>
          <w:tcPr>
            <w:tcW w:w="1659" w:type="dxa"/>
            <w:shd w:val="clear" w:color="auto" w:fill="auto"/>
            <w:vAlign w:val="bottom"/>
          </w:tcPr>
          <w:p w:rsidR="004A4BFB" w:rsidRPr="00C67DD9" w:rsidRDefault="004A4BFB" w:rsidP="00623746">
            <w:pPr>
              <w:pStyle w:val="TableBodyText"/>
              <w:spacing w:before="0" w:after="0"/>
              <w:rPr>
                <w:rFonts w:ascii="Calibri" w:hAnsi="Calibri" w:cs="Calibri"/>
                <w:sz w:val="20"/>
                <w:szCs w:val="20"/>
              </w:rPr>
            </w:pPr>
            <w:r w:rsidRPr="00C67DD9">
              <w:rPr>
                <w:rFonts w:ascii="Calibri" w:hAnsi="Calibri" w:cs="Calibri"/>
                <w:sz w:val="20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bookmarkStart w:id="22" w:name="Text124"/>
            <w:r w:rsidRPr="00C67DD9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C67DD9">
              <w:rPr>
                <w:rFonts w:ascii="Calibri" w:hAnsi="Calibri" w:cs="Calibri"/>
                <w:sz w:val="20"/>
              </w:rPr>
            </w:r>
            <w:r w:rsidRPr="00C67DD9">
              <w:rPr>
                <w:rFonts w:ascii="Calibri" w:hAnsi="Calibri" w:cs="Calibri"/>
                <w:sz w:val="20"/>
              </w:rPr>
              <w:fldChar w:fldCharType="separate"/>
            </w:r>
            <w:r w:rsidRPr="00C67DD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C67DD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C67DD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C67DD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C67DD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C67DD9">
              <w:rPr>
                <w:rFonts w:ascii="Calibri" w:hAnsi="Calibri" w:cs="Calibri"/>
                <w:sz w:val="20"/>
              </w:rPr>
              <w:fldChar w:fldCharType="end"/>
            </w:r>
            <w:bookmarkEnd w:id="22"/>
          </w:p>
        </w:tc>
        <w:tc>
          <w:tcPr>
            <w:tcW w:w="3510" w:type="dxa"/>
            <w:vAlign w:val="bottom"/>
          </w:tcPr>
          <w:p w:rsidR="004A4BFB" w:rsidRPr="00C67DD9" w:rsidRDefault="004A4BFB" w:rsidP="00623746">
            <w:pPr>
              <w:pStyle w:val="TableBodyText"/>
              <w:spacing w:before="0" w:after="0"/>
              <w:rPr>
                <w:rFonts w:ascii="Calibri" w:hAnsi="Calibri" w:cs="Calibri"/>
                <w:sz w:val="20"/>
                <w:szCs w:val="20"/>
              </w:rPr>
            </w:pPr>
            <w:r w:rsidRPr="00C67DD9">
              <w:rPr>
                <w:rFonts w:ascii="Calibri" w:hAnsi="Calibri" w:cs="Calibri"/>
                <w:sz w:val="20"/>
              </w:rPr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bookmarkStart w:id="23" w:name="Text149"/>
            <w:r w:rsidRPr="00C67DD9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C67DD9">
              <w:rPr>
                <w:rFonts w:ascii="Calibri" w:hAnsi="Calibri" w:cs="Calibri"/>
                <w:sz w:val="20"/>
              </w:rPr>
            </w:r>
            <w:r w:rsidRPr="00C67DD9">
              <w:rPr>
                <w:rFonts w:ascii="Calibri" w:hAnsi="Calibri" w:cs="Calibri"/>
                <w:sz w:val="20"/>
              </w:rPr>
              <w:fldChar w:fldCharType="separate"/>
            </w:r>
            <w:r w:rsidRPr="00C67DD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C67DD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C67DD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C67DD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C67DD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C67DD9">
              <w:rPr>
                <w:rFonts w:ascii="Calibri" w:hAnsi="Calibri" w:cs="Calibri"/>
                <w:sz w:val="20"/>
              </w:rPr>
              <w:fldChar w:fldCharType="end"/>
            </w:r>
            <w:bookmarkEnd w:id="23"/>
          </w:p>
        </w:tc>
        <w:tc>
          <w:tcPr>
            <w:tcW w:w="3510" w:type="dxa"/>
            <w:shd w:val="clear" w:color="auto" w:fill="auto"/>
            <w:vAlign w:val="bottom"/>
          </w:tcPr>
          <w:p w:rsidR="004A4BFB" w:rsidRPr="00C67DD9" w:rsidRDefault="004A4BFB" w:rsidP="00623746">
            <w:pPr>
              <w:pStyle w:val="TableBodyText"/>
              <w:spacing w:before="0" w:after="0"/>
              <w:rPr>
                <w:rFonts w:ascii="Calibri" w:hAnsi="Calibri" w:cs="Calibri"/>
                <w:sz w:val="20"/>
                <w:szCs w:val="20"/>
              </w:rPr>
            </w:pPr>
            <w:r w:rsidRPr="00C67DD9">
              <w:rPr>
                <w:rFonts w:ascii="Calibri" w:hAnsi="Calibri" w:cs="Calibri"/>
                <w:sz w:val="20"/>
              </w:rPr>
              <w:fldChar w:fldCharType="begin">
                <w:ffData>
                  <w:name w:val="Text174"/>
                  <w:enabled/>
                  <w:calcOnExit w:val="0"/>
                  <w:textInput/>
                </w:ffData>
              </w:fldChar>
            </w:r>
            <w:bookmarkStart w:id="24" w:name="Text174"/>
            <w:r w:rsidRPr="00C67DD9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C67DD9">
              <w:rPr>
                <w:rFonts w:ascii="Calibri" w:hAnsi="Calibri" w:cs="Calibri"/>
                <w:sz w:val="20"/>
              </w:rPr>
            </w:r>
            <w:r w:rsidRPr="00C67DD9">
              <w:rPr>
                <w:rFonts w:ascii="Calibri" w:hAnsi="Calibri" w:cs="Calibri"/>
                <w:sz w:val="20"/>
              </w:rPr>
              <w:fldChar w:fldCharType="separate"/>
            </w:r>
            <w:r w:rsidRPr="00C67DD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C67DD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C67DD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C67DD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C67DD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C67DD9">
              <w:rPr>
                <w:rFonts w:ascii="Calibri" w:hAnsi="Calibri" w:cs="Calibri"/>
                <w:sz w:val="20"/>
              </w:rPr>
              <w:fldChar w:fldCharType="end"/>
            </w:r>
            <w:bookmarkEnd w:id="24"/>
          </w:p>
        </w:tc>
      </w:tr>
      <w:tr w:rsidR="004A4BFB" w:rsidRPr="00C67DD9" w:rsidTr="00623746">
        <w:trPr>
          <w:cantSplit/>
        </w:trPr>
        <w:tc>
          <w:tcPr>
            <w:tcW w:w="501" w:type="dxa"/>
            <w:shd w:val="clear" w:color="auto" w:fill="EDE8CB"/>
          </w:tcPr>
          <w:p w:rsidR="004A4BFB" w:rsidRPr="00C67DD9" w:rsidRDefault="004A4BFB" w:rsidP="00623746">
            <w:pPr>
              <w:pStyle w:val="TableSection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C67DD9">
              <w:rPr>
                <w:rFonts w:ascii="Times New Roman" w:hAnsi="Times New Roman"/>
                <w:sz w:val="20"/>
                <w:lang w:val="en-US" w:eastAsia="en-US"/>
              </w:rPr>
              <w:t>9</w:t>
            </w:r>
          </w:p>
        </w:tc>
        <w:tc>
          <w:tcPr>
            <w:tcW w:w="1659" w:type="dxa"/>
            <w:shd w:val="clear" w:color="auto" w:fill="auto"/>
            <w:vAlign w:val="bottom"/>
          </w:tcPr>
          <w:p w:rsidR="004A4BFB" w:rsidRPr="00C67DD9" w:rsidRDefault="004A4BFB" w:rsidP="00623746">
            <w:pPr>
              <w:pStyle w:val="TableBodyText"/>
              <w:spacing w:before="0" w:after="0"/>
              <w:rPr>
                <w:rFonts w:ascii="Calibri" w:hAnsi="Calibri" w:cs="Calibri"/>
                <w:sz w:val="20"/>
                <w:szCs w:val="20"/>
              </w:rPr>
            </w:pPr>
            <w:r w:rsidRPr="00C67DD9">
              <w:rPr>
                <w:rFonts w:ascii="Calibri" w:hAnsi="Calibri" w:cs="Calibri"/>
                <w:sz w:val="20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bookmarkStart w:id="25" w:name="Text125"/>
            <w:r w:rsidRPr="00C67DD9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C67DD9">
              <w:rPr>
                <w:rFonts w:ascii="Calibri" w:hAnsi="Calibri" w:cs="Calibri"/>
                <w:sz w:val="20"/>
              </w:rPr>
            </w:r>
            <w:r w:rsidRPr="00C67DD9">
              <w:rPr>
                <w:rFonts w:ascii="Calibri" w:hAnsi="Calibri" w:cs="Calibri"/>
                <w:sz w:val="20"/>
              </w:rPr>
              <w:fldChar w:fldCharType="separate"/>
            </w:r>
            <w:r w:rsidRPr="00C67DD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C67DD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C67DD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C67DD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C67DD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C67DD9">
              <w:rPr>
                <w:rFonts w:ascii="Calibri" w:hAnsi="Calibri" w:cs="Calibri"/>
                <w:sz w:val="20"/>
              </w:rPr>
              <w:fldChar w:fldCharType="end"/>
            </w:r>
            <w:bookmarkEnd w:id="25"/>
          </w:p>
        </w:tc>
        <w:tc>
          <w:tcPr>
            <w:tcW w:w="3510" w:type="dxa"/>
            <w:vAlign w:val="bottom"/>
          </w:tcPr>
          <w:p w:rsidR="004A4BFB" w:rsidRPr="00C67DD9" w:rsidRDefault="004A4BFB" w:rsidP="00623746">
            <w:pPr>
              <w:pStyle w:val="TableBodyText"/>
              <w:spacing w:before="0" w:after="0"/>
              <w:rPr>
                <w:rFonts w:ascii="Calibri" w:hAnsi="Calibri" w:cs="Calibri"/>
                <w:sz w:val="20"/>
                <w:szCs w:val="20"/>
              </w:rPr>
            </w:pPr>
            <w:r w:rsidRPr="00C67DD9">
              <w:rPr>
                <w:rFonts w:ascii="Calibri" w:hAnsi="Calibri" w:cs="Calibri"/>
                <w:sz w:val="20"/>
              </w:rPr>
              <w:fldChar w:fldCharType="begin">
                <w:ffData>
                  <w:name w:val="Text150"/>
                  <w:enabled/>
                  <w:calcOnExit w:val="0"/>
                  <w:textInput/>
                </w:ffData>
              </w:fldChar>
            </w:r>
            <w:bookmarkStart w:id="26" w:name="Text150"/>
            <w:r w:rsidRPr="00C67DD9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C67DD9">
              <w:rPr>
                <w:rFonts w:ascii="Calibri" w:hAnsi="Calibri" w:cs="Calibri"/>
                <w:sz w:val="20"/>
              </w:rPr>
            </w:r>
            <w:r w:rsidRPr="00C67DD9">
              <w:rPr>
                <w:rFonts w:ascii="Calibri" w:hAnsi="Calibri" w:cs="Calibri"/>
                <w:sz w:val="20"/>
              </w:rPr>
              <w:fldChar w:fldCharType="separate"/>
            </w:r>
            <w:r w:rsidRPr="00C67DD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C67DD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C67DD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C67DD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C67DD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C67DD9">
              <w:rPr>
                <w:rFonts w:ascii="Calibri" w:hAnsi="Calibri" w:cs="Calibri"/>
                <w:sz w:val="20"/>
              </w:rPr>
              <w:fldChar w:fldCharType="end"/>
            </w:r>
            <w:bookmarkEnd w:id="26"/>
          </w:p>
        </w:tc>
        <w:tc>
          <w:tcPr>
            <w:tcW w:w="3510" w:type="dxa"/>
            <w:shd w:val="clear" w:color="auto" w:fill="auto"/>
            <w:vAlign w:val="bottom"/>
          </w:tcPr>
          <w:p w:rsidR="004A4BFB" w:rsidRPr="00C67DD9" w:rsidRDefault="004A4BFB" w:rsidP="00623746">
            <w:pPr>
              <w:pStyle w:val="TableBodyText"/>
              <w:spacing w:before="0" w:after="0"/>
              <w:rPr>
                <w:rFonts w:ascii="Calibri" w:hAnsi="Calibri" w:cs="Calibri"/>
                <w:sz w:val="20"/>
                <w:szCs w:val="20"/>
              </w:rPr>
            </w:pPr>
            <w:r w:rsidRPr="00C67DD9">
              <w:rPr>
                <w:rFonts w:ascii="Calibri" w:hAnsi="Calibri" w:cs="Calibri"/>
                <w:sz w:val="20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bookmarkStart w:id="27" w:name="Text175"/>
            <w:r w:rsidRPr="00C67DD9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C67DD9">
              <w:rPr>
                <w:rFonts w:ascii="Calibri" w:hAnsi="Calibri" w:cs="Calibri"/>
                <w:sz w:val="20"/>
              </w:rPr>
            </w:r>
            <w:r w:rsidRPr="00C67DD9">
              <w:rPr>
                <w:rFonts w:ascii="Calibri" w:hAnsi="Calibri" w:cs="Calibri"/>
                <w:sz w:val="20"/>
              </w:rPr>
              <w:fldChar w:fldCharType="separate"/>
            </w:r>
            <w:r w:rsidRPr="00C67DD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C67DD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C67DD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C67DD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C67DD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C67DD9">
              <w:rPr>
                <w:rFonts w:ascii="Calibri" w:hAnsi="Calibri" w:cs="Calibri"/>
                <w:sz w:val="20"/>
              </w:rPr>
              <w:fldChar w:fldCharType="end"/>
            </w:r>
            <w:bookmarkEnd w:id="27"/>
          </w:p>
        </w:tc>
      </w:tr>
      <w:tr w:rsidR="004A4BFB" w:rsidRPr="00C67DD9" w:rsidTr="00623746">
        <w:trPr>
          <w:cantSplit/>
        </w:trPr>
        <w:tc>
          <w:tcPr>
            <w:tcW w:w="501" w:type="dxa"/>
            <w:shd w:val="clear" w:color="auto" w:fill="EDE8CB"/>
          </w:tcPr>
          <w:p w:rsidR="004A4BFB" w:rsidRPr="00C67DD9" w:rsidRDefault="004A4BFB" w:rsidP="00623746">
            <w:pPr>
              <w:pStyle w:val="TableSection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C67DD9">
              <w:rPr>
                <w:rFonts w:ascii="Times New Roman" w:hAnsi="Times New Roman"/>
                <w:sz w:val="20"/>
                <w:lang w:val="en-US" w:eastAsia="en-US"/>
              </w:rPr>
              <w:t>10</w:t>
            </w:r>
          </w:p>
        </w:tc>
        <w:tc>
          <w:tcPr>
            <w:tcW w:w="1659" w:type="dxa"/>
            <w:shd w:val="clear" w:color="auto" w:fill="auto"/>
            <w:vAlign w:val="bottom"/>
          </w:tcPr>
          <w:p w:rsidR="004A4BFB" w:rsidRPr="00C67DD9" w:rsidRDefault="004A4BFB" w:rsidP="00623746">
            <w:pPr>
              <w:pStyle w:val="TableBodyText"/>
              <w:spacing w:before="0" w:after="0"/>
              <w:rPr>
                <w:rFonts w:ascii="Calibri" w:hAnsi="Calibri" w:cs="Calibri"/>
                <w:sz w:val="20"/>
                <w:szCs w:val="20"/>
              </w:rPr>
            </w:pPr>
            <w:r w:rsidRPr="00C67DD9">
              <w:rPr>
                <w:rFonts w:ascii="Calibri" w:hAnsi="Calibri" w:cs="Calibri"/>
                <w:sz w:val="20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bookmarkStart w:id="28" w:name="Text126"/>
            <w:r w:rsidRPr="00C67DD9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C67DD9">
              <w:rPr>
                <w:rFonts w:ascii="Calibri" w:hAnsi="Calibri" w:cs="Calibri"/>
                <w:sz w:val="20"/>
              </w:rPr>
            </w:r>
            <w:r w:rsidRPr="00C67DD9">
              <w:rPr>
                <w:rFonts w:ascii="Calibri" w:hAnsi="Calibri" w:cs="Calibri"/>
                <w:sz w:val="20"/>
              </w:rPr>
              <w:fldChar w:fldCharType="separate"/>
            </w:r>
            <w:r w:rsidRPr="00C67DD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C67DD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C67DD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C67DD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C67DD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C67DD9">
              <w:rPr>
                <w:rFonts w:ascii="Calibri" w:hAnsi="Calibri" w:cs="Calibri"/>
                <w:sz w:val="20"/>
              </w:rPr>
              <w:fldChar w:fldCharType="end"/>
            </w:r>
            <w:bookmarkEnd w:id="28"/>
          </w:p>
        </w:tc>
        <w:tc>
          <w:tcPr>
            <w:tcW w:w="3510" w:type="dxa"/>
            <w:vAlign w:val="bottom"/>
          </w:tcPr>
          <w:p w:rsidR="004A4BFB" w:rsidRPr="00C67DD9" w:rsidRDefault="004A4BFB" w:rsidP="00623746">
            <w:pPr>
              <w:pStyle w:val="TableBodyText"/>
              <w:spacing w:before="0" w:after="0"/>
              <w:rPr>
                <w:rFonts w:ascii="Calibri" w:hAnsi="Calibri" w:cs="Calibri"/>
                <w:sz w:val="20"/>
                <w:szCs w:val="20"/>
              </w:rPr>
            </w:pPr>
            <w:r w:rsidRPr="00C67DD9">
              <w:rPr>
                <w:rFonts w:ascii="Calibri" w:hAnsi="Calibri" w:cs="Calibri"/>
                <w:sz w:val="20"/>
              </w:rPr>
              <w:fldChar w:fldCharType="begin">
                <w:ffData>
                  <w:name w:val="Text151"/>
                  <w:enabled/>
                  <w:calcOnExit w:val="0"/>
                  <w:textInput/>
                </w:ffData>
              </w:fldChar>
            </w:r>
            <w:bookmarkStart w:id="29" w:name="Text151"/>
            <w:r w:rsidRPr="00C67DD9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C67DD9">
              <w:rPr>
                <w:rFonts w:ascii="Calibri" w:hAnsi="Calibri" w:cs="Calibri"/>
                <w:sz w:val="20"/>
              </w:rPr>
            </w:r>
            <w:r w:rsidRPr="00C67DD9">
              <w:rPr>
                <w:rFonts w:ascii="Calibri" w:hAnsi="Calibri" w:cs="Calibri"/>
                <w:sz w:val="20"/>
              </w:rPr>
              <w:fldChar w:fldCharType="separate"/>
            </w:r>
            <w:r w:rsidRPr="00C67DD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C67DD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C67DD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C67DD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C67DD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C67DD9">
              <w:rPr>
                <w:rFonts w:ascii="Calibri" w:hAnsi="Calibri" w:cs="Calibri"/>
                <w:sz w:val="20"/>
              </w:rPr>
              <w:fldChar w:fldCharType="end"/>
            </w:r>
            <w:bookmarkEnd w:id="29"/>
          </w:p>
        </w:tc>
        <w:tc>
          <w:tcPr>
            <w:tcW w:w="3510" w:type="dxa"/>
            <w:shd w:val="clear" w:color="auto" w:fill="auto"/>
            <w:vAlign w:val="bottom"/>
          </w:tcPr>
          <w:p w:rsidR="004A4BFB" w:rsidRPr="00C67DD9" w:rsidRDefault="004A4BFB" w:rsidP="00623746">
            <w:pPr>
              <w:pStyle w:val="TableBodyText"/>
              <w:spacing w:before="0" w:after="0"/>
              <w:rPr>
                <w:rFonts w:ascii="Calibri" w:hAnsi="Calibri" w:cs="Calibri"/>
                <w:sz w:val="20"/>
                <w:szCs w:val="20"/>
              </w:rPr>
            </w:pPr>
            <w:r w:rsidRPr="00C67DD9">
              <w:rPr>
                <w:rFonts w:ascii="Calibri" w:hAnsi="Calibri" w:cs="Calibri"/>
                <w:sz w:val="20"/>
              </w:rPr>
              <w:fldChar w:fldCharType="begin">
                <w:ffData>
                  <w:name w:val="Text176"/>
                  <w:enabled/>
                  <w:calcOnExit w:val="0"/>
                  <w:textInput/>
                </w:ffData>
              </w:fldChar>
            </w:r>
            <w:bookmarkStart w:id="30" w:name="Text176"/>
            <w:r w:rsidRPr="00C67DD9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C67DD9">
              <w:rPr>
                <w:rFonts w:ascii="Calibri" w:hAnsi="Calibri" w:cs="Calibri"/>
                <w:sz w:val="20"/>
              </w:rPr>
            </w:r>
            <w:r w:rsidRPr="00C67DD9">
              <w:rPr>
                <w:rFonts w:ascii="Calibri" w:hAnsi="Calibri" w:cs="Calibri"/>
                <w:sz w:val="20"/>
              </w:rPr>
              <w:fldChar w:fldCharType="separate"/>
            </w:r>
            <w:r w:rsidRPr="00C67DD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C67DD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C67DD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C67DD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C67DD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C67DD9">
              <w:rPr>
                <w:rFonts w:ascii="Calibri" w:hAnsi="Calibri" w:cs="Calibri"/>
                <w:sz w:val="20"/>
              </w:rPr>
              <w:fldChar w:fldCharType="end"/>
            </w:r>
            <w:bookmarkEnd w:id="30"/>
          </w:p>
        </w:tc>
      </w:tr>
      <w:tr w:rsidR="004A4BFB" w:rsidRPr="00C67DD9" w:rsidTr="00623746">
        <w:trPr>
          <w:cantSplit/>
        </w:trPr>
        <w:tc>
          <w:tcPr>
            <w:tcW w:w="501" w:type="dxa"/>
            <w:shd w:val="clear" w:color="auto" w:fill="EDE8CB"/>
          </w:tcPr>
          <w:p w:rsidR="004A4BFB" w:rsidRPr="00C67DD9" w:rsidRDefault="004A4BFB" w:rsidP="00623746">
            <w:pPr>
              <w:pStyle w:val="TableSection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C67DD9">
              <w:rPr>
                <w:rFonts w:ascii="Times New Roman" w:hAnsi="Times New Roman"/>
                <w:sz w:val="20"/>
                <w:lang w:val="en-US" w:eastAsia="en-US"/>
              </w:rPr>
              <w:t>11</w:t>
            </w:r>
          </w:p>
        </w:tc>
        <w:tc>
          <w:tcPr>
            <w:tcW w:w="1659" w:type="dxa"/>
            <w:shd w:val="clear" w:color="auto" w:fill="auto"/>
            <w:vAlign w:val="bottom"/>
          </w:tcPr>
          <w:p w:rsidR="004A4BFB" w:rsidRPr="00C67DD9" w:rsidRDefault="004A4BFB" w:rsidP="00623746">
            <w:pPr>
              <w:pStyle w:val="TableBodyText"/>
              <w:spacing w:before="0" w:after="0"/>
              <w:rPr>
                <w:rFonts w:ascii="Calibri" w:hAnsi="Calibri" w:cs="Calibri"/>
                <w:sz w:val="20"/>
                <w:szCs w:val="20"/>
              </w:rPr>
            </w:pPr>
            <w:r w:rsidRPr="00C67DD9">
              <w:rPr>
                <w:rFonts w:ascii="Calibri" w:hAnsi="Calibri" w:cs="Calibri"/>
                <w:sz w:val="20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bookmarkStart w:id="31" w:name="Text127"/>
            <w:r w:rsidRPr="00C67DD9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C67DD9">
              <w:rPr>
                <w:rFonts w:ascii="Calibri" w:hAnsi="Calibri" w:cs="Calibri"/>
                <w:sz w:val="20"/>
              </w:rPr>
            </w:r>
            <w:r w:rsidRPr="00C67DD9">
              <w:rPr>
                <w:rFonts w:ascii="Calibri" w:hAnsi="Calibri" w:cs="Calibri"/>
                <w:sz w:val="20"/>
              </w:rPr>
              <w:fldChar w:fldCharType="separate"/>
            </w:r>
            <w:r w:rsidRPr="00C67DD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C67DD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C67DD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C67DD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C67DD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C67DD9">
              <w:rPr>
                <w:rFonts w:ascii="Calibri" w:hAnsi="Calibri" w:cs="Calibri"/>
                <w:sz w:val="20"/>
              </w:rPr>
              <w:fldChar w:fldCharType="end"/>
            </w:r>
            <w:bookmarkEnd w:id="31"/>
          </w:p>
        </w:tc>
        <w:tc>
          <w:tcPr>
            <w:tcW w:w="3510" w:type="dxa"/>
            <w:vAlign w:val="bottom"/>
          </w:tcPr>
          <w:p w:rsidR="004A4BFB" w:rsidRPr="00C67DD9" w:rsidRDefault="004A4BFB" w:rsidP="00623746">
            <w:pPr>
              <w:pStyle w:val="TableBodyText"/>
              <w:spacing w:before="0" w:after="0"/>
              <w:rPr>
                <w:rFonts w:ascii="Calibri" w:hAnsi="Calibri" w:cs="Calibri"/>
                <w:sz w:val="20"/>
                <w:szCs w:val="20"/>
              </w:rPr>
            </w:pPr>
            <w:r w:rsidRPr="00C67DD9">
              <w:rPr>
                <w:rFonts w:ascii="Calibri" w:hAnsi="Calibri" w:cs="Calibri"/>
                <w:sz w:val="20"/>
              </w:rPr>
              <w:fldChar w:fldCharType="begin">
                <w:ffData>
                  <w:name w:val="Text152"/>
                  <w:enabled/>
                  <w:calcOnExit w:val="0"/>
                  <w:textInput/>
                </w:ffData>
              </w:fldChar>
            </w:r>
            <w:bookmarkStart w:id="32" w:name="Text152"/>
            <w:r w:rsidRPr="00C67DD9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C67DD9">
              <w:rPr>
                <w:rFonts w:ascii="Calibri" w:hAnsi="Calibri" w:cs="Calibri"/>
                <w:sz w:val="20"/>
              </w:rPr>
            </w:r>
            <w:r w:rsidRPr="00C67DD9">
              <w:rPr>
                <w:rFonts w:ascii="Calibri" w:hAnsi="Calibri" w:cs="Calibri"/>
                <w:sz w:val="20"/>
              </w:rPr>
              <w:fldChar w:fldCharType="separate"/>
            </w:r>
            <w:r w:rsidRPr="00C67DD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C67DD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C67DD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C67DD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C67DD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C67DD9">
              <w:rPr>
                <w:rFonts w:ascii="Calibri" w:hAnsi="Calibri" w:cs="Calibri"/>
                <w:sz w:val="20"/>
              </w:rPr>
              <w:fldChar w:fldCharType="end"/>
            </w:r>
            <w:bookmarkEnd w:id="32"/>
          </w:p>
        </w:tc>
        <w:tc>
          <w:tcPr>
            <w:tcW w:w="3510" w:type="dxa"/>
            <w:shd w:val="clear" w:color="auto" w:fill="auto"/>
            <w:vAlign w:val="bottom"/>
          </w:tcPr>
          <w:p w:rsidR="004A4BFB" w:rsidRPr="00C67DD9" w:rsidRDefault="004A4BFB" w:rsidP="00623746">
            <w:pPr>
              <w:pStyle w:val="TableBodyText"/>
              <w:spacing w:before="0" w:after="0"/>
              <w:rPr>
                <w:rFonts w:ascii="Calibri" w:hAnsi="Calibri" w:cs="Calibri"/>
                <w:sz w:val="20"/>
                <w:szCs w:val="20"/>
              </w:rPr>
            </w:pPr>
            <w:r w:rsidRPr="00C67DD9">
              <w:rPr>
                <w:rFonts w:ascii="Calibri" w:hAnsi="Calibri" w:cs="Calibri"/>
                <w:sz w:val="20"/>
              </w:rPr>
              <w:fldChar w:fldCharType="begin">
                <w:ffData>
                  <w:name w:val="Text177"/>
                  <w:enabled/>
                  <w:calcOnExit w:val="0"/>
                  <w:textInput/>
                </w:ffData>
              </w:fldChar>
            </w:r>
            <w:bookmarkStart w:id="33" w:name="Text177"/>
            <w:r w:rsidRPr="00C67DD9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C67DD9">
              <w:rPr>
                <w:rFonts w:ascii="Calibri" w:hAnsi="Calibri" w:cs="Calibri"/>
                <w:sz w:val="20"/>
              </w:rPr>
            </w:r>
            <w:r w:rsidRPr="00C67DD9">
              <w:rPr>
                <w:rFonts w:ascii="Calibri" w:hAnsi="Calibri" w:cs="Calibri"/>
                <w:sz w:val="20"/>
              </w:rPr>
              <w:fldChar w:fldCharType="separate"/>
            </w:r>
            <w:r w:rsidRPr="00C67DD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C67DD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C67DD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C67DD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C67DD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C67DD9">
              <w:rPr>
                <w:rFonts w:ascii="Calibri" w:hAnsi="Calibri" w:cs="Calibri"/>
                <w:sz w:val="20"/>
              </w:rPr>
              <w:fldChar w:fldCharType="end"/>
            </w:r>
            <w:bookmarkEnd w:id="33"/>
          </w:p>
        </w:tc>
      </w:tr>
      <w:tr w:rsidR="004A4BFB" w:rsidRPr="00C67DD9" w:rsidTr="00623746">
        <w:trPr>
          <w:cantSplit/>
        </w:trPr>
        <w:tc>
          <w:tcPr>
            <w:tcW w:w="501" w:type="dxa"/>
            <w:shd w:val="clear" w:color="auto" w:fill="EDE8CB"/>
          </w:tcPr>
          <w:p w:rsidR="004A4BFB" w:rsidRPr="00C67DD9" w:rsidRDefault="004A4BFB" w:rsidP="00623746">
            <w:pPr>
              <w:pStyle w:val="TableSection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C67DD9">
              <w:rPr>
                <w:rFonts w:ascii="Times New Roman" w:hAnsi="Times New Roman"/>
                <w:sz w:val="20"/>
                <w:lang w:val="en-US" w:eastAsia="en-US"/>
              </w:rPr>
              <w:t>12</w:t>
            </w:r>
          </w:p>
        </w:tc>
        <w:tc>
          <w:tcPr>
            <w:tcW w:w="1659" w:type="dxa"/>
            <w:shd w:val="clear" w:color="auto" w:fill="auto"/>
            <w:vAlign w:val="bottom"/>
          </w:tcPr>
          <w:p w:rsidR="004A4BFB" w:rsidRPr="00C67DD9" w:rsidRDefault="004A4BFB" w:rsidP="00623746">
            <w:pPr>
              <w:pStyle w:val="TableBodyText"/>
              <w:spacing w:before="0" w:after="0"/>
              <w:rPr>
                <w:rFonts w:ascii="Calibri" w:hAnsi="Calibri" w:cs="Calibri"/>
                <w:sz w:val="20"/>
                <w:szCs w:val="20"/>
              </w:rPr>
            </w:pPr>
            <w:r w:rsidRPr="00C67DD9">
              <w:rPr>
                <w:rFonts w:ascii="Calibri" w:hAnsi="Calibri" w:cs="Calibri"/>
                <w:sz w:val="20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bookmarkStart w:id="34" w:name="Text128"/>
            <w:r w:rsidRPr="00C67DD9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C67DD9">
              <w:rPr>
                <w:rFonts w:ascii="Calibri" w:hAnsi="Calibri" w:cs="Calibri"/>
                <w:sz w:val="20"/>
              </w:rPr>
            </w:r>
            <w:r w:rsidRPr="00C67DD9">
              <w:rPr>
                <w:rFonts w:ascii="Calibri" w:hAnsi="Calibri" w:cs="Calibri"/>
                <w:sz w:val="20"/>
              </w:rPr>
              <w:fldChar w:fldCharType="separate"/>
            </w:r>
            <w:r w:rsidRPr="00C67DD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C67DD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C67DD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C67DD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C67DD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C67DD9">
              <w:rPr>
                <w:rFonts w:ascii="Calibri" w:hAnsi="Calibri" w:cs="Calibri"/>
                <w:sz w:val="20"/>
              </w:rPr>
              <w:fldChar w:fldCharType="end"/>
            </w:r>
            <w:bookmarkEnd w:id="34"/>
          </w:p>
        </w:tc>
        <w:tc>
          <w:tcPr>
            <w:tcW w:w="3510" w:type="dxa"/>
            <w:vAlign w:val="bottom"/>
          </w:tcPr>
          <w:p w:rsidR="004A4BFB" w:rsidRPr="00C67DD9" w:rsidRDefault="004A4BFB" w:rsidP="00623746">
            <w:pPr>
              <w:pStyle w:val="TableBodyText"/>
              <w:spacing w:before="0" w:after="0"/>
              <w:rPr>
                <w:rFonts w:ascii="Calibri" w:hAnsi="Calibri" w:cs="Calibri"/>
                <w:sz w:val="20"/>
                <w:szCs w:val="20"/>
              </w:rPr>
            </w:pPr>
            <w:r w:rsidRPr="00C67DD9">
              <w:rPr>
                <w:rFonts w:ascii="Calibri" w:hAnsi="Calibri" w:cs="Calibri"/>
                <w:sz w:val="20"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bookmarkStart w:id="35" w:name="Text153"/>
            <w:r w:rsidRPr="00C67DD9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C67DD9">
              <w:rPr>
                <w:rFonts w:ascii="Calibri" w:hAnsi="Calibri" w:cs="Calibri"/>
                <w:sz w:val="20"/>
              </w:rPr>
            </w:r>
            <w:r w:rsidRPr="00C67DD9">
              <w:rPr>
                <w:rFonts w:ascii="Calibri" w:hAnsi="Calibri" w:cs="Calibri"/>
                <w:sz w:val="20"/>
              </w:rPr>
              <w:fldChar w:fldCharType="separate"/>
            </w:r>
            <w:r w:rsidRPr="00C67DD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C67DD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C67DD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C67DD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C67DD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C67DD9">
              <w:rPr>
                <w:rFonts w:ascii="Calibri" w:hAnsi="Calibri" w:cs="Calibri"/>
                <w:sz w:val="20"/>
              </w:rPr>
              <w:fldChar w:fldCharType="end"/>
            </w:r>
            <w:bookmarkEnd w:id="35"/>
          </w:p>
        </w:tc>
        <w:tc>
          <w:tcPr>
            <w:tcW w:w="3510" w:type="dxa"/>
            <w:shd w:val="clear" w:color="auto" w:fill="auto"/>
            <w:vAlign w:val="bottom"/>
          </w:tcPr>
          <w:p w:rsidR="004A4BFB" w:rsidRPr="00C67DD9" w:rsidRDefault="004A4BFB" w:rsidP="00623746">
            <w:pPr>
              <w:pStyle w:val="TableBodyText"/>
              <w:spacing w:before="0" w:after="0"/>
              <w:rPr>
                <w:rFonts w:ascii="Calibri" w:hAnsi="Calibri" w:cs="Calibri"/>
                <w:sz w:val="20"/>
                <w:szCs w:val="20"/>
              </w:rPr>
            </w:pPr>
            <w:r w:rsidRPr="00C67DD9">
              <w:rPr>
                <w:rFonts w:ascii="Calibri" w:hAnsi="Calibri" w:cs="Calibri"/>
                <w:sz w:val="20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bookmarkStart w:id="36" w:name="Text178"/>
            <w:r w:rsidRPr="00C67DD9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C67DD9">
              <w:rPr>
                <w:rFonts w:ascii="Calibri" w:hAnsi="Calibri" w:cs="Calibri"/>
                <w:sz w:val="20"/>
              </w:rPr>
            </w:r>
            <w:r w:rsidRPr="00C67DD9">
              <w:rPr>
                <w:rFonts w:ascii="Calibri" w:hAnsi="Calibri" w:cs="Calibri"/>
                <w:sz w:val="20"/>
              </w:rPr>
              <w:fldChar w:fldCharType="separate"/>
            </w:r>
            <w:r w:rsidRPr="00C67DD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C67DD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C67DD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C67DD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C67DD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C67DD9">
              <w:rPr>
                <w:rFonts w:ascii="Calibri" w:hAnsi="Calibri" w:cs="Calibri"/>
                <w:sz w:val="20"/>
              </w:rPr>
              <w:fldChar w:fldCharType="end"/>
            </w:r>
            <w:bookmarkEnd w:id="36"/>
          </w:p>
        </w:tc>
      </w:tr>
      <w:tr w:rsidR="004A4BFB" w:rsidRPr="00C67DD9" w:rsidTr="00623746">
        <w:trPr>
          <w:cantSplit/>
        </w:trPr>
        <w:tc>
          <w:tcPr>
            <w:tcW w:w="501" w:type="dxa"/>
            <w:shd w:val="clear" w:color="auto" w:fill="EDE8CB"/>
          </w:tcPr>
          <w:p w:rsidR="004A4BFB" w:rsidRPr="00C67DD9" w:rsidRDefault="004A4BFB" w:rsidP="00623746">
            <w:pPr>
              <w:pStyle w:val="TableSection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C67DD9">
              <w:rPr>
                <w:rFonts w:ascii="Times New Roman" w:hAnsi="Times New Roman"/>
                <w:sz w:val="20"/>
                <w:lang w:val="en-US" w:eastAsia="en-US"/>
              </w:rPr>
              <w:t>13</w:t>
            </w:r>
          </w:p>
        </w:tc>
        <w:tc>
          <w:tcPr>
            <w:tcW w:w="1659" w:type="dxa"/>
            <w:shd w:val="clear" w:color="auto" w:fill="auto"/>
            <w:vAlign w:val="bottom"/>
          </w:tcPr>
          <w:p w:rsidR="004A4BFB" w:rsidRPr="00C67DD9" w:rsidRDefault="004A4BFB" w:rsidP="00623746">
            <w:pPr>
              <w:pStyle w:val="TableBodyText"/>
              <w:spacing w:before="0" w:after="0"/>
              <w:rPr>
                <w:rFonts w:ascii="Calibri" w:hAnsi="Calibri" w:cs="Calibri"/>
                <w:sz w:val="20"/>
                <w:szCs w:val="20"/>
              </w:rPr>
            </w:pPr>
            <w:r w:rsidRPr="00C67DD9">
              <w:rPr>
                <w:rFonts w:ascii="Calibri" w:hAnsi="Calibri" w:cs="Calibri"/>
                <w:sz w:val="20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bookmarkStart w:id="37" w:name="Text129"/>
            <w:r w:rsidRPr="00C67DD9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C67DD9">
              <w:rPr>
                <w:rFonts w:ascii="Calibri" w:hAnsi="Calibri" w:cs="Calibri"/>
                <w:sz w:val="20"/>
              </w:rPr>
            </w:r>
            <w:r w:rsidRPr="00C67DD9">
              <w:rPr>
                <w:rFonts w:ascii="Calibri" w:hAnsi="Calibri" w:cs="Calibri"/>
                <w:sz w:val="20"/>
              </w:rPr>
              <w:fldChar w:fldCharType="separate"/>
            </w:r>
            <w:r w:rsidRPr="00C67DD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C67DD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C67DD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C67DD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C67DD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C67DD9">
              <w:rPr>
                <w:rFonts w:ascii="Calibri" w:hAnsi="Calibri" w:cs="Calibri"/>
                <w:sz w:val="20"/>
              </w:rPr>
              <w:fldChar w:fldCharType="end"/>
            </w:r>
            <w:bookmarkEnd w:id="37"/>
          </w:p>
        </w:tc>
        <w:tc>
          <w:tcPr>
            <w:tcW w:w="3510" w:type="dxa"/>
            <w:vAlign w:val="bottom"/>
          </w:tcPr>
          <w:p w:rsidR="004A4BFB" w:rsidRPr="00C67DD9" w:rsidRDefault="004A4BFB" w:rsidP="00623746">
            <w:pPr>
              <w:pStyle w:val="TableBodyText"/>
              <w:spacing w:before="0" w:after="0"/>
              <w:rPr>
                <w:rFonts w:ascii="Calibri" w:hAnsi="Calibri" w:cs="Calibri"/>
                <w:sz w:val="20"/>
                <w:szCs w:val="20"/>
              </w:rPr>
            </w:pPr>
            <w:r w:rsidRPr="00C67DD9">
              <w:rPr>
                <w:rFonts w:ascii="Calibri" w:hAnsi="Calibri" w:cs="Calibri"/>
                <w:sz w:val="20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bookmarkStart w:id="38" w:name="Text154"/>
            <w:r w:rsidRPr="00C67DD9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C67DD9">
              <w:rPr>
                <w:rFonts w:ascii="Calibri" w:hAnsi="Calibri" w:cs="Calibri"/>
                <w:sz w:val="20"/>
              </w:rPr>
            </w:r>
            <w:r w:rsidRPr="00C67DD9">
              <w:rPr>
                <w:rFonts w:ascii="Calibri" w:hAnsi="Calibri" w:cs="Calibri"/>
                <w:sz w:val="20"/>
              </w:rPr>
              <w:fldChar w:fldCharType="separate"/>
            </w:r>
            <w:r w:rsidRPr="00C67DD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C67DD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C67DD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C67DD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C67DD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C67DD9">
              <w:rPr>
                <w:rFonts w:ascii="Calibri" w:hAnsi="Calibri" w:cs="Calibri"/>
                <w:sz w:val="20"/>
              </w:rPr>
              <w:fldChar w:fldCharType="end"/>
            </w:r>
            <w:bookmarkEnd w:id="38"/>
          </w:p>
        </w:tc>
        <w:tc>
          <w:tcPr>
            <w:tcW w:w="3510" w:type="dxa"/>
            <w:shd w:val="clear" w:color="auto" w:fill="auto"/>
            <w:vAlign w:val="bottom"/>
          </w:tcPr>
          <w:p w:rsidR="004A4BFB" w:rsidRPr="00C67DD9" w:rsidRDefault="004A4BFB" w:rsidP="00623746">
            <w:pPr>
              <w:pStyle w:val="TableBodyText"/>
              <w:spacing w:before="0" w:after="0"/>
              <w:rPr>
                <w:rFonts w:ascii="Calibri" w:hAnsi="Calibri" w:cs="Calibri"/>
                <w:sz w:val="20"/>
                <w:szCs w:val="20"/>
              </w:rPr>
            </w:pPr>
            <w:r w:rsidRPr="00C67DD9">
              <w:rPr>
                <w:rFonts w:ascii="Calibri" w:hAnsi="Calibri" w:cs="Calibri"/>
                <w:sz w:val="20"/>
              </w:rPr>
              <w:fldChar w:fldCharType="begin">
                <w:ffData>
                  <w:name w:val="Text179"/>
                  <w:enabled/>
                  <w:calcOnExit w:val="0"/>
                  <w:textInput/>
                </w:ffData>
              </w:fldChar>
            </w:r>
            <w:bookmarkStart w:id="39" w:name="Text179"/>
            <w:r w:rsidRPr="00C67DD9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C67DD9">
              <w:rPr>
                <w:rFonts w:ascii="Calibri" w:hAnsi="Calibri" w:cs="Calibri"/>
                <w:sz w:val="20"/>
              </w:rPr>
            </w:r>
            <w:r w:rsidRPr="00C67DD9">
              <w:rPr>
                <w:rFonts w:ascii="Calibri" w:hAnsi="Calibri" w:cs="Calibri"/>
                <w:sz w:val="20"/>
              </w:rPr>
              <w:fldChar w:fldCharType="separate"/>
            </w:r>
            <w:r w:rsidRPr="00C67DD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C67DD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C67DD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C67DD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C67DD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C67DD9">
              <w:rPr>
                <w:rFonts w:ascii="Calibri" w:hAnsi="Calibri" w:cs="Calibri"/>
                <w:sz w:val="20"/>
              </w:rPr>
              <w:fldChar w:fldCharType="end"/>
            </w:r>
            <w:bookmarkEnd w:id="39"/>
          </w:p>
        </w:tc>
      </w:tr>
      <w:tr w:rsidR="004A4BFB" w:rsidRPr="00C67DD9" w:rsidTr="00623746">
        <w:trPr>
          <w:cantSplit/>
        </w:trPr>
        <w:tc>
          <w:tcPr>
            <w:tcW w:w="501" w:type="dxa"/>
            <w:shd w:val="clear" w:color="auto" w:fill="EDE8CB"/>
          </w:tcPr>
          <w:p w:rsidR="004A4BFB" w:rsidRPr="00C67DD9" w:rsidRDefault="004A4BFB" w:rsidP="00623746">
            <w:pPr>
              <w:pStyle w:val="TableSection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C67DD9">
              <w:rPr>
                <w:rFonts w:ascii="Times New Roman" w:hAnsi="Times New Roman"/>
                <w:sz w:val="20"/>
                <w:lang w:val="en-US" w:eastAsia="en-US"/>
              </w:rPr>
              <w:t>14</w:t>
            </w:r>
          </w:p>
        </w:tc>
        <w:tc>
          <w:tcPr>
            <w:tcW w:w="1659" w:type="dxa"/>
            <w:shd w:val="clear" w:color="auto" w:fill="auto"/>
            <w:vAlign w:val="bottom"/>
          </w:tcPr>
          <w:p w:rsidR="004A4BFB" w:rsidRPr="00C67DD9" w:rsidRDefault="004A4BFB" w:rsidP="00623746">
            <w:pPr>
              <w:pStyle w:val="TableBodyText"/>
              <w:spacing w:before="0" w:after="0"/>
              <w:rPr>
                <w:rFonts w:ascii="Calibri" w:hAnsi="Calibri" w:cs="Calibri"/>
                <w:sz w:val="20"/>
                <w:szCs w:val="20"/>
              </w:rPr>
            </w:pPr>
            <w:r w:rsidRPr="00C67DD9">
              <w:rPr>
                <w:rFonts w:ascii="Calibri" w:hAnsi="Calibri" w:cs="Calibri"/>
                <w:sz w:val="20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bookmarkStart w:id="40" w:name="Text130"/>
            <w:r w:rsidRPr="00C67DD9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C67DD9">
              <w:rPr>
                <w:rFonts w:ascii="Calibri" w:hAnsi="Calibri" w:cs="Calibri"/>
                <w:sz w:val="20"/>
              </w:rPr>
            </w:r>
            <w:r w:rsidRPr="00C67DD9">
              <w:rPr>
                <w:rFonts w:ascii="Calibri" w:hAnsi="Calibri" w:cs="Calibri"/>
                <w:sz w:val="20"/>
              </w:rPr>
              <w:fldChar w:fldCharType="separate"/>
            </w:r>
            <w:r w:rsidRPr="00C67DD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C67DD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C67DD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C67DD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C67DD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C67DD9">
              <w:rPr>
                <w:rFonts w:ascii="Calibri" w:hAnsi="Calibri" w:cs="Calibri"/>
                <w:sz w:val="20"/>
              </w:rPr>
              <w:fldChar w:fldCharType="end"/>
            </w:r>
            <w:bookmarkEnd w:id="40"/>
          </w:p>
        </w:tc>
        <w:tc>
          <w:tcPr>
            <w:tcW w:w="3510" w:type="dxa"/>
            <w:vAlign w:val="bottom"/>
          </w:tcPr>
          <w:p w:rsidR="004A4BFB" w:rsidRPr="00C67DD9" w:rsidRDefault="004A4BFB" w:rsidP="00623746">
            <w:pPr>
              <w:pStyle w:val="TableBodyText"/>
              <w:spacing w:before="0" w:after="0"/>
              <w:rPr>
                <w:rFonts w:ascii="Calibri" w:hAnsi="Calibri" w:cs="Calibri"/>
                <w:sz w:val="20"/>
                <w:szCs w:val="20"/>
              </w:rPr>
            </w:pPr>
            <w:r w:rsidRPr="00C67DD9">
              <w:rPr>
                <w:rFonts w:ascii="Calibri" w:hAnsi="Calibri" w:cs="Calibri"/>
                <w:sz w:val="20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bookmarkStart w:id="41" w:name="Text155"/>
            <w:r w:rsidRPr="00C67DD9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C67DD9">
              <w:rPr>
                <w:rFonts w:ascii="Calibri" w:hAnsi="Calibri" w:cs="Calibri"/>
                <w:sz w:val="20"/>
              </w:rPr>
            </w:r>
            <w:r w:rsidRPr="00C67DD9">
              <w:rPr>
                <w:rFonts w:ascii="Calibri" w:hAnsi="Calibri" w:cs="Calibri"/>
                <w:sz w:val="20"/>
              </w:rPr>
              <w:fldChar w:fldCharType="separate"/>
            </w:r>
            <w:r w:rsidRPr="00C67DD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C67DD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C67DD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C67DD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C67DD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C67DD9">
              <w:rPr>
                <w:rFonts w:ascii="Calibri" w:hAnsi="Calibri" w:cs="Calibri"/>
                <w:sz w:val="20"/>
              </w:rPr>
              <w:fldChar w:fldCharType="end"/>
            </w:r>
            <w:bookmarkEnd w:id="41"/>
          </w:p>
        </w:tc>
        <w:tc>
          <w:tcPr>
            <w:tcW w:w="3510" w:type="dxa"/>
            <w:shd w:val="clear" w:color="auto" w:fill="auto"/>
            <w:vAlign w:val="bottom"/>
          </w:tcPr>
          <w:p w:rsidR="004A4BFB" w:rsidRPr="00C67DD9" w:rsidRDefault="004A4BFB" w:rsidP="00623746">
            <w:pPr>
              <w:pStyle w:val="TableBodyText"/>
              <w:spacing w:before="0" w:after="0"/>
              <w:rPr>
                <w:rFonts w:ascii="Calibri" w:hAnsi="Calibri" w:cs="Calibri"/>
                <w:sz w:val="20"/>
                <w:szCs w:val="20"/>
              </w:rPr>
            </w:pPr>
            <w:r w:rsidRPr="00C67DD9">
              <w:rPr>
                <w:rFonts w:ascii="Calibri" w:hAnsi="Calibri" w:cs="Calibri"/>
                <w:sz w:val="20"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bookmarkStart w:id="42" w:name="Text180"/>
            <w:r w:rsidRPr="00C67DD9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C67DD9">
              <w:rPr>
                <w:rFonts w:ascii="Calibri" w:hAnsi="Calibri" w:cs="Calibri"/>
                <w:sz w:val="20"/>
              </w:rPr>
            </w:r>
            <w:r w:rsidRPr="00C67DD9">
              <w:rPr>
                <w:rFonts w:ascii="Calibri" w:hAnsi="Calibri" w:cs="Calibri"/>
                <w:sz w:val="20"/>
              </w:rPr>
              <w:fldChar w:fldCharType="separate"/>
            </w:r>
            <w:r w:rsidRPr="00C67DD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C67DD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C67DD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C67DD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C67DD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C67DD9">
              <w:rPr>
                <w:rFonts w:ascii="Calibri" w:hAnsi="Calibri" w:cs="Calibri"/>
                <w:sz w:val="20"/>
              </w:rPr>
              <w:fldChar w:fldCharType="end"/>
            </w:r>
            <w:bookmarkEnd w:id="42"/>
          </w:p>
        </w:tc>
      </w:tr>
      <w:tr w:rsidR="004A4BFB" w:rsidRPr="00C67DD9" w:rsidTr="00623746">
        <w:trPr>
          <w:cantSplit/>
        </w:trPr>
        <w:tc>
          <w:tcPr>
            <w:tcW w:w="501" w:type="dxa"/>
            <w:tcBorders>
              <w:bottom w:val="single" w:sz="4" w:space="0" w:color="auto"/>
            </w:tcBorders>
            <w:shd w:val="clear" w:color="auto" w:fill="EDE8CB"/>
          </w:tcPr>
          <w:p w:rsidR="004A4BFB" w:rsidRPr="00C67DD9" w:rsidRDefault="004A4BFB" w:rsidP="00623746">
            <w:pPr>
              <w:pStyle w:val="TableSection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C67DD9">
              <w:rPr>
                <w:rFonts w:ascii="Times New Roman" w:hAnsi="Times New Roman"/>
                <w:sz w:val="20"/>
                <w:lang w:val="en-US" w:eastAsia="en-US"/>
              </w:rPr>
              <w:t>15</w:t>
            </w:r>
          </w:p>
        </w:tc>
        <w:tc>
          <w:tcPr>
            <w:tcW w:w="165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A4BFB" w:rsidRPr="00C67DD9" w:rsidRDefault="004A4BFB" w:rsidP="00623746">
            <w:pPr>
              <w:pStyle w:val="TableBodyText"/>
              <w:spacing w:before="0" w:after="0"/>
              <w:rPr>
                <w:rFonts w:ascii="Calibri" w:hAnsi="Calibri" w:cs="Calibri"/>
                <w:sz w:val="20"/>
                <w:szCs w:val="20"/>
              </w:rPr>
            </w:pPr>
            <w:r w:rsidRPr="00C67DD9">
              <w:rPr>
                <w:rFonts w:ascii="Calibri" w:hAnsi="Calibri" w:cs="Calibri"/>
                <w:sz w:val="20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bookmarkStart w:id="43" w:name="Text131"/>
            <w:r w:rsidRPr="00C67DD9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C67DD9">
              <w:rPr>
                <w:rFonts w:ascii="Calibri" w:hAnsi="Calibri" w:cs="Calibri"/>
                <w:sz w:val="20"/>
              </w:rPr>
            </w:r>
            <w:r w:rsidRPr="00C67DD9">
              <w:rPr>
                <w:rFonts w:ascii="Calibri" w:hAnsi="Calibri" w:cs="Calibri"/>
                <w:sz w:val="20"/>
              </w:rPr>
              <w:fldChar w:fldCharType="separate"/>
            </w:r>
            <w:r w:rsidRPr="00C67DD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C67DD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C67DD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C67DD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C67DD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C67DD9">
              <w:rPr>
                <w:rFonts w:ascii="Calibri" w:hAnsi="Calibri" w:cs="Calibri"/>
                <w:sz w:val="20"/>
              </w:rPr>
              <w:fldChar w:fldCharType="end"/>
            </w:r>
            <w:bookmarkEnd w:id="43"/>
          </w:p>
        </w:tc>
        <w:tc>
          <w:tcPr>
            <w:tcW w:w="3510" w:type="dxa"/>
            <w:tcBorders>
              <w:bottom w:val="single" w:sz="4" w:space="0" w:color="auto"/>
            </w:tcBorders>
            <w:vAlign w:val="bottom"/>
          </w:tcPr>
          <w:p w:rsidR="004A4BFB" w:rsidRPr="00C67DD9" w:rsidRDefault="004A4BFB" w:rsidP="00623746">
            <w:pPr>
              <w:pStyle w:val="TableBodyText"/>
              <w:spacing w:before="0" w:after="0"/>
              <w:rPr>
                <w:rFonts w:ascii="Calibri" w:hAnsi="Calibri" w:cs="Calibri"/>
                <w:sz w:val="20"/>
                <w:szCs w:val="20"/>
              </w:rPr>
            </w:pPr>
            <w:r w:rsidRPr="00C67DD9">
              <w:rPr>
                <w:rFonts w:ascii="Calibri" w:hAnsi="Calibri" w:cs="Calibri"/>
                <w:sz w:val="20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bookmarkStart w:id="44" w:name="Text156"/>
            <w:r w:rsidRPr="00C67DD9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C67DD9">
              <w:rPr>
                <w:rFonts w:ascii="Calibri" w:hAnsi="Calibri" w:cs="Calibri"/>
                <w:sz w:val="20"/>
              </w:rPr>
            </w:r>
            <w:r w:rsidRPr="00C67DD9">
              <w:rPr>
                <w:rFonts w:ascii="Calibri" w:hAnsi="Calibri" w:cs="Calibri"/>
                <w:sz w:val="20"/>
              </w:rPr>
              <w:fldChar w:fldCharType="separate"/>
            </w:r>
            <w:r w:rsidRPr="00C67DD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C67DD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C67DD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C67DD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C67DD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C67DD9">
              <w:rPr>
                <w:rFonts w:ascii="Calibri" w:hAnsi="Calibri" w:cs="Calibri"/>
                <w:sz w:val="20"/>
              </w:rPr>
              <w:fldChar w:fldCharType="end"/>
            </w:r>
            <w:bookmarkEnd w:id="44"/>
          </w:p>
        </w:tc>
        <w:tc>
          <w:tcPr>
            <w:tcW w:w="351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A4BFB" w:rsidRPr="00C67DD9" w:rsidRDefault="004A4BFB" w:rsidP="00623746">
            <w:pPr>
              <w:pStyle w:val="TableBodyText"/>
              <w:spacing w:before="0" w:after="0"/>
              <w:rPr>
                <w:rFonts w:ascii="Calibri" w:hAnsi="Calibri" w:cs="Calibri"/>
                <w:sz w:val="20"/>
                <w:szCs w:val="20"/>
              </w:rPr>
            </w:pPr>
            <w:r w:rsidRPr="00C67DD9">
              <w:rPr>
                <w:rFonts w:ascii="Calibri" w:hAnsi="Calibri" w:cs="Calibri"/>
                <w:sz w:val="20"/>
              </w:rPr>
              <w:fldChar w:fldCharType="begin">
                <w:ffData>
                  <w:name w:val="Text181"/>
                  <w:enabled/>
                  <w:calcOnExit w:val="0"/>
                  <w:textInput/>
                </w:ffData>
              </w:fldChar>
            </w:r>
            <w:bookmarkStart w:id="45" w:name="Text181"/>
            <w:r w:rsidRPr="00C67DD9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C67DD9">
              <w:rPr>
                <w:rFonts w:ascii="Calibri" w:hAnsi="Calibri" w:cs="Calibri"/>
                <w:sz w:val="20"/>
              </w:rPr>
            </w:r>
            <w:r w:rsidRPr="00C67DD9">
              <w:rPr>
                <w:rFonts w:ascii="Calibri" w:hAnsi="Calibri" w:cs="Calibri"/>
                <w:sz w:val="20"/>
              </w:rPr>
              <w:fldChar w:fldCharType="separate"/>
            </w:r>
            <w:r w:rsidRPr="00C67DD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C67DD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C67DD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C67DD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C67DD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C67DD9">
              <w:rPr>
                <w:rFonts w:ascii="Calibri" w:hAnsi="Calibri" w:cs="Calibri"/>
                <w:sz w:val="20"/>
              </w:rPr>
              <w:fldChar w:fldCharType="end"/>
            </w:r>
            <w:bookmarkEnd w:id="45"/>
          </w:p>
        </w:tc>
      </w:tr>
      <w:tr w:rsidR="004A4BFB" w:rsidRPr="00C67DD9" w:rsidTr="00623746">
        <w:trPr>
          <w:cantSplit/>
        </w:trPr>
        <w:tc>
          <w:tcPr>
            <w:tcW w:w="501" w:type="dxa"/>
            <w:shd w:val="clear" w:color="auto" w:fill="EDE8CB"/>
          </w:tcPr>
          <w:p w:rsidR="004A4BFB" w:rsidRPr="00C67DD9" w:rsidRDefault="004A4BFB" w:rsidP="00623746">
            <w:pPr>
              <w:pStyle w:val="TableSection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C67DD9">
              <w:rPr>
                <w:rFonts w:ascii="Times New Roman" w:hAnsi="Times New Roman"/>
                <w:sz w:val="20"/>
                <w:lang w:val="en-US" w:eastAsia="en-US"/>
              </w:rPr>
              <w:t>16</w:t>
            </w:r>
          </w:p>
        </w:tc>
        <w:tc>
          <w:tcPr>
            <w:tcW w:w="1659" w:type="dxa"/>
            <w:shd w:val="clear" w:color="auto" w:fill="auto"/>
            <w:vAlign w:val="bottom"/>
          </w:tcPr>
          <w:p w:rsidR="004A4BFB" w:rsidRPr="00C67DD9" w:rsidRDefault="004A4BFB" w:rsidP="00623746">
            <w:pPr>
              <w:pStyle w:val="TableBodyText"/>
              <w:spacing w:before="0" w:after="0"/>
              <w:rPr>
                <w:rFonts w:ascii="Calibri" w:hAnsi="Calibri" w:cs="Calibri"/>
                <w:sz w:val="20"/>
                <w:szCs w:val="20"/>
              </w:rPr>
            </w:pPr>
            <w:r w:rsidRPr="00C67DD9">
              <w:rPr>
                <w:rFonts w:ascii="Calibri" w:hAnsi="Calibri" w:cs="Calibri"/>
                <w:sz w:val="20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bookmarkStart w:id="46" w:name="Text132"/>
            <w:r w:rsidRPr="00C67DD9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C67DD9">
              <w:rPr>
                <w:rFonts w:ascii="Calibri" w:hAnsi="Calibri" w:cs="Calibri"/>
                <w:sz w:val="20"/>
              </w:rPr>
            </w:r>
            <w:r w:rsidRPr="00C67DD9">
              <w:rPr>
                <w:rFonts w:ascii="Calibri" w:hAnsi="Calibri" w:cs="Calibri"/>
                <w:sz w:val="20"/>
              </w:rPr>
              <w:fldChar w:fldCharType="separate"/>
            </w:r>
            <w:r w:rsidRPr="00C67DD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C67DD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C67DD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C67DD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C67DD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C67DD9">
              <w:rPr>
                <w:rFonts w:ascii="Calibri" w:hAnsi="Calibri" w:cs="Calibri"/>
                <w:sz w:val="20"/>
              </w:rPr>
              <w:fldChar w:fldCharType="end"/>
            </w:r>
            <w:bookmarkEnd w:id="46"/>
          </w:p>
        </w:tc>
        <w:tc>
          <w:tcPr>
            <w:tcW w:w="3510" w:type="dxa"/>
            <w:vAlign w:val="bottom"/>
          </w:tcPr>
          <w:p w:rsidR="004A4BFB" w:rsidRPr="00C67DD9" w:rsidRDefault="004A4BFB" w:rsidP="00623746">
            <w:pPr>
              <w:pStyle w:val="TableBodyText"/>
              <w:spacing w:before="0" w:after="0"/>
              <w:rPr>
                <w:rFonts w:ascii="Calibri" w:hAnsi="Calibri" w:cs="Calibri"/>
                <w:sz w:val="20"/>
                <w:szCs w:val="20"/>
              </w:rPr>
            </w:pPr>
            <w:r w:rsidRPr="00C67DD9">
              <w:rPr>
                <w:rFonts w:ascii="Calibri" w:hAnsi="Calibri" w:cs="Calibri"/>
                <w:sz w:val="20"/>
              </w:rPr>
              <w:fldChar w:fldCharType="begin">
                <w:ffData>
                  <w:name w:val="Text157"/>
                  <w:enabled/>
                  <w:calcOnExit w:val="0"/>
                  <w:textInput/>
                </w:ffData>
              </w:fldChar>
            </w:r>
            <w:bookmarkStart w:id="47" w:name="Text157"/>
            <w:r w:rsidRPr="00C67DD9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C67DD9">
              <w:rPr>
                <w:rFonts w:ascii="Calibri" w:hAnsi="Calibri" w:cs="Calibri"/>
                <w:sz w:val="20"/>
              </w:rPr>
            </w:r>
            <w:r w:rsidRPr="00C67DD9">
              <w:rPr>
                <w:rFonts w:ascii="Calibri" w:hAnsi="Calibri" w:cs="Calibri"/>
                <w:sz w:val="20"/>
              </w:rPr>
              <w:fldChar w:fldCharType="separate"/>
            </w:r>
            <w:r w:rsidRPr="00C67DD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C67DD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C67DD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C67DD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C67DD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C67DD9">
              <w:rPr>
                <w:rFonts w:ascii="Calibri" w:hAnsi="Calibri" w:cs="Calibri"/>
                <w:sz w:val="20"/>
              </w:rPr>
              <w:fldChar w:fldCharType="end"/>
            </w:r>
            <w:bookmarkEnd w:id="47"/>
          </w:p>
        </w:tc>
        <w:tc>
          <w:tcPr>
            <w:tcW w:w="3510" w:type="dxa"/>
            <w:shd w:val="clear" w:color="auto" w:fill="auto"/>
            <w:vAlign w:val="bottom"/>
          </w:tcPr>
          <w:p w:rsidR="004A4BFB" w:rsidRPr="00C67DD9" w:rsidRDefault="004A4BFB" w:rsidP="00623746">
            <w:pPr>
              <w:pStyle w:val="TableBodyText"/>
              <w:spacing w:before="0" w:after="0"/>
              <w:rPr>
                <w:rFonts w:ascii="Calibri" w:hAnsi="Calibri" w:cs="Calibri"/>
                <w:sz w:val="20"/>
                <w:szCs w:val="20"/>
              </w:rPr>
            </w:pPr>
            <w:r w:rsidRPr="00C67DD9">
              <w:rPr>
                <w:rFonts w:ascii="Calibri" w:hAnsi="Calibri" w:cs="Calibri"/>
                <w:sz w:val="20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bookmarkStart w:id="48" w:name="Text182"/>
            <w:r w:rsidRPr="00C67DD9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C67DD9">
              <w:rPr>
                <w:rFonts w:ascii="Calibri" w:hAnsi="Calibri" w:cs="Calibri"/>
                <w:sz w:val="20"/>
              </w:rPr>
            </w:r>
            <w:r w:rsidRPr="00C67DD9">
              <w:rPr>
                <w:rFonts w:ascii="Calibri" w:hAnsi="Calibri" w:cs="Calibri"/>
                <w:sz w:val="20"/>
              </w:rPr>
              <w:fldChar w:fldCharType="separate"/>
            </w:r>
            <w:r w:rsidRPr="00C67DD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C67DD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C67DD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C67DD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C67DD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C67DD9">
              <w:rPr>
                <w:rFonts w:ascii="Calibri" w:hAnsi="Calibri" w:cs="Calibri"/>
                <w:sz w:val="20"/>
              </w:rPr>
              <w:fldChar w:fldCharType="end"/>
            </w:r>
            <w:bookmarkEnd w:id="48"/>
          </w:p>
        </w:tc>
      </w:tr>
      <w:tr w:rsidR="004A4BFB" w:rsidRPr="00C67DD9" w:rsidTr="00623746">
        <w:trPr>
          <w:cantSplit/>
        </w:trPr>
        <w:tc>
          <w:tcPr>
            <w:tcW w:w="501" w:type="dxa"/>
            <w:shd w:val="clear" w:color="auto" w:fill="EDE8CB"/>
          </w:tcPr>
          <w:p w:rsidR="004A4BFB" w:rsidRPr="00C67DD9" w:rsidRDefault="004A4BFB" w:rsidP="00623746">
            <w:pPr>
              <w:pStyle w:val="TableSection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C67DD9">
              <w:rPr>
                <w:rFonts w:ascii="Times New Roman" w:hAnsi="Times New Roman"/>
                <w:sz w:val="20"/>
                <w:lang w:val="en-US" w:eastAsia="en-US"/>
              </w:rPr>
              <w:t>17</w:t>
            </w:r>
          </w:p>
        </w:tc>
        <w:tc>
          <w:tcPr>
            <w:tcW w:w="1659" w:type="dxa"/>
            <w:shd w:val="clear" w:color="auto" w:fill="auto"/>
            <w:vAlign w:val="bottom"/>
          </w:tcPr>
          <w:p w:rsidR="004A4BFB" w:rsidRPr="00C67DD9" w:rsidRDefault="004A4BFB" w:rsidP="00623746">
            <w:pPr>
              <w:pStyle w:val="TableBodyText"/>
              <w:spacing w:before="0" w:after="0"/>
              <w:rPr>
                <w:rFonts w:ascii="Calibri" w:hAnsi="Calibri" w:cs="Calibri"/>
                <w:sz w:val="20"/>
                <w:szCs w:val="20"/>
              </w:rPr>
            </w:pPr>
            <w:r w:rsidRPr="00C67DD9">
              <w:rPr>
                <w:rFonts w:ascii="Calibri" w:hAnsi="Calibri" w:cs="Calibri"/>
                <w:sz w:val="20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bookmarkStart w:id="49" w:name="Text133"/>
            <w:r w:rsidRPr="00C67DD9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C67DD9">
              <w:rPr>
                <w:rFonts w:ascii="Calibri" w:hAnsi="Calibri" w:cs="Calibri"/>
                <w:sz w:val="20"/>
              </w:rPr>
            </w:r>
            <w:r w:rsidRPr="00C67DD9">
              <w:rPr>
                <w:rFonts w:ascii="Calibri" w:hAnsi="Calibri" w:cs="Calibri"/>
                <w:sz w:val="20"/>
              </w:rPr>
              <w:fldChar w:fldCharType="separate"/>
            </w:r>
            <w:r w:rsidRPr="00C67DD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C67DD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C67DD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C67DD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C67DD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C67DD9">
              <w:rPr>
                <w:rFonts w:ascii="Calibri" w:hAnsi="Calibri" w:cs="Calibri"/>
                <w:sz w:val="20"/>
              </w:rPr>
              <w:fldChar w:fldCharType="end"/>
            </w:r>
            <w:bookmarkEnd w:id="49"/>
          </w:p>
        </w:tc>
        <w:tc>
          <w:tcPr>
            <w:tcW w:w="3510" w:type="dxa"/>
            <w:vAlign w:val="bottom"/>
          </w:tcPr>
          <w:p w:rsidR="004A4BFB" w:rsidRPr="00C67DD9" w:rsidRDefault="004A4BFB" w:rsidP="00623746">
            <w:pPr>
              <w:pStyle w:val="TableBodyText"/>
              <w:spacing w:before="0" w:after="0"/>
              <w:rPr>
                <w:rFonts w:ascii="Calibri" w:hAnsi="Calibri" w:cs="Calibri"/>
                <w:sz w:val="20"/>
                <w:szCs w:val="20"/>
              </w:rPr>
            </w:pPr>
            <w:r w:rsidRPr="00C67DD9">
              <w:rPr>
                <w:rFonts w:ascii="Calibri" w:hAnsi="Calibri" w:cs="Calibri"/>
                <w:sz w:val="20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bookmarkStart w:id="50" w:name="Text158"/>
            <w:r w:rsidRPr="00C67DD9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C67DD9">
              <w:rPr>
                <w:rFonts w:ascii="Calibri" w:hAnsi="Calibri" w:cs="Calibri"/>
                <w:sz w:val="20"/>
              </w:rPr>
            </w:r>
            <w:r w:rsidRPr="00C67DD9">
              <w:rPr>
                <w:rFonts w:ascii="Calibri" w:hAnsi="Calibri" w:cs="Calibri"/>
                <w:sz w:val="20"/>
              </w:rPr>
              <w:fldChar w:fldCharType="separate"/>
            </w:r>
            <w:r w:rsidRPr="00C67DD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C67DD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C67DD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C67DD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C67DD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C67DD9">
              <w:rPr>
                <w:rFonts w:ascii="Calibri" w:hAnsi="Calibri" w:cs="Calibri"/>
                <w:sz w:val="20"/>
              </w:rPr>
              <w:fldChar w:fldCharType="end"/>
            </w:r>
            <w:bookmarkEnd w:id="50"/>
          </w:p>
        </w:tc>
        <w:tc>
          <w:tcPr>
            <w:tcW w:w="3510" w:type="dxa"/>
            <w:shd w:val="clear" w:color="auto" w:fill="auto"/>
            <w:vAlign w:val="bottom"/>
          </w:tcPr>
          <w:p w:rsidR="004A4BFB" w:rsidRPr="00C67DD9" w:rsidRDefault="004A4BFB" w:rsidP="00623746">
            <w:pPr>
              <w:pStyle w:val="TableBodyText"/>
              <w:spacing w:before="0" w:after="0"/>
              <w:rPr>
                <w:rFonts w:ascii="Calibri" w:hAnsi="Calibri" w:cs="Calibri"/>
                <w:sz w:val="20"/>
                <w:szCs w:val="20"/>
              </w:rPr>
            </w:pPr>
            <w:r w:rsidRPr="00C67DD9">
              <w:rPr>
                <w:rFonts w:ascii="Calibri" w:hAnsi="Calibri" w:cs="Calibri"/>
                <w:sz w:val="20"/>
              </w:rPr>
              <w:fldChar w:fldCharType="begin">
                <w:ffData>
                  <w:name w:val="Text183"/>
                  <w:enabled/>
                  <w:calcOnExit w:val="0"/>
                  <w:textInput/>
                </w:ffData>
              </w:fldChar>
            </w:r>
            <w:bookmarkStart w:id="51" w:name="Text183"/>
            <w:r w:rsidRPr="00C67DD9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C67DD9">
              <w:rPr>
                <w:rFonts w:ascii="Calibri" w:hAnsi="Calibri" w:cs="Calibri"/>
                <w:sz w:val="20"/>
              </w:rPr>
            </w:r>
            <w:r w:rsidRPr="00C67DD9">
              <w:rPr>
                <w:rFonts w:ascii="Calibri" w:hAnsi="Calibri" w:cs="Calibri"/>
                <w:sz w:val="20"/>
              </w:rPr>
              <w:fldChar w:fldCharType="separate"/>
            </w:r>
            <w:r w:rsidRPr="00C67DD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C67DD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C67DD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C67DD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C67DD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C67DD9">
              <w:rPr>
                <w:rFonts w:ascii="Calibri" w:hAnsi="Calibri" w:cs="Calibri"/>
                <w:sz w:val="20"/>
              </w:rPr>
              <w:fldChar w:fldCharType="end"/>
            </w:r>
            <w:bookmarkEnd w:id="51"/>
          </w:p>
        </w:tc>
      </w:tr>
      <w:tr w:rsidR="004A4BFB" w:rsidRPr="00C67DD9" w:rsidTr="00623746">
        <w:trPr>
          <w:cantSplit/>
        </w:trPr>
        <w:tc>
          <w:tcPr>
            <w:tcW w:w="501" w:type="dxa"/>
            <w:shd w:val="clear" w:color="auto" w:fill="EDE8CB"/>
          </w:tcPr>
          <w:p w:rsidR="004A4BFB" w:rsidRPr="00C67DD9" w:rsidRDefault="004A4BFB" w:rsidP="00623746">
            <w:pPr>
              <w:pStyle w:val="TableSection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C67DD9">
              <w:rPr>
                <w:rFonts w:ascii="Times New Roman" w:hAnsi="Times New Roman"/>
                <w:sz w:val="20"/>
                <w:lang w:val="en-US" w:eastAsia="en-US"/>
              </w:rPr>
              <w:t>18</w:t>
            </w:r>
          </w:p>
        </w:tc>
        <w:tc>
          <w:tcPr>
            <w:tcW w:w="1659" w:type="dxa"/>
            <w:shd w:val="clear" w:color="auto" w:fill="auto"/>
            <w:vAlign w:val="bottom"/>
          </w:tcPr>
          <w:p w:rsidR="004A4BFB" w:rsidRPr="00C67DD9" w:rsidRDefault="004A4BFB" w:rsidP="00623746">
            <w:pPr>
              <w:pStyle w:val="TableBodyText"/>
              <w:spacing w:before="0" w:after="0"/>
              <w:rPr>
                <w:rFonts w:ascii="Calibri" w:hAnsi="Calibri" w:cs="Calibri"/>
                <w:sz w:val="20"/>
                <w:szCs w:val="20"/>
              </w:rPr>
            </w:pPr>
            <w:r w:rsidRPr="00C67DD9">
              <w:rPr>
                <w:rFonts w:ascii="Calibri" w:hAnsi="Calibri" w:cs="Calibri"/>
                <w:sz w:val="20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bookmarkStart w:id="52" w:name="Text134"/>
            <w:r w:rsidRPr="00C67DD9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C67DD9">
              <w:rPr>
                <w:rFonts w:ascii="Calibri" w:hAnsi="Calibri" w:cs="Calibri"/>
                <w:sz w:val="20"/>
              </w:rPr>
            </w:r>
            <w:r w:rsidRPr="00C67DD9">
              <w:rPr>
                <w:rFonts w:ascii="Calibri" w:hAnsi="Calibri" w:cs="Calibri"/>
                <w:sz w:val="20"/>
              </w:rPr>
              <w:fldChar w:fldCharType="separate"/>
            </w:r>
            <w:r w:rsidRPr="00C67DD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C67DD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C67DD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C67DD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C67DD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C67DD9">
              <w:rPr>
                <w:rFonts w:ascii="Calibri" w:hAnsi="Calibri" w:cs="Calibri"/>
                <w:sz w:val="20"/>
              </w:rPr>
              <w:fldChar w:fldCharType="end"/>
            </w:r>
            <w:bookmarkEnd w:id="52"/>
          </w:p>
        </w:tc>
        <w:tc>
          <w:tcPr>
            <w:tcW w:w="3510" w:type="dxa"/>
            <w:vAlign w:val="bottom"/>
          </w:tcPr>
          <w:p w:rsidR="004A4BFB" w:rsidRPr="00C67DD9" w:rsidRDefault="004A4BFB" w:rsidP="00623746">
            <w:pPr>
              <w:pStyle w:val="TableBodyText"/>
              <w:spacing w:before="0" w:after="0"/>
              <w:rPr>
                <w:rFonts w:ascii="Calibri" w:hAnsi="Calibri" w:cs="Calibri"/>
                <w:sz w:val="20"/>
                <w:szCs w:val="20"/>
              </w:rPr>
            </w:pPr>
            <w:r w:rsidRPr="00C67DD9">
              <w:rPr>
                <w:rFonts w:ascii="Calibri" w:hAnsi="Calibri" w:cs="Calibri"/>
                <w:sz w:val="20"/>
              </w:rPr>
              <w:fldChar w:fldCharType="begin">
                <w:ffData>
                  <w:name w:val="Text159"/>
                  <w:enabled/>
                  <w:calcOnExit w:val="0"/>
                  <w:textInput/>
                </w:ffData>
              </w:fldChar>
            </w:r>
            <w:bookmarkStart w:id="53" w:name="Text159"/>
            <w:r w:rsidRPr="00C67DD9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C67DD9">
              <w:rPr>
                <w:rFonts w:ascii="Calibri" w:hAnsi="Calibri" w:cs="Calibri"/>
                <w:sz w:val="20"/>
              </w:rPr>
            </w:r>
            <w:r w:rsidRPr="00C67DD9">
              <w:rPr>
                <w:rFonts w:ascii="Calibri" w:hAnsi="Calibri" w:cs="Calibri"/>
                <w:sz w:val="20"/>
              </w:rPr>
              <w:fldChar w:fldCharType="separate"/>
            </w:r>
            <w:r w:rsidRPr="00C67DD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C67DD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C67DD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C67DD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C67DD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C67DD9">
              <w:rPr>
                <w:rFonts w:ascii="Calibri" w:hAnsi="Calibri" w:cs="Calibri"/>
                <w:sz w:val="20"/>
              </w:rPr>
              <w:fldChar w:fldCharType="end"/>
            </w:r>
            <w:bookmarkEnd w:id="53"/>
          </w:p>
        </w:tc>
        <w:tc>
          <w:tcPr>
            <w:tcW w:w="3510" w:type="dxa"/>
            <w:shd w:val="clear" w:color="auto" w:fill="auto"/>
            <w:vAlign w:val="bottom"/>
          </w:tcPr>
          <w:p w:rsidR="004A4BFB" w:rsidRPr="00C67DD9" w:rsidRDefault="004A4BFB" w:rsidP="00623746">
            <w:pPr>
              <w:rPr>
                <w:rFonts w:ascii="Calibri" w:hAnsi="Calibri" w:cs="Calibri"/>
                <w:sz w:val="20"/>
              </w:rPr>
            </w:pPr>
            <w:r w:rsidRPr="00C67DD9">
              <w:rPr>
                <w:rFonts w:ascii="Calibri" w:hAnsi="Calibri" w:cs="Calibri"/>
                <w:sz w:val="20"/>
              </w:rPr>
              <w:fldChar w:fldCharType="begin">
                <w:ffData>
                  <w:name w:val="Text184"/>
                  <w:enabled/>
                  <w:calcOnExit w:val="0"/>
                  <w:textInput/>
                </w:ffData>
              </w:fldChar>
            </w:r>
            <w:bookmarkStart w:id="54" w:name="Text184"/>
            <w:r w:rsidRPr="00C67DD9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C67DD9">
              <w:rPr>
                <w:rFonts w:ascii="Calibri" w:hAnsi="Calibri" w:cs="Calibri"/>
                <w:sz w:val="20"/>
              </w:rPr>
            </w:r>
            <w:r w:rsidRPr="00C67DD9">
              <w:rPr>
                <w:rFonts w:ascii="Calibri" w:hAnsi="Calibri" w:cs="Calibri"/>
                <w:sz w:val="20"/>
              </w:rPr>
              <w:fldChar w:fldCharType="separate"/>
            </w:r>
            <w:r w:rsidRPr="00C67DD9">
              <w:rPr>
                <w:rFonts w:ascii="Calibri" w:hAnsi="Calibri" w:cs="Calibri"/>
                <w:noProof/>
                <w:sz w:val="20"/>
              </w:rPr>
              <w:t> </w:t>
            </w:r>
            <w:r w:rsidRPr="00C67DD9">
              <w:rPr>
                <w:rFonts w:ascii="Calibri" w:hAnsi="Calibri" w:cs="Calibri"/>
                <w:noProof/>
                <w:sz w:val="20"/>
              </w:rPr>
              <w:t> </w:t>
            </w:r>
            <w:r w:rsidRPr="00C67DD9">
              <w:rPr>
                <w:rFonts w:ascii="Calibri" w:hAnsi="Calibri" w:cs="Calibri"/>
                <w:noProof/>
                <w:sz w:val="20"/>
              </w:rPr>
              <w:t> </w:t>
            </w:r>
            <w:r w:rsidRPr="00C67DD9">
              <w:rPr>
                <w:rFonts w:ascii="Calibri" w:hAnsi="Calibri" w:cs="Calibri"/>
                <w:noProof/>
                <w:sz w:val="20"/>
              </w:rPr>
              <w:t> </w:t>
            </w:r>
            <w:r w:rsidRPr="00C67DD9">
              <w:rPr>
                <w:rFonts w:ascii="Calibri" w:hAnsi="Calibri" w:cs="Calibri"/>
                <w:noProof/>
                <w:sz w:val="20"/>
              </w:rPr>
              <w:t> </w:t>
            </w:r>
            <w:r w:rsidRPr="00C67DD9">
              <w:rPr>
                <w:rFonts w:ascii="Calibri" w:hAnsi="Calibri" w:cs="Calibri"/>
                <w:sz w:val="20"/>
              </w:rPr>
              <w:fldChar w:fldCharType="end"/>
            </w:r>
            <w:bookmarkEnd w:id="54"/>
          </w:p>
        </w:tc>
      </w:tr>
      <w:tr w:rsidR="004A4BFB" w:rsidRPr="00C67DD9" w:rsidTr="00623746">
        <w:trPr>
          <w:cantSplit/>
        </w:trPr>
        <w:tc>
          <w:tcPr>
            <w:tcW w:w="501" w:type="dxa"/>
            <w:shd w:val="clear" w:color="auto" w:fill="EDE8CB"/>
          </w:tcPr>
          <w:p w:rsidR="004A4BFB" w:rsidRPr="00C67DD9" w:rsidRDefault="004A4BFB" w:rsidP="00623746">
            <w:pPr>
              <w:pStyle w:val="TableSection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C67DD9">
              <w:rPr>
                <w:rFonts w:ascii="Times New Roman" w:hAnsi="Times New Roman"/>
                <w:sz w:val="20"/>
                <w:lang w:val="en-US" w:eastAsia="en-US"/>
              </w:rPr>
              <w:t>19</w:t>
            </w:r>
          </w:p>
        </w:tc>
        <w:tc>
          <w:tcPr>
            <w:tcW w:w="1659" w:type="dxa"/>
            <w:shd w:val="clear" w:color="auto" w:fill="auto"/>
            <w:vAlign w:val="bottom"/>
          </w:tcPr>
          <w:p w:rsidR="004A4BFB" w:rsidRPr="00C67DD9" w:rsidRDefault="004A4BFB" w:rsidP="00623746">
            <w:pPr>
              <w:pStyle w:val="TableBodyText"/>
              <w:spacing w:before="0" w:after="0"/>
              <w:rPr>
                <w:rFonts w:ascii="Calibri" w:hAnsi="Calibri" w:cs="Calibri"/>
                <w:sz w:val="20"/>
                <w:szCs w:val="20"/>
              </w:rPr>
            </w:pPr>
            <w:r w:rsidRPr="00C67DD9">
              <w:rPr>
                <w:rFonts w:ascii="Calibri" w:hAnsi="Calibri" w:cs="Calibri"/>
                <w:sz w:val="20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bookmarkStart w:id="55" w:name="Text135"/>
            <w:r w:rsidRPr="00C67DD9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C67DD9">
              <w:rPr>
                <w:rFonts w:ascii="Calibri" w:hAnsi="Calibri" w:cs="Calibri"/>
                <w:sz w:val="20"/>
              </w:rPr>
            </w:r>
            <w:r w:rsidRPr="00C67DD9">
              <w:rPr>
                <w:rFonts w:ascii="Calibri" w:hAnsi="Calibri" w:cs="Calibri"/>
                <w:sz w:val="20"/>
              </w:rPr>
              <w:fldChar w:fldCharType="separate"/>
            </w:r>
            <w:r w:rsidRPr="00C67DD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C67DD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C67DD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C67DD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C67DD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C67DD9">
              <w:rPr>
                <w:rFonts w:ascii="Calibri" w:hAnsi="Calibri" w:cs="Calibri"/>
                <w:sz w:val="20"/>
              </w:rPr>
              <w:fldChar w:fldCharType="end"/>
            </w:r>
            <w:bookmarkEnd w:id="55"/>
          </w:p>
        </w:tc>
        <w:tc>
          <w:tcPr>
            <w:tcW w:w="3510" w:type="dxa"/>
            <w:vAlign w:val="bottom"/>
          </w:tcPr>
          <w:p w:rsidR="004A4BFB" w:rsidRPr="00C67DD9" w:rsidRDefault="004A4BFB" w:rsidP="00623746">
            <w:pPr>
              <w:pStyle w:val="TableBodyText"/>
              <w:spacing w:before="0" w:after="0"/>
              <w:rPr>
                <w:rFonts w:ascii="Calibri" w:hAnsi="Calibri" w:cs="Calibri"/>
                <w:sz w:val="20"/>
                <w:szCs w:val="20"/>
              </w:rPr>
            </w:pPr>
            <w:r w:rsidRPr="00C67DD9">
              <w:rPr>
                <w:rFonts w:ascii="Calibri" w:hAnsi="Calibri" w:cs="Calibri"/>
                <w:sz w:val="20"/>
              </w:rPr>
              <w:fldChar w:fldCharType="begin">
                <w:ffData>
                  <w:name w:val="Text160"/>
                  <w:enabled/>
                  <w:calcOnExit w:val="0"/>
                  <w:textInput/>
                </w:ffData>
              </w:fldChar>
            </w:r>
            <w:bookmarkStart w:id="56" w:name="Text160"/>
            <w:r w:rsidRPr="00C67DD9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C67DD9">
              <w:rPr>
                <w:rFonts w:ascii="Calibri" w:hAnsi="Calibri" w:cs="Calibri"/>
                <w:sz w:val="20"/>
              </w:rPr>
            </w:r>
            <w:r w:rsidRPr="00C67DD9">
              <w:rPr>
                <w:rFonts w:ascii="Calibri" w:hAnsi="Calibri" w:cs="Calibri"/>
                <w:sz w:val="20"/>
              </w:rPr>
              <w:fldChar w:fldCharType="separate"/>
            </w:r>
            <w:r w:rsidRPr="00C67DD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C67DD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C67DD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C67DD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C67DD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C67DD9">
              <w:rPr>
                <w:rFonts w:ascii="Calibri" w:hAnsi="Calibri" w:cs="Calibri"/>
                <w:sz w:val="20"/>
              </w:rPr>
              <w:fldChar w:fldCharType="end"/>
            </w:r>
            <w:bookmarkEnd w:id="56"/>
          </w:p>
        </w:tc>
        <w:tc>
          <w:tcPr>
            <w:tcW w:w="3510" w:type="dxa"/>
            <w:shd w:val="clear" w:color="auto" w:fill="auto"/>
            <w:vAlign w:val="bottom"/>
          </w:tcPr>
          <w:p w:rsidR="004A4BFB" w:rsidRPr="00C67DD9" w:rsidRDefault="004A4BFB" w:rsidP="00623746">
            <w:pPr>
              <w:rPr>
                <w:rFonts w:ascii="Calibri" w:hAnsi="Calibri" w:cs="Calibri"/>
                <w:sz w:val="20"/>
              </w:rPr>
            </w:pPr>
            <w:r w:rsidRPr="00C67DD9">
              <w:rPr>
                <w:rFonts w:ascii="Calibri" w:hAnsi="Calibri" w:cs="Calibri"/>
                <w:sz w:val="20"/>
              </w:rPr>
              <w:fldChar w:fldCharType="begin">
                <w:ffData>
                  <w:name w:val="Text185"/>
                  <w:enabled/>
                  <w:calcOnExit w:val="0"/>
                  <w:textInput/>
                </w:ffData>
              </w:fldChar>
            </w:r>
            <w:bookmarkStart w:id="57" w:name="Text185"/>
            <w:r w:rsidRPr="00C67DD9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C67DD9">
              <w:rPr>
                <w:rFonts w:ascii="Calibri" w:hAnsi="Calibri" w:cs="Calibri"/>
                <w:sz w:val="20"/>
              </w:rPr>
            </w:r>
            <w:r w:rsidRPr="00C67DD9">
              <w:rPr>
                <w:rFonts w:ascii="Calibri" w:hAnsi="Calibri" w:cs="Calibri"/>
                <w:sz w:val="20"/>
              </w:rPr>
              <w:fldChar w:fldCharType="separate"/>
            </w:r>
            <w:r w:rsidRPr="00C67DD9">
              <w:rPr>
                <w:rFonts w:ascii="Calibri" w:hAnsi="Calibri" w:cs="Calibri"/>
                <w:noProof/>
                <w:sz w:val="20"/>
              </w:rPr>
              <w:t> </w:t>
            </w:r>
            <w:r w:rsidRPr="00C67DD9">
              <w:rPr>
                <w:rFonts w:ascii="Calibri" w:hAnsi="Calibri" w:cs="Calibri"/>
                <w:noProof/>
                <w:sz w:val="20"/>
              </w:rPr>
              <w:t> </w:t>
            </w:r>
            <w:r w:rsidRPr="00C67DD9">
              <w:rPr>
                <w:rFonts w:ascii="Calibri" w:hAnsi="Calibri" w:cs="Calibri"/>
                <w:noProof/>
                <w:sz w:val="20"/>
              </w:rPr>
              <w:t> </w:t>
            </w:r>
            <w:r w:rsidRPr="00C67DD9">
              <w:rPr>
                <w:rFonts w:ascii="Calibri" w:hAnsi="Calibri" w:cs="Calibri"/>
                <w:noProof/>
                <w:sz w:val="20"/>
              </w:rPr>
              <w:t> </w:t>
            </w:r>
            <w:r w:rsidRPr="00C67DD9">
              <w:rPr>
                <w:rFonts w:ascii="Calibri" w:hAnsi="Calibri" w:cs="Calibri"/>
                <w:noProof/>
                <w:sz w:val="20"/>
              </w:rPr>
              <w:t> </w:t>
            </w:r>
            <w:r w:rsidRPr="00C67DD9">
              <w:rPr>
                <w:rFonts w:ascii="Calibri" w:hAnsi="Calibri" w:cs="Calibri"/>
                <w:sz w:val="20"/>
              </w:rPr>
              <w:fldChar w:fldCharType="end"/>
            </w:r>
            <w:bookmarkEnd w:id="57"/>
          </w:p>
        </w:tc>
      </w:tr>
      <w:tr w:rsidR="004A4BFB" w:rsidRPr="00C67DD9" w:rsidTr="00623746">
        <w:trPr>
          <w:cantSplit/>
        </w:trPr>
        <w:tc>
          <w:tcPr>
            <w:tcW w:w="501" w:type="dxa"/>
            <w:shd w:val="clear" w:color="auto" w:fill="EDE8CB"/>
          </w:tcPr>
          <w:p w:rsidR="004A4BFB" w:rsidRPr="00C67DD9" w:rsidRDefault="004A4BFB" w:rsidP="00623746">
            <w:pPr>
              <w:pStyle w:val="TableSection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C67DD9">
              <w:rPr>
                <w:rFonts w:ascii="Times New Roman" w:hAnsi="Times New Roman"/>
                <w:sz w:val="20"/>
                <w:lang w:val="en-US" w:eastAsia="en-US"/>
              </w:rPr>
              <w:t>20</w:t>
            </w:r>
          </w:p>
        </w:tc>
        <w:tc>
          <w:tcPr>
            <w:tcW w:w="1659" w:type="dxa"/>
            <w:shd w:val="clear" w:color="auto" w:fill="auto"/>
            <w:vAlign w:val="bottom"/>
          </w:tcPr>
          <w:p w:rsidR="004A4BFB" w:rsidRPr="00C67DD9" w:rsidRDefault="004A4BFB" w:rsidP="00623746">
            <w:pPr>
              <w:pStyle w:val="TableBodyText"/>
              <w:spacing w:before="0" w:after="0"/>
              <w:rPr>
                <w:rFonts w:ascii="Calibri" w:hAnsi="Calibri" w:cs="Calibri"/>
                <w:sz w:val="20"/>
                <w:szCs w:val="20"/>
              </w:rPr>
            </w:pPr>
            <w:r w:rsidRPr="00C67DD9">
              <w:rPr>
                <w:rFonts w:ascii="Calibri" w:hAnsi="Calibri" w:cs="Calibri"/>
                <w:sz w:val="20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bookmarkStart w:id="58" w:name="Text136"/>
            <w:r w:rsidRPr="00C67DD9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C67DD9">
              <w:rPr>
                <w:rFonts w:ascii="Calibri" w:hAnsi="Calibri" w:cs="Calibri"/>
                <w:sz w:val="20"/>
              </w:rPr>
            </w:r>
            <w:r w:rsidRPr="00C67DD9">
              <w:rPr>
                <w:rFonts w:ascii="Calibri" w:hAnsi="Calibri" w:cs="Calibri"/>
                <w:sz w:val="20"/>
              </w:rPr>
              <w:fldChar w:fldCharType="separate"/>
            </w:r>
            <w:r w:rsidRPr="00C67DD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C67DD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C67DD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C67DD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C67DD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C67DD9">
              <w:rPr>
                <w:rFonts w:ascii="Calibri" w:hAnsi="Calibri" w:cs="Calibri"/>
                <w:sz w:val="20"/>
              </w:rPr>
              <w:fldChar w:fldCharType="end"/>
            </w:r>
            <w:bookmarkEnd w:id="58"/>
          </w:p>
        </w:tc>
        <w:tc>
          <w:tcPr>
            <w:tcW w:w="3510" w:type="dxa"/>
            <w:vAlign w:val="bottom"/>
          </w:tcPr>
          <w:p w:rsidR="004A4BFB" w:rsidRPr="00C67DD9" w:rsidRDefault="004A4BFB" w:rsidP="00623746">
            <w:pPr>
              <w:pStyle w:val="TableBodyText"/>
              <w:spacing w:before="0" w:after="0"/>
              <w:rPr>
                <w:rFonts w:ascii="Calibri" w:hAnsi="Calibri" w:cs="Calibri"/>
                <w:sz w:val="20"/>
                <w:szCs w:val="20"/>
              </w:rPr>
            </w:pPr>
            <w:r w:rsidRPr="00C67DD9">
              <w:rPr>
                <w:rFonts w:ascii="Calibri" w:hAnsi="Calibri" w:cs="Calibri"/>
                <w:sz w:val="20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bookmarkStart w:id="59" w:name="Text161"/>
            <w:r w:rsidRPr="00C67DD9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C67DD9">
              <w:rPr>
                <w:rFonts w:ascii="Calibri" w:hAnsi="Calibri" w:cs="Calibri"/>
                <w:sz w:val="20"/>
              </w:rPr>
            </w:r>
            <w:r w:rsidRPr="00C67DD9">
              <w:rPr>
                <w:rFonts w:ascii="Calibri" w:hAnsi="Calibri" w:cs="Calibri"/>
                <w:sz w:val="20"/>
              </w:rPr>
              <w:fldChar w:fldCharType="separate"/>
            </w:r>
            <w:r w:rsidRPr="00C67DD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C67DD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C67DD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C67DD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C67DD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C67DD9">
              <w:rPr>
                <w:rFonts w:ascii="Calibri" w:hAnsi="Calibri" w:cs="Calibri"/>
                <w:sz w:val="20"/>
              </w:rPr>
              <w:fldChar w:fldCharType="end"/>
            </w:r>
            <w:bookmarkEnd w:id="59"/>
          </w:p>
        </w:tc>
        <w:tc>
          <w:tcPr>
            <w:tcW w:w="3510" w:type="dxa"/>
            <w:shd w:val="clear" w:color="auto" w:fill="auto"/>
            <w:vAlign w:val="bottom"/>
          </w:tcPr>
          <w:p w:rsidR="004A4BFB" w:rsidRPr="00C67DD9" w:rsidRDefault="004A4BFB" w:rsidP="00623746">
            <w:pPr>
              <w:rPr>
                <w:rFonts w:ascii="Calibri" w:hAnsi="Calibri" w:cs="Calibri"/>
                <w:sz w:val="20"/>
              </w:rPr>
            </w:pPr>
            <w:r w:rsidRPr="00C67DD9">
              <w:rPr>
                <w:rFonts w:ascii="Calibri" w:hAnsi="Calibri" w:cs="Calibri"/>
                <w:sz w:val="20"/>
              </w:rPr>
              <w:fldChar w:fldCharType="begin">
                <w:ffData>
                  <w:name w:val="Text186"/>
                  <w:enabled/>
                  <w:calcOnExit w:val="0"/>
                  <w:textInput/>
                </w:ffData>
              </w:fldChar>
            </w:r>
            <w:bookmarkStart w:id="60" w:name="Text186"/>
            <w:r w:rsidRPr="00C67DD9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C67DD9">
              <w:rPr>
                <w:rFonts w:ascii="Calibri" w:hAnsi="Calibri" w:cs="Calibri"/>
                <w:sz w:val="20"/>
              </w:rPr>
            </w:r>
            <w:r w:rsidRPr="00C67DD9">
              <w:rPr>
                <w:rFonts w:ascii="Calibri" w:hAnsi="Calibri" w:cs="Calibri"/>
                <w:sz w:val="20"/>
              </w:rPr>
              <w:fldChar w:fldCharType="separate"/>
            </w:r>
            <w:r w:rsidRPr="00C67DD9">
              <w:rPr>
                <w:rFonts w:ascii="Calibri" w:hAnsi="Calibri" w:cs="Calibri"/>
                <w:noProof/>
                <w:sz w:val="20"/>
              </w:rPr>
              <w:t> </w:t>
            </w:r>
            <w:r w:rsidRPr="00C67DD9">
              <w:rPr>
                <w:rFonts w:ascii="Calibri" w:hAnsi="Calibri" w:cs="Calibri"/>
                <w:noProof/>
                <w:sz w:val="20"/>
              </w:rPr>
              <w:t> </w:t>
            </w:r>
            <w:r w:rsidRPr="00C67DD9">
              <w:rPr>
                <w:rFonts w:ascii="Calibri" w:hAnsi="Calibri" w:cs="Calibri"/>
                <w:noProof/>
                <w:sz w:val="20"/>
              </w:rPr>
              <w:t> </w:t>
            </w:r>
            <w:r w:rsidRPr="00C67DD9">
              <w:rPr>
                <w:rFonts w:ascii="Calibri" w:hAnsi="Calibri" w:cs="Calibri"/>
                <w:noProof/>
                <w:sz w:val="20"/>
              </w:rPr>
              <w:t> </w:t>
            </w:r>
            <w:r w:rsidRPr="00C67DD9">
              <w:rPr>
                <w:rFonts w:ascii="Calibri" w:hAnsi="Calibri" w:cs="Calibri"/>
                <w:noProof/>
                <w:sz w:val="20"/>
              </w:rPr>
              <w:t> </w:t>
            </w:r>
            <w:r w:rsidRPr="00C67DD9">
              <w:rPr>
                <w:rFonts w:ascii="Calibri" w:hAnsi="Calibri" w:cs="Calibri"/>
                <w:sz w:val="20"/>
              </w:rPr>
              <w:fldChar w:fldCharType="end"/>
            </w:r>
            <w:bookmarkEnd w:id="60"/>
          </w:p>
        </w:tc>
      </w:tr>
      <w:tr w:rsidR="004A4BFB" w:rsidRPr="00C67DD9" w:rsidTr="00623746">
        <w:trPr>
          <w:cantSplit/>
        </w:trPr>
        <w:tc>
          <w:tcPr>
            <w:tcW w:w="501" w:type="dxa"/>
            <w:shd w:val="clear" w:color="auto" w:fill="EDE8CB"/>
          </w:tcPr>
          <w:p w:rsidR="004A4BFB" w:rsidRPr="00C67DD9" w:rsidRDefault="004A4BFB" w:rsidP="00623746">
            <w:pPr>
              <w:pStyle w:val="TableSection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C67DD9">
              <w:rPr>
                <w:rFonts w:ascii="Times New Roman" w:hAnsi="Times New Roman"/>
                <w:sz w:val="20"/>
                <w:lang w:val="en-US" w:eastAsia="en-US"/>
              </w:rPr>
              <w:t>21</w:t>
            </w:r>
          </w:p>
        </w:tc>
        <w:tc>
          <w:tcPr>
            <w:tcW w:w="1659" w:type="dxa"/>
            <w:shd w:val="clear" w:color="auto" w:fill="auto"/>
            <w:vAlign w:val="bottom"/>
          </w:tcPr>
          <w:p w:rsidR="004A4BFB" w:rsidRPr="00C67DD9" w:rsidRDefault="004A4BFB" w:rsidP="0062374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</w:rPr>
            </w:pPr>
            <w:r w:rsidRPr="00C67DD9">
              <w:rPr>
                <w:rFonts w:ascii="Calibri" w:hAnsi="Calibri" w:cs="Calibri"/>
                <w:sz w:val="20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bookmarkStart w:id="61" w:name="Text137"/>
            <w:r w:rsidRPr="00C67DD9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C67DD9">
              <w:rPr>
                <w:rFonts w:ascii="Calibri" w:hAnsi="Calibri" w:cs="Calibri"/>
                <w:sz w:val="20"/>
              </w:rPr>
            </w:r>
            <w:r w:rsidRPr="00C67DD9">
              <w:rPr>
                <w:rFonts w:ascii="Calibri" w:hAnsi="Calibri" w:cs="Calibri"/>
                <w:sz w:val="20"/>
              </w:rPr>
              <w:fldChar w:fldCharType="separate"/>
            </w:r>
            <w:r w:rsidRPr="00C67DD9">
              <w:rPr>
                <w:rFonts w:ascii="Calibri" w:hAnsi="Calibri" w:cs="Calibri"/>
                <w:noProof/>
                <w:sz w:val="20"/>
              </w:rPr>
              <w:t> </w:t>
            </w:r>
            <w:r w:rsidRPr="00C67DD9">
              <w:rPr>
                <w:rFonts w:ascii="Calibri" w:hAnsi="Calibri" w:cs="Calibri"/>
                <w:noProof/>
                <w:sz w:val="20"/>
              </w:rPr>
              <w:t> </w:t>
            </w:r>
            <w:r w:rsidRPr="00C67DD9">
              <w:rPr>
                <w:rFonts w:ascii="Calibri" w:hAnsi="Calibri" w:cs="Calibri"/>
                <w:noProof/>
                <w:sz w:val="20"/>
              </w:rPr>
              <w:t> </w:t>
            </w:r>
            <w:r w:rsidRPr="00C67DD9">
              <w:rPr>
                <w:rFonts w:ascii="Calibri" w:hAnsi="Calibri" w:cs="Calibri"/>
                <w:noProof/>
                <w:sz w:val="20"/>
              </w:rPr>
              <w:t> </w:t>
            </w:r>
            <w:r w:rsidRPr="00C67DD9">
              <w:rPr>
                <w:rFonts w:ascii="Calibri" w:hAnsi="Calibri" w:cs="Calibri"/>
                <w:noProof/>
                <w:sz w:val="20"/>
              </w:rPr>
              <w:t> </w:t>
            </w:r>
            <w:r w:rsidRPr="00C67DD9">
              <w:rPr>
                <w:rFonts w:ascii="Calibri" w:hAnsi="Calibri" w:cs="Calibri"/>
                <w:sz w:val="20"/>
              </w:rPr>
              <w:fldChar w:fldCharType="end"/>
            </w:r>
            <w:bookmarkEnd w:id="61"/>
          </w:p>
        </w:tc>
        <w:tc>
          <w:tcPr>
            <w:tcW w:w="3510" w:type="dxa"/>
            <w:vAlign w:val="bottom"/>
          </w:tcPr>
          <w:p w:rsidR="004A4BFB" w:rsidRPr="00C67DD9" w:rsidRDefault="004A4BFB" w:rsidP="0062374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</w:rPr>
            </w:pPr>
            <w:r w:rsidRPr="00C67DD9">
              <w:rPr>
                <w:rFonts w:ascii="Calibri" w:hAnsi="Calibri" w:cs="Calibri"/>
                <w:sz w:val="20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bookmarkStart w:id="62" w:name="Text162"/>
            <w:r w:rsidRPr="00C67DD9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C67DD9">
              <w:rPr>
                <w:rFonts w:ascii="Calibri" w:hAnsi="Calibri" w:cs="Calibri"/>
                <w:sz w:val="20"/>
              </w:rPr>
            </w:r>
            <w:r w:rsidRPr="00C67DD9">
              <w:rPr>
                <w:rFonts w:ascii="Calibri" w:hAnsi="Calibri" w:cs="Calibri"/>
                <w:sz w:val="20"/>
              </w:rPr>
              <w:fldChar w:fldCharType="separate"/>
            </w:r>
            <w:r w:rsidRPr="00C67DD9">
              <w:rPr>
                <w:rFonts w:ascii="Calibri" w:hAnsi="Calibri" w:cs="Calibri"/>
                <w:noProof/>
                <w:sz w:val="20"/>
              </w:rPr>
              <w:t> </w:t>
            </w:r>
            <w:r w:rsidRPr="00C67DD9">
              <w:rPr>
                <w:rFonts w:ascii="Calibri" w:hAnsi="Calibri" w:cs="Calibri"/>
                <w:noProof/>
                <w:sz w:val="20"/>
              </w:rPr>
              <w:t> </w:t>
            </w:r>
            <w:r w:rsidRPr="00C67DD9">
              <w:rPr>
                <w:rFonts w:ascii="Calibri" w:hAnsi="Calibri" w:cs="Calibri"/>
                <w:noProof/>
                <w:sz w:val="20"/>
              </w:rPr>
              <w:t> </w:t>
            </w:r>
            <w:r w:rsidRPr="00C67DD9">
              <w:rPr>
                <w:rFonts w:ascii="Calibri" w:hAnsi="Calibri" w:cs="Calibri"/>
                <w:noProof/>
                <w:sz w:val="20"/>
              </w:rPr>
              <w:t> </w:t>
            </w:r>
            <w:r w:rsidRPr="00C67DD9">
              <w:rPr>
                <w:rFonts w:ascii="Calibri" w:hAnsi="Calibri" w:cs="Calibri"/>
                <w:noProof/>
                <w:sz w:val="20"/>
              </w:rPr>
              <w:t> </w:t>
            </w:r>
            <w:r w:rsidRPr="00C67DD9">
              <w:rPr>
                <w:rFonts w:ascii="Calibri" w:hAnsi="Calibri" w:cs="Calibri"/>
                <w:sz w:val="20"/>
              </w:rPr>
              <w:fldChar w:fldCharType="end"/>
            </w:r>
            <w:bookmarkEnd w:id="62"/>
          </w:p>
        </w:tc>
        <w:tc>
          <w:tcPr>
            <w:tcW w:w="3510" w:type="dxa"/>
            <w:shd w:val="clear" w:color="auto" w:fill="auto"/>
            <w:vAlign w:val="bottom"/>
          </w:tcPr>
          <w:p w:rsidR="004A4BFB" w:rsidRPr="00C67DD9" w:rsidRDefault="004A4BFB" w:rsidP="0062374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</w:rPr>
            </w:pPr>
            <w:r w:rsidRPr="00C67DD9">
              <w:rPr>
                <w:rFonts w:ascii="Calibri" w:hAnsi="Calibri" w:cs="Calibri"/>
                <w:sz w:val="20"/>
              </w:rPr>
              <w:fldChar w:fldCharType="begin">
                <w:ffData>
                  <w:name w:val="Text187"/>
                  <w:enabled/>
                  <w:calcOnExit w:val="0"/>
                  <w:textInput/>
                </w:ffData>
              </w:fldChar>
            </w:r>
            <w:bookmarkStart w:id="63" w:name="Text187"/>
            <w:r w:rsidRPr="00C67DD9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C67DD9">
              <w:rPr>
                <w:rFonts w:ascii="Calibri" w:hAnsi="Calibri" w:cs="Calibri"/>
                <w:sz w:val="20"/>
              </w:rPr>
            </w:r>
            <w:r w:rsidRPr="00C67DD9">
              <w:rPr>
                <w:rFonts w:ascii="Calibri" w:hAnsi="Calibri" w:cs="Calibri"/>
                <w:sz w:val="20"/>
              </w:rPr>
              <w:fldChar w:fldCharType="separate"/>
            </w:r>
            <w:r w:rsidRPr="00C67DD9">
              <w:rPr>
                <w:rFonts w:ascii="Calibri" w:hAnsi="Calibri" w:cs="Calibri"/>
                <w:noProof/>
                <w:sz w:val="20"/>
              </w:rPr>
              <w:t> </w:t>
            </w:r>
            <w:r w:rsidRPr="00C67DD9">
              <w:rPr>
                <w:rFonts w:ascii="Calibri" w:hAnsi="Calibri" w:cs="Calibri"/>
                <w:noProof/>
                <w:sz w:val="20"/>
              </w:rPr>
              <w:t> </w:t>
            </w:r>
            <w:r w:rsidRPr="00C67DD9">
              <w:rPr>
                <w:rFonts w:ascii="Calibri" w:hAnsi="Calibri" w:cs="Calibri"/>
                <w:noProof/>
                <w:sz w:val="20"/>
              </w:rPr>
              <w:t> </w:t>
            </w:r>
            <w:r w:rsidRPr="00C67DD9">
              <w:rPr>
                <w:rFonts w:ascii="Calibri" w:hAnsi="Calibri" w:cs="Calibri"/>
                <w:noProof/>
                <w:sz w:val="20"/>
              </w:rPr>
              <w:t> </w:t>
            </w:r>
            <w:r w:rsidRPr="00C67DD9">
              <w:rPr>
                <w:rFonts w:ascii="Calibri" w:hAnsi="Calibri" w:cs="Calibri"/>
                <w:noProof/>
                <w:sz w:val="20"/>
              </w:rPr>
              <w:t> </w:t>
            </w:r>
            <w:r w:rsidRPr="00C67DD9">
              <w:rPr>
                <w:rFonts w:ascii="Calibri" w:hAnsi="Calibri" w:cs="Calibri"/>
                <w:sz w:val="20"/>
              </w:rPr>
              <w:fldChar w:fldCharType="end"/>
            </w:r>
            <w:bookmarkEnd w:id="63"/>
          </w:p>
        </w:tc>
      </w:tr>
      <w:tr w:rsidR="004A4BFB" w:rsidRPr="00C67DD9" w:rsidTr="00623746">
        <w:trPr>
          <w:cantSplit/>
        </w:trPr>
        <w:tc>
          <w:tcPr>
            <w:tcW w:w="501" w:type="dxa"/>
            <w:shd w:val="clear" w:color="auto" w:fill="EDE8CB"/>
          </w:tcPr>
          <w:p w:rsidR="004A4BFB" w:rsidRPr="00C67DD9" w:rsidRDefault="004A4BFB" w:rsidP="00623746">
            <w:pPr>
              <w:pStyle w:val="TableSection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C67DD9">
              <w:rPr>
                <w:rFonts w:ascii="Times New Roman" w:hAnsi="Times New Roman"/>
                <w:sz w:val="20"/>
                <w:lang w:val="en-US" w:eastAsia="en-US"/>
              </w:rPr>
              <w:t>22</w:t>
            </w:r>
          </w:p>
        </w:tc>
        <w:tc>
          <w:tcPr>
            <w:tcW w:w="1659" w:type="dxa"/>
            <w:shd w:val="clear" w:color="auto" w:fill="auto"/>
            <w:vAlign w:val="bottom"/>
          </w:tcPr>
          <w:p w:rsidR="004A4BFB" w:rsidRPr="00C67DD9" w:rsidRDefault="004A4BFB" w:rsidP="00623746">
            <w:pPr>
              <w:rPr>
                <w:rFonts w:ascii="Calibri" w:hAnsi="Calibri" w:cs="Calibri"/>
                <w:sz w:val="20"/>
              </w:rPr>
            </w:pPr>
            <w:r w:rsidRPr="00C67DD9">
              <w:rPr>
                <w:rFonts w:ascii="Calibri" w:hAnsi="Calibri" w:cs="Calibri"/>
                <w:sz w:val="20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bookmarkStart w:id="64" w:name="Text138"/>
            <w:r w:rsidRPr="00C67DD9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C67DD9">
              <w:rPr>
                <w:rFonts w:ascii="Calibri" w:hAnsi="Calibri" w:cs="Calibri"/>
                <w:sz w:val="20"/>
              </w:rPr>
            </w:r>
            <w:r w:rsidRPr="00C67DD9">
              <w:rPr>
                <w:rFonts w:ascii="Calibri" w:hAnsi="Calibri" w:cs="Calibri"/>
                <w:sz w:val="20"/>
              </w:rPr>
              <w:fldChar w:fldCharType="separate"/>
            </w:r>
            <w:r w:rsidRPr="00C67DD9">
              <w:rPr>
                <w:rFonts w:ascii="Calibri" w:hAnsi="Calibri" w:cs="Calibri"/>
                <w:noProof/>
                <w:sz w:val="20"/>
              </w:rPr>
              <w:t> </w:t>
            </w:r>
            <w:r w:rsidRPr="00C67DD9">
              <w:rPr>
                <w:rFonts w:ascii="Calibri" w:hAnsi="Calibri" w:cs="Calibri"/>
                <w:noProof/>
                <w:sz w:val="20"/>
              </w:rPr>
              <w:t> </w:t>
            </w:r>
            <w:r w:rsidRPr="00C67DD9">
              <w:rPr>
                <w:rFonts w:ascii="Calibri" w:hAnsi="Calibri" w:cs="Calibri"/>
                <w:noProof/>
                <w:sz w:val="20"/>
              </w:rPr>
              <w:t> </w:t>
            </w:r>
            <w:r w:rsidRPr="00C67DD9">
              <w:rPr>
                <w:rFonts w:ascii="Calibri" w:hAnsi="Calibri" w:cs="Calibri"/>
                <w:noProof/>
                <w:sz w:val="20"/>
              </w:rPr>
              <w:t> </w:t>
            </w:r>
            <w:r w:rsidRPr="00C67DD9">
              <w:rPr>
                <w:rFonts w:ascii="Calibri" w:hAnsi="Calibri" w:cs="Calibri"/>
                <w:noProof/>
                <w:sz w:val="20"/>
              </w:rPr>
              <w:t> </w:t>
            </w:r>
            <w:r w:rsidRPr="00C67DD9">
              <w:rPr>
                <w:rFonts w:ascii="Calibri" w:hAnsi="Calibri" w:cs="Calibri"/>
                <w:sz w:val="20"/>
              </w:rPr>
              <w:fldChar w:fldCharType="end"/>
            </w:r>
            <w:bookmarkEnd w:id="64"/>
          </w:p>
        </w:tc>
        <w:tc>
          <w:tcPr>
            <w:tcW w:w="3510" w:type="dxa"/>
            <w:vAlign w:val="bottom"/>
          </w:tcPr>
          <w:p w:rsidR="004A4BFB" w:rsidRPr="00C67DD9" w:rsidRDefault="004A4BFB" w:rsidP="00623746">
            <w:pPr>
              <w:rPr>
                <w:rFonts w:ascii="Calibri" w:hAnsi="Calibri" w:cs="Calibri"/>
                <w:sz w:val="20"/>
              </w:rPr>
            </w:pPr>
            <w:r w:rsidRPr="00C67DD9">
              <w:rPr>
                <w:rFonts w:ascii="Calibri" w:hAnsi="Calibri" w:cs="Calibri"/>
                <w:sz w:val="20"/>
              </w:rPr>
              <w:fldChar w:fldCharType="begin">
                <w:ffData>
                  <w:name w:val="Text163"/>
                  <w:enabled/>
                  <w:calcOnExit w:val="0"/>
                  <w:textInput/>
                </w:ffData>
              </w:fldChar>
            </w:r>
            <w:bookmarkStart w:id="65" w:name="Text163"/>
            <w:r w:rsidRPr="00C67DD9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C67DD9">
              <w:rPr>
                <w:rFonts w:ascii="Calibri" w:hAnsi="Calibri" w:cs="Calibri"/>
                <w:sz w:val="20"/>
              </w:rPr>
            </w:r>
            <w:r w:rsidRPr="00C67DD9">
              <w:rPr>
                <w:rFonts w:ascii="Calibri" w:hAnsi="Calibri" w:cs="Calibri"/>
                <w:sz w:val="20"/>
              </w:rPr>
              <w:fldChar w:fldCharType="separate"/>
            </w:r>
            <w:r w:rsidRPr="00C67DD9">
              <w:rPr>
                <w:rFonts w:ascii="Calibri" w:hAnsi="Calibri" w:cs="Calibri"/>
                <w:noProof/>
                <w:sz w:val="20"/>
              </w:rPr>
              <w:t> </w:t>
            </w:r>
            <w:r w:rsidRPr="00C67DD9">
              <w:rPr>
                <w:rFonts w:ascii="Calibri" w:hAnsi="Calibri" w:cs="Calibri"/>
                <w:noProof/>
                <w:sz w:val="20"/>
              </w:rPr>
              <w:t> </w:t>
            </w:r>
            <w:r w:rsidRPr="00C67DD9">
              <w:rPr>
                <w:rFonts w:ascii="Calibri" w:hAnsi="Calibri" w:cs="Calibri"/>
                <w:noProof/>
                <w:sz w:val="20"/>
              </w:rPr>
              <w:t> </w:t>
            </w:r>
            <w:r w:rsidRPr="00C67DD9">
              <w:rPr>
                <w:rFonts w:ascii="Calibri" w:hAnsi="Calibri" w:cs="Calibri"/>
                <w:noProof/>
                <w:sz w:val="20"/>
              </w:rPr>
              <w:t> </w:t>
            </w:r>
            <w:r w:rsidRPr="00C67DD9">
              <w:rPr>
                <w:rFonts w:ascii="Calibri" w:hAnsi="Calibri" w:cs="Calibri"/>
                <w:noProof/>
                <w:sz w:val="20"/>
              </w:rPr>
              <w:t> </w:t>
            </w:r>
            <w:r w:rsidRPr="00C67DD9">
              <w:rPr>
                <w:rFonts w:ascii="Calibri" w:hAnsi="Calibri" w:cs="Calibri"/>
                <w:sz w:val="20"/>
              </w:rPr>
              <w:fldChar w:fldCharType="end"/>
            </w:r>
            <w:bookmarkEnd w:id="65"/>
          </w:p>
        </w:tc>
        <w:tc>
          <w:tcPr>
            <w:tcW w:w="3510" w:type="dxa"/>
            <w:shd w:val="clear" w:color="auto" w:fill="auto"/>
            <w:vAlign w:val="bottom"/>
          </w:tcPr>
          <w:p w:rsidR="004A4BFB" w:rsidRPr="00C67DD9" w:rsidRDefault="004A4BFB" w:rsidP="0062374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</w:rPr>
            </w:pPr>
            <w:r w:rsidRPr="00C67DD9">
              <w:rPr>
                <w:rFonts w:ascii="Calibri" w:hAnsi="Calibri" w:cs="Calibri"/>
                <w:sz w:val="20"/>
              </w:rPr>
              <w:fldChar w:fldCharType="begin">
                <w:ffData>
                  <w:name w:val="Text188"/>
                  <w:enabled/>
                  <w:calcOnExit w:val="0"/>
                  <w:textInput/>
                </w:ffData>
              </w:fldChar>
            </w:r>
            <w:bookmarkStart w:id="66" w:name="Text188"/>
            <w:r w:rsidRPr="00C67DD9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C67DD9">
              <w:rPr>
                <w:rFonts w:ascii="Calibri" w:hAnsi="Calibri" w:cs="Calibri"/>
                <w:sz w:val="20"/>
              </w:rPr>
            </w:r>
            <w:r w:rsidRPr="00C67DD9">
              <w:rPr>
                <w:rFonts w:ascii="Calibri" w:hAnsi="Calibri" w:cs="Calibri"/>
                <w:sz w:val="20"/>
              </w:rPr>
              <w:fldChar w:fldCharType="separate"/>
            </w:r>
            <w:r w:rsidRPr="00C67DD9">
              <w:rPr>
                <w:rFonts w:ascii="Calibri" w:hAnsi="Calibri" w:cs="Calibri"/>
                <w:noProof/>
                <w:sz w:val="20"/>
              </w:rPr>
              <w:t> </w:t>
            </w:r>
            <w:r w:rsidRPr="00C67DD9">
              <w:rPr>
                <w:rFonts w:ascii="Calibri" w:hAnsi="Calibri" w:cs="Calibri"/>
                <w:noProof/>
                <w:sz w:val="20"/>
              </w:rPr>
              <w:t> </w:t>
            </w:r>
            <w:r w:rsidRPr="00C67DD9">
              <w:rPr>
                <w:rFonts w:ascii="Calibri" w:hAnsi="Calibri" w:cs="Calibri"/>
                <w:noProof/>
                <w:sz w:val="20"/>
              </w:rPr>
              <w:t> </w:t>
            </w:r>
            <w:r w:rsidRPr="00C67DD9">
              <w:rPr>
                <w:rFonts w:ascii="Calibri" w:hAnsi="Calibri" w:cs="Calibri"/>
                <w:noProof/>
                <w:sz w:val="20"/>
              </w:rPr>
              <w:t> </w:t>
            </w:r>
            <w:r w:rsidRPr="00C67DD9">
              <w:rPr>
                <w:rFonts w:ascii="Calibri" w:hAnsi="Calibri" w:cs="Calibri"/>
                <w:noProof/>
                <w:sz w:val="20"/>
              </w:rPr>
              <w:t> </w:t>
            </w:r>
            <w:r w:rsidRPr="00C67DD9">
              <w:rPr>
                <w:rFonts w:ascii="Calibri" w:hAnsi="Calibri" w:cs="Calibri"/>
                <w:sz w:val="20"/>
              </w:rPr>
              <w:fldChar w:fldCharType="end"/>
            </w:r>
            <w:bookmarkEnd w:id="66"/>
          </w:p>
        </w:tc>
      </w:tr>
      <w:tr w:rsidR="004A4BFB" w:rsidRPr="00C67DD9" w:rsidTr="00623746">
        <w:trPr>
          <w:cantSplit/>
        </w:trPr>
        <w:tc>
          <w:tcPr>
            <w:tcW w:w="501" w:type="dxa"/>
            <w:shd w:val="clear" w:color="auto" w:fill="EDE8CB"/>
          </w:tcPr>
          <w:p w:rsidR="004A4BFB" w:rsidRPr="00C67DD9" w:rsidRDefault="004A4BFB" w:rsidP="00623746">
            <w:pPr>
              <w:pStyle w:val="TableSection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C67DD9">
              <w:rPr>
                <w:rFonts w:ascii="Times New Roman" w:hAnsi="Times New Roman"/>
                <w:sz w:val="20"/>
                <w:lang w:val="en-US" w:eastAsia="en-US"/>
              </w:rPr>
              <w:t>23</w:t>
            </w:r>
          </w:p>
        </w:tc>
        <w:tc>
          <w:tcPr>
            <w:tcW w:w="1659" w:type="dxa"/>
            <w:shd w:val="clear" w:color="auto" w:fill="auto"/>
            <w:vAlign w:val="bottom"/>
          </w:tcPr>
          <w:p w:rsidR="004A4BFB" w:rsidRPr="00C67DD9" w:rsidRDefault="004A4BFB" w:rsidP="00623746">
            <w:pPr>
              <w:rPr>
                <w:rFonts w:ascii="Calibri" w:hAnsi="Calibri" w:cs="Calibri"/>
                <w:sz w:val="20"/>
              </w:rPr>
            </w:pPr>
            <w:r w:rsidRPr="00C67DD9">
              <w:rPr>
                <w:rFonts w:ascii="Calibri" w:hAnsi="Calibri" w:cs="Calibri"/>
                <w:sz w:val="20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bookmarkStart w:id="67" w:name="Text139"/>
            <w:r w:rsidRPr="00C67DD9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C67DD9">
              <w:rPr>
                <w:rFonts w:ascii="Calibri" w:hAnsi="Calibri" w:cs="Calibri"/>
                <w:sz w:val="20"/>
              </w:rPr>
            </w:r>
            <w:r w:rsidRPr="00C67DD9">
              <w:rPr>
                <w:rFonts w:ascii="Calibri" w:hAnsi="Calibri" w:cs="Calibri"/>
                <w:sz w:val="20"/>
              </w:rPr>
              <w:fldChar w:fldCharType="separate"/>
            </w:r>
            <w:r w:rsidRPr="00C67DD9">
              <w:rPr>
                <w:rFonts w:ascii="Calibri" w:hAnsi="Calibri" w:cs="Calibri"/>
                <w:noProof/>
                <w:sz w:val="20"/>
              </w:rPr>
              <w:t> </w:t>
            </w:r>
            <w:r w:rsidRPr="00C67DD9">
              <w:rPr>
                <w:rFonts w:ascii="Calibri" w:hAnsi="Calibri" w:cs="Calibri"/>
                <w:noProof/>
                <w:sz w:val="20"/>
              </w:rPr>
              <w:t> </w:t>
            </w:r>
            <w:r w:rsidRPr="00C67DD9">
              <w:rPr>
                <w:rFonts w:ascii="Calibri" w:hAnsi="Calibri" w:cs="Calibri"/>
                <w:noProof/>
                <w:sz w:val="20"/>
              </w:rPr>
              <w:t> </w:t>
            </w:r>
            <w:r w:rsidRPr="00C67DD9">
              <w:rPr>
                <w:rFonts w:ascii="Calibri" w:hAnsi="Calibri" w:cs="Calibri"/>
                <w:noProof/>
                <w:sz w:val="20"/>
              </w:rPr>
              <w:t> </w:t>
            </w:r>
            <w:r w:rsidRPr="00C67DD9">
              <w:rPr>
                <w:rFonts w:ascii="Calibri" w:hAnsi="Calibri" w:cs="Calibri"/>
                <w:noProof/>
                <w:sz w:val="20"/>
              </w:rPr>
              <w:t> </w:t>
            </w:r>
            <w:r w:rsidRPr="00C67DD9">
              <w:rPr>
                <w:rFonts w:ascii="Calibri" w:hAnsi="Calibri" w:cs="Calibri"/>
                <w:sz w:val="20"/>
              </w:rPr>
              <w:fldChar w:fldCharType="end"/>
            </w:r>
            <w:bookmarkEnd w:id="67"/>
          </w:p>
        </w:tc>
        <w:tc>
          <w:tcPr>
            <w:tcW w:w="3510" w:type="dxa"/>
            <w:vAlign w:val="bottom"/>
          </w:tcPr>
          <w:p w:rsidR="004A4BFB" w:rsidRPr="00C67DD9" w:rsidRDefault="004A4BFB" w:rsidP="00623746">
            <w:pPr>
              <w:rPr>
                <w:rFonts w:ascii="Calibri" w:hAnsi="Calibri" w:cs="Calibri"/>
                <w:sz w:val="20"/>
              </w:rPr>
            </w:pPr>
            <w:r w:rsidRPr="00C67DD9">
              <w:rPr>
                <w:rFonts w:ascii="Calibri" w:hAnsi="Calibri" w:cs="Calibri"/>
                <w:sz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bookmarkStart w:id="68" w:name="Text164"/>
            <w:r w:rsidRPr="00C67DD9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C67DD9">
              <w:rPr>
                <w:rFonts w:ascii="Calibri" w:hAnsi="Calibri" w:cs="Calibri"/>
                <w:sz w:val="20"/>
              </w:rPr>
            </w:r>
            <w:r w:rsidRPr="00C67DD9">
              <w:rPr>
                <w:rFonts w:ascii="Calibri" w:hAnsi="Calibri" w:cs="Calibri"/>
                <w:sz w:val="20"/>
              </w:rPr>
              <w:fldChar w:fldCharType="separate"/>
            </w:r>
            <w:r w:rsidRPr="00C67DD9">
              <w:rPr>
                <w:rFonts w:ascii="Calibri" w:hAnsi="Calibri" w:cs="Calibri"/>
                <w:noProof/>
                <w:sz w:val="20"/>
              </w:rPr>
              <w:t> </w:t>
            </w:r>
            <w:r w:rsidRPr="00C67DD9">
              <w:rPr>
                <w:rFonts w:ascii="Calibri" w:hAnsi="Calibri" w:cs="Calibri"/>
                <w:noProof/>
                <w:sz w:val="20"/>
              </w:rPr>
              <w:t> </w:t>
            </w:r>
            <w:r w:rsidRPr="00C67DD9">
              <w:rPr>
                <w:rFonts w:ascii="Calibri" w:hAnsi="Calibri" w:cs="Calibri"/>
                <w:noProof/>
                <w:sz w:val="20"/>
              </w:rPr>
              <w:t> </w:t>
            </w:r>
            <w:r w:rsidRPr="00C67DD9">
              <w:rPr>
                <w:rFonts w:ascii="Calibri" w:hAnsi="Calibri" w:cs="Calibri"/>
                <w:noProof/>
                <w:sz w:val="20"/>
              </w:rPr>
              <w:t> </w:t>
            </w:r>
            <w:r w:rsidRPr="00C67DD9">
              <w:rPr>
                <w:rFonts w:ascii="Calibri" w:hAnsi="Calibri" w:cs="Calibri"/>
                <w:noProof/>
                <w:sz w:val="20"/>
              </w:rPr>
              <w:t> </w:t>
            </w:r>
            <w:r w:rsidRPr="00C67DD9">
              <w:rPr>
                <w:rFonts w:ascii="Calibri" w:hAnsi="Calibri" w:cs="Calibri"/>
                <w:sz w:val="20"/>
              </w:rPr>
              <w:fldChar w:fldCharType="end"/>
            </w:r>
            <w:bookmarkEnd w:id="68"/>
          </w:p>
        </w:tc>
        <w:tc>
          <w:tcPr>
            <w:tcW w:w="3510" w:type="dxa"/>
            <w:shd w:val="clear" w:color="auto" w:fill="auto"/>
            <w:vAlign w:val="bottom"/>
          </w:tcPr>
          <w:p w:rsidR="004A4BFB" w:rsidRPr="00C67DD9" w:rsidRDefault="004A4BFB" w:rsidP="00623746">
            <w:pPr>
              <w:rPr>
                <w:rFonts w:ascii="Calibri" w:hAnsi="Calibri" w:cs="Calibri"/>
                <w:sz w:val="20"/>
              </w:rPr>
            </w:pPr>
            <w:r w:rsidRPr="00C67DD9">
              <w:rPr>
                <w:rFonts w:ascii="Calibri" w:hAnsi="Calibri" w:cs="Calibri"/>
                <w:sz w:val="20"/>
              </w:rPr>
              <w:fldChar w:fldCharType="begin">
                <w:ffData>
                  <w:name w:val="Text189"/>
                  <w:enabled/>
                  <w:calcOnExit w:val="0"/>
                  <w:textInput/>
                </w:ffData>
              </w:fldChar>
            </w:r>
            <w:bookmarkStart w:id="69" w:name="Text189"/>
            <w:r w:rsidRPr="00C67DD9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C67DD9">
              <w:rPr>
                <w:rFonts w:ascii="Calibri" w:hAnsi="Calibri" w:cs="Calibri"/>
                <w:sz w:val="20"/>
              </w:rPr>
            </w:r>
            <w:r w:rsidRPr="00C67DD9">
              <w:rPr>
                <w:rFonts w:ascii="Calibri" w:hAnsi="Calibri" w:cs="Calibri"/>
                <w:sz w:val="20"/>
              </w:rPr>
              <w:fldChar w:fldCharType="separate"/>
            </w:r>
            <w:r w:rsidRPr="00C67DD9">
              <w:rPr>
                <w:rFonts w:ascii="Calibri" w:hAnsi="Calibri" w:cs="Calibri"/>
                <w:noProof/>
                <w:sz w:val="20"/>
              </w:rPr>
              <w:t> </w:t>
            </w:r>
            <w:r w:rsidRPr="00C67DD9">
              <w:rPr>
                <w:rFonts w:ascii="Calibri" w:hAnsi="Calibri" w:cs="Calibri"/>
                <w:noProof/>
                <w:sz w:val="20"/>
              </w:rPr>
              <w:t> </w:t>
            </w:r>
            <w:r w:rsidRPr="00C67DD9">
              <w:rPr>
                <w:rFonts w:ascii="Calibri" w:hAnsi="Calibri" w:cs="Calibri"/>
                <w:noProof/>
                <w:sz w:val="20"/>
              </w:rPr>
              <w:t> </w:t>
            </w:r>
            <w:r w:rsidRPr="00C67DD9">
              <w:rPr>
                <w:rFonts w:ascii="Calibri" w:hAnsi="Calibri" w:cs="Calibri"/>
                <w:noProof/>
                <w:sz w:val="20"/>
              </w:rPr>
              <w:t> </w:t>
            </w:r>
            <w:r w:rsidRPr="00C67DD9">
              <w:rPr>
                <w:rFonts w:ascii="Calibri" w:hAnsi="Calibri" w:cs="Calibri"/>
                <w:noProof/>
                <w:sz w:val="20"/>
              </w:rPr>
              <w:t> </w:t>
            </w:r>
            <w:r w:rsidRPr="00C67DD9">
              <w:rPr>
                <w:rFonts w:ascii="Calibri" w:hAnsi="Calibri" w:cs="Calibri"/>
                <w:sz w:val="20"/>
              </w:rPr>
              <w:fldChar w:fldCharType="end"/>
            </w:r>
            <w:bookmarkEnd w:id="69"/>
          </w:p>
        </w:tc>
      </w:tr>
      <w:tr w:rsidR="004A4BFB" w:rsidRPr="00C67DD9" w:rsidTr="00623746">
        <w:trPr>
          <w:cantSplit/>
        </w:trPr>
        <w:tc>
          <w:tcPr>
            <w:tcW w:w="501" w:type="dxa"/>
            <w:shd w:val="clear" w:color="auto" w:fill="EDE8CB"/>
          </w:tcPr>
          <w:p w:rsidR="004A4BFB" w:rsidRPr="00C67DD9" w:rsidRDefault="004A4BFB" w:rsidP="00623746">
            <w:pPr>
              <w:pStyle w:val="TableSection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C67DD9">
              <w:rPr>
                <w:rFonts w:ascii="Times New Roman" w:hAnsi="Times New Roman"/>
                <w:sz w:val="20"/>
                <w:lang w:val="en-US" w:eastAsia="en-US"/>
              </w:rPr>
              <w:t>24</w:t>
            </w:r>
          </w:p>
        </w:tc>
        <w:tc>
          <w:tcPr>
            <w:tcW w:w="1659" w:type="dxa"/>
            <w:shd w:val="clear" w:color="auto" w:fill="auto"/>
            <w:vAlign w:val="bottom"/>
          </w:tcPr>
          <w:p w:rsidR="004A4BFB" w:rsidRPr="00C67DD9" w:rsidRDefault="004A4BFB" w:rsidP="00623746">
            <w:pPr>
              <w:rPr>
                <w:rFonts w:ascii="Calibri" w:hAnsi="Calibri" w:cs="Calibri"/>
                <w:sz w:val="20"/>
              </w:rPr>
            </w:pPr>
            <w:r w:rsidRPr="00C67DD9">
              <w:rPr>
                <w:rFonts w:ascii="Calibri" w:hAnsi="Calibri" w:cs="Calibri"/>
                <w:sz w:val="20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bookmarkStart w:id="70" w:name="Text140"/>
            <w:r w:rsidRPr="00C67DD9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C67DD9">
              <w:rPr>
                <w:rFonts w:ascii="Calibri" w:hAnsi="Calibri" w:cs="Calibri"/>
                <w:sz w:val="20"/>
              </w:rPr>
            </w:r>
            <w:r w:rsidRPr="00C67DD9">
              <w:rPr>
                <w:rFonts w:ascii="Calibri" w:hAnsi="Calibri" w:cs="Calibri"/>
                <w:sz w:val="20"/>
              </w:rPr>
              <w:fldChar w:fldCharType="separate"/>
            </w:r>
            <w:r w:rsidRPr="00C67DD9">
              <w:rPr>
                <w:rFonts w:ascii="Calibri" w:hAnsi="Calibri" w:cs="Calibri"/>
                <w:noProof/>
                <w:sz w:val="20"/>
              </w:rPr>
              <w:t> </w:t>
            </w:r>
            <w:r w:rsidRPr="00C67DD9">
              <w:rPr>
                <w:rFonts w:ascii="Calibri" w:hAnsi="Calibri" w:cs="Calibri"/>
                <w:noProof/>
                <w:sz w:val="20"/>
              </w:rPr>
              <w:t> </w:t>
            </w:r>
            <w:r w:rsidRPr="00C67DD9">
              <w:rPr>
                <w:rFonts w:ascii="Calibri" w:hAnsi="Calibri" w:cs="Calibri"/>
                <w:noProof/>
                <w:sz w:val="20"/>
              </w:rPr>
              <w:t> </w:t>
            </w:r>
            <w:r w:rsidRPr="00C67DD9">
              <w:rPr>
                <w:rFonts w:ascii="Calibri" w:hAnsi="Calibri" w:cs="Calibri"/>
                <w:noProof/>
                <w:sz w:val="20"/>
              </w:rPr>
              <w:t> </w:t>
            </w:r>
            <w:r w:rsidRPr="00C67DD9">
              <w:rPr>
                <w:rFonts w:ascii="Calibri" w:hAnsi="Calibri" w:cs="Calibri"/>
                <w:noProof/>
                <w:sz w:val="20"/>
              </w:rPr>
              <w:t> </w:t>
            </w:r>
            <w:r w:rsidRPr="00C67DD9">
              <w:rPr>
                <w:rFonts w:ascii="Calibri" w:hAnsi="Calibri" w:cs="Calibri"/>
                <w:sz w:val="20"/>
              </w:rPr>
              <w:fldChar w:fldCharType="end"/>
            </w:r>
            <w:bookmarkEnd w:id="70"/>
          </w:p>
        </w:tc>
        <w:tc>
          <w:tcPr>
            <w:tcW w:w="3510" w:type="dxa"/>
            <w:vAlign w:val="bottom"/>
          </w:tcPr>
          <w:p w:rsidR="004A4BFB" w:rsidRPr="00C67DD9" w:rsidRDefault="004A4BFB" w:rsidP="00623746">
            <w:pPr>
              <w:rPr>
                <w:rFonts w:ascii="Calibri" w:hAnsi="Calibri" w:cs="Calibri"/>
                <w:sz w:val="20"/>
              </w:rPr>
            </w:pPr>
            <w:r w:rsidRPr="00C67DD9">
              <w:rPr>
                <w:rFonts w:ascii="Calibri" w:hAnsi="Calibri" w:cs="Calibri"/>
                <w:sz w:val="20"/>
              </w:rPr>
              <w:fldChar w:fldCharType="begin">
                <w:ffData>
                  <w:name w:val="Text165"/>
                  <w:enabled/>
                  <w:calcOnExit w:val="0"/>
                  <w:textInput/>
                </w:ffData>
              </w:fldChar>
            </w:r>
            <w:bookmarkStart w:id="71" w:name="Text165"/>
            <w:r w:rsidRPr="00C67DD9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C67DD9">
              <w:rPr>
                <w:rFonts w:ascii="Calibri" w:hAnsi="Calibri" w:cs="Calibri"/>
                <w:sz w:val="20"/>
              </w:rPr>
            </w:r>
            <w:r w:rsidRPr="00C67DD9">
              <w:rPr>
                <w:rFonts w:ascii="Calibri" w:hAnsi="Calibri" w:cs="Calibri"/>
                <w:sz w:val="20"/>
              </w:rPr>
              <w:fldChar w:fldCharType="separate"/>
            </w:r>
            <w:r w:rsidRPr="00C67DD9">
              <w:rPr>
                <w:rFonts w:ascii="Calibri" w:hAnsi="Calibri" w:cs="Calibri"/>
                <w:noProof/>
                <w:sz w:val="20"/>
              </w:rPr>
              <w:t> </w:t>
            </w:r>
            <w:r w:rsidRPr="00C67DD9">
              <w:rPr>
                <w:rFonts w:ascii="Calibri" w:hAnsi="Calibri" w:cs="Calibri"/>
                <w:noProof/>
                <w:sz w:val="20"/>
              </w:rPr>
              <w:t> </w:t>
            </w:r>
            <w:r w:rsidRPr="00C67DD9">
              <w:rPr>
                <w:rFonts w:ascii="Calibri" w:hAnsi="Calibri" w:cs="Calibri"/>
                <w:noProof/>
                <w:sz w:val="20"/>
              </w:rPr>
              <w:t> </w:t>
            </w:r>
            <w:r w:rsidRPr="00C67DD9">
              <w:rPr>
                <w:rFonts w:ascii="Calibri" w:hAnsi="Calibri" w:cs="Calibri"/>
                <w:noProof/>
                <w:sz w:val="20"/>
              </w:rPr>
              <w:t> </w:t>
            </w:r>
            <w:r w:rsidRPr="00C67DD9">
              <w:rPr>
                <w:rFonts w:ascii="Calibri" w:hAnsi="Calibri" w:cs="Calibri"/>
                <w:noProof/>
                <w:sz w:val="20"/>
              </w:rPr>
              <w:t> </w:t>
            </w:r>
            <w:r w:rsidRPr="00C67DD9">
              <w:rPr>
                <w:rFonts w:ascii="Calibri" w:hAnsi="Calibri" w:cs="Calibri"/>
                <w:sz w:val="20"/>
              </w:rPr>
              <w:fldChar w:fldCharType="end"/>
            </w:r>
            <w:bookmarkEnd w:id="71"/>
          </w:p>
        </w:tc>
        <w:tc>
          <w:tcPr>
            <w:tcW w:w="3510" w:type="dxa"/>
            <w:shd w:val="clear" w:color="auto" w:fill="auto"/>
            <w:vAlign w:val="bottom"/>
          </w:tcPr>
          <w:p w:rsidR="004A4BFB" w:rsidRPr="00C67DD9" w:rsidRDefault="004A4BFB" w:rsidP="00623746">
            <w:pPr>
              <w:rPr>
                <w:rFonts w:ascii="Calibri" w:hAnsi="Calibri" w:cs="Calibri"/>
                <w:sz w:val="20"/>
              </w:rPr>
            </w:pPr>
            <w:r w:rsidRPr="00C67DD9">
              <w:rPr>
                <w:rFonts w:ascii="Calibri" w:hAnsi="Calibri" w:cs="Calibri"/>
                <w:sz w:val="20"/>
              </w:rPr>
              <w:fldChar w:fldCharType="begin">
                <w:ffData>
                  <w:name w:val="Text190"/>
                  <w:enabled/>
                  <w:calcOnExit w:val="0"/>
                  <w:textInput/>
                </w:ffData>
              </w:fldChar>
            </w:r>
            <w:bookmarkStart w:id="72" w:name="Text190"/>
            <w:r w:rsidRPr="00C67DD9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C67DD9">
              <w:rPr>
                <w:rFonts w:ascii="Calibri" w:hAnsi="Calibri" w:cs="Calibri"/>
                <w:sz w:val="20"/>
              </w:rPr>
            </w:r>
            <w:r w:rsidRPr="00C67DD9">
              <w:rPr>
                <w:rFonts w:ascii="Calibri" w:hAnsi="Calibri" w:cs="Calibri"/>
                <w:sz w:val="20"/>
              </w:rPr>
              <w:fldChar w:fldCharType="separate"/>
            </w:r>
            <w:r w:rsidRPr="00C67DD9">
              <w:rPr>
                <w:rFonts w:ascii="Calibri" w:hAnsi="Calibri" w:cs="Calibri"/>
                <w:noProof/>
                <w:sz w:val="20"/>
              </w:rPr>
              <w:t> </w:t>
            </w:r>
            <w:r w:rsidRPr="00C67DD9">
              <w:rPr>
                <w:rFonts w:ascii="Calibri" w:hAnsi="Calibri" w:cs="Calibri"/>
                <w:noProof/>
                <w:sz w:val="20"/>
              </w:rPr>
              <w:t> </w:t>
            </w:r>
            <w:r w:rsidRPr="00C67DD9">
              <w:rPr>
                <w:rFonts w:ascii="Calibri" w:hAnsi="Calibri" w:cs="Calibri"/>
                <w:noProof/>
                <w:sz w:val="20"/>
              </w:rPr>
              <w:t> </w:t>
            </w:r>
            <w:r w:rsidRPr="00C67DD9">
              <w:rPr>
                <w:rFonts w:ascii="Calibri" w:hAnsi="Calibri" w:cs="Calibri"/>
                <w:noProof/>
                <w:sz w:val="20"/>
              </w:rPr>
              <w:t> </w:t>
            </w:r>
            <w:r w:rsidRPr="00C67DD9">
              <w:rPr>
                <w:rFonts w:ascii="Calibri" w:hAnsi="Calibri" w:cs="Calibri"/>
                <w:noProof/>
                <w:sz w:val="20"/>
              </w:rPr>
              <w:t> </w:t>
            </w:r>
            <w:r w:rsidRPr="00C67DD9">
              <w:rPr>
                <w:rFonts w:ascii="Calibri" w:hAnsi="Calibri" w:cs="Calibri"/>
                <w:sz w:val="20"/>
              </w:rPr>
              <w:fldChar w:fldCharType="end"/>
            </w:r>
            <w:bookmarkEnd w:id="72"/>
          </w:p>
        </w:tc>
      </w:tr>
      <w:tr w:rsidR="004A4BFB" w:rsidRPr="00C67DD9" w:rsidTr="00623746">
        <w:trPr>
          <w:cantSplit/>
        </w:trPr>
        <w:tc>
          <w:tcPr>
            <w:tcW w:w="501" w:type="dxa"/>
            <w:shd w:val="clear" w:color="auto" w:fill="EDE8CB"/>
          </w:tcPr>
          <w:p w:rsidR="004A4BFB" w:rsidRPr="00C67DD9" w:rsidRDefault="004A4BFB" w:rsidP="00623746">
            <w:pPr>
              <w:pStyle w:val="TableSection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C67DD9">
              <w:rPr>
                <w:rFonts w:ascii="Times New Roman" w:hAnsi="Times New Roman"/>
                <w:sz w:val="20"/>
                <w:lang w:val="en-US" w:eastAsia="en-US"/>
              </w:rPr>
              <w:t>25</w:t>
            </w:r>
          </w:p>
        </w:tc>
        <w:tc>
          <w:tcPr>
            <w:tcW w:w="1659" w:type="dxa"/>
            <w:shd w:val="clear" w:color="auto" w:fill="auto"/>
            <w:vAlign w:val="bottom"/>
          </w:tcPr>
          <w:p w:rsidR="004A4BFB" w:rsidRPr="00C67DD9" w:rsidRDefault="004A4BFB" w:rsidP="00623746">
            <w:pPr>
              <w:pStyle w:val="TableBodyText"/>
              <w:spacing w:before="0" w:after="0"/>
              <w:rPr>
                <w:rFonts w:ascii="Calibri" w:hAnsi="Calibri" w:cs="Calibri"/>
                <w:sz w:val="20"/>
                <w:szCs w:val="20"/>
              </w:rPr>
            </w:pPr>
            <w:r w:rsidRPr="00C67DD9">
              <w:rPr>
                <w:rFonts w:ascii="Calibri" w:hAnsi="Calibri" w:cs="Calibri"/>
                <w:sz w:val="20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bookmarkStart w:id="73" w:name="Text141"/>
            <w:r w:rsidRPr="00C67DD9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C67DD9">
              <w:rPr>
                <w:rFonts w:ascii="Calibri" w:hAnsi="Calibri" w:cs="Calibri"/>
                <w:sz w:val="20"/>
              </w:rPr>
            </w:r>
            <w:r w:rsidRPr="00C67DD9">
              <w:rPr>
                <w:rFonts w:ascii="Calibri" w:hAnsi="Calibri" w:cs="Calibri"/>
                <w:sz w:val="20"/>
              </w:rPr>
              <w:fldChar w:fldCharType="separate"/>
            </w:r>
            <w:r w:rsidRPr="00C67DD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C67DD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C67DD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C67DD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C67DD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C67DD9">
              <w:rPr>
                <w:rFonts w:ascii="Calibri" w:hAnsi="Calibri" w:cs="Calibri"/>
                <w:sz w:val="20"/>
              </w:rPr>
              <w:fldChar w:fldCharType="end"/>
            </w:r>
            <w:bookmarkEnd w:id="73"/>
          </w:p>
        </w:tc>
        <w:tc>
          <w:tcPr>
            <w:tcW w:w="3510" w:type="dxa"/>
            <w:vAlign w:val="bottom"/>
          </w:tcPr>
          <w:p w:rsidR="004A4BFB" w:rsidRPr="00C67DD9" w:rsidRDefault="004A4BFB" w:rsidP="00623746">
            <w:pPr>
              <w:rPr>
                <w:rFonts w:ascii="Calibri" w:hAnsi="Calibri" w:cs="Calibri"/>
                <w:sz w:val="20"/>
              </w:rPr>
            </w:pPr>
            <w:r w:rsidRPr="00C67DD9">
              <w:rPr>
                <w:rFonts w:ascii="Calibri" w:hAnsi="Calibri" w:cs="Calibri"/>
                <w:sz w:val="20"/>
              </w:rPr>
              <w:fldChar w:fldCharType="begin">
                <w:ffData>
                  <w:name w:val="Text166"/>
                  <w:enabled/>
                  <w:calcOnExit w:val="0"/>
                  <w:textInput/>
                </w:ffData>
              </w:fldChar>
            </w:r>
            <w:bookmarkStart w:id="74" w:name="Text166"/>
            <w:r w:rsidRPr="00C67DD9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C67DD9">
              <w:rPr>
                <w:rFonts w:ascii="Calibri" w:hAnsi="Calibri" w:cs="Calibri"/>
                <w:sz w:val="20"/>
              </w:rPr>
            </w:r>
            <w:r w:rsidRPr="00C67DD9">
              <w:rPr>
                <w:rFonts w:ascii="Calibri" w:hAnsi="Calibri" w:cs="Calibri"/>
                <w:sz w:val="20"/>
              </w:rPr>
              <w:fldChar w:fldCharType="separate"/>
            </w:r>
            <w:r w:rsidRPr="00C67DD9">
              <w:rPr>
                <w:rFonts w:ascii="Calibri" w:hAnsi="Calibri" w:cs="Calibri"/>
                <w:noProof/>
                <w:sz w:val="20"/>
              </w:rPr>
              <w:t> </w:t>
            </w:r>
            <w:r w:rsidRPr="00C67DD9">
              <w:rPr>
                <w:rFonts w:ascii="Calibri" w:hAnsi="Calibri" w:cs="Calibri"/>
                <w:noProof/>
                <w:sz w:val="20"/>
              </w:rPr>
              <w:t> </w:t>
            </w:r>
            <w:r w:rsidRPr="00C67DD9">
              <w:rPr>
                <w:rFonts w:ascii="Calibri" w:hAnsi="Calibri" w:cs="Calibri"/>
                <w:noProof/>
                <w:sz w:val="20"/>
              </w:rPr>
              <w:t> </w:t>
            </w:r>
            <w:r w:rsidRPr="00C67DD9">
              <w:rPr>
                <w:rFonts w:ascii="Calibri" w:hAnsi="Calibri" w:cs="Calibri"/>
                <w:noProof/>
                <w:sz w:val="20"/>
              </w:rPr>
              <w:t> </w:t>
            </w:r>
            <w:r w:rsidRPr="00C67DD9">
              <w:rPr>
                <w:rFonts w:ascii="Calibri" w:hAnsi="Calibri" w:cs="Calibri"/>
                <w:noProof/>
                <w:sz w:val="20"/>
              </w:rPr>
              <w:t> </w:t>
            </w:r>
            <w:r w:rsidRPr="00C67DD9">
              <w:rPr>
                <w:rFonts w:ascii="Calibri" w:hAnsi="Calibri" w:cs="Calibri"/>
                <w:sz w:val="20"/>
              </w:rPr>
              <w:fldChar w:fldCharType="end"/>
            </w:r>
            <w:bookmarkEnd w:id="74"/>
          </w:p>
        </w:tc>
        <w:tc>
          <w:tcPr>
            <w:tcW w:w="3510" w:type="dxa"/>
            <w:shd w:val="clear" w:color="auto" w:fill="auto"/>
            <w:vAlign w:val="bottom"/>
          </w:tcPr>
          <w:p w:rsidR="004A4BFB" w:rsidRPr="00C67DD9" w:rsidRDefault="004A4BFB" w:rsidP="00623746">
            <w:pPr>
              <w:rPr>
                <w:rFonts w:ascii="Calibri" w:hAnsi="Calibri" w:cs="Calibri"/>
                <w:sz w:val="20"/>
              </w:rPr>
            </w:pPr>
            <w:r w:rsidRPr="00C67DD9">
              <w:rPr>
                <w:rFonts w:ascii="Calibri" w:hAnsi="Calibri" w:cs="Calibri"/>
                <w:sz w:val="20"/>
              </w:rPr>
              <w:fldChar w:fldCharType="begin">
                <w:ffData>
                  <w:name w:val="Text191"/>
                  <w:enabled/>
                  <w:calcOnExit w:val="0"/>
                  <w:textInput/>
                </w:ffData>
              </w:fldChar>
            </w:r>
            <w:bookmarkStart w:id="75" w:name="Text191"/>
            <w:r w:rsidRPr="00C67DD9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C67DD9">
              <w:rPr>
                <w:rFonts w:ascii="Calibri" w:hAnsi="Calibri" w:cs="Calibri"/>
                <w:sz w:val="20"/>
              </w:rPr>
            </w:r>
            <w:r w:rsidRPr="00C67DD9">
              <w:rPr>
                <w:rFonts w:ascii="Calibri" w:hAnsi="Calibri" w:cs="Calibri"/>
                <w:sz w:val="20"/>
              </w:rPr>
              <w:fldChar w:fldCharType="separate"/>
            </w:r>
            <w:r w:rsidRPr="00C67DD9">
              <w:rPr>
                <w:rFonts w:ascii="Calibri" w:hAnsi="Calibri" w:cs="Calibri"/>
                <w:noProof/>
                <w:sz w:val="20"/>
              </w:rPr>
              <w:t> </w:t>
            </w:r>
            <w:r w:rsidRPr="00C67DD9">
              <w:rPr>
                <w:rFonts w:ascii="Calibri" w:hAnsi="Calibri" w:cs="Calibri"/>
                <w:noProof/>
                <w:sz w:val="20"/>
              </w:rPr>
              <w:t> </w:t>
            </w:r>
            <w:r w:rsidRPr="00C67DD9">
              <w:rPr>
                <w:rFonts w:ascii="Calibri" w:hAnsi="Calibri" w:cs="Calibri"/>
                <w:noProof/>
                <w:sz w:val="20"/>
              </w:rPr>
              <w:t> </w:t>
            </w:r>
            <w:r w:rsidRPr="00C67DD9">
              <w:rPr>
                <w:rFonts w:ascii="Calibri" w:hAnsi="Calibri" w:cs="Calibri"/>
                <w:noProof/>
                <w:sz w:val="20"/>
              </w:rPr>
              <w:t> </w:t>
            </w:r>
            <w:r w:rsidRPr="00C67DD9">
              <w:rPr>
                <w:rFonts w:ascii="Calibri" w:hAnsi="Calibri" w:cs="Calibri"/>
                <w:noProof/>
                <w:sz w:val="20"/>
              </w:rPr>
              <w:t> </w:t>
            </w:r>
            <w:r w:rsidRPr="00C67DD9">
              <w:rPr>
                <w:rFonts w:ascii="Calibri" w:hAnsi="Calibri" w:cs="Calibri"/>
                <w:sz w:val="20"/>
              </w:rPr>
              <w:fldChar w:fldCharType="end"/>
            </w:r>
            <w:bookmarkEnd w:id="75"/>
          </w:p>
        </w:tc>
      </w:tr>
    </w:tbl>
    <w:p w:rsidR="004A4BFB" w:rsidRDefault="004A4BFB" w:rsidP="004A4BFB">
      <w:pPr>
        <w:pStyle w:val="BodyText"/>
        <w:jc w:val="center"/>
        <w:rPr>
          <w:rFonts w:ascii="Calibri" w:hAnsi="Calibri" w:cs="Calibri"/>
          <w:b/>
        </w:rPr>
      </w:pPr>
    </w:p>
    <w:p w:rsidR="004A4BFB" w:rsidRDefault="004A4BFB" w:rsidP="004A4BFB">
      <w:pPr>
        <w:pStyle w:val="BodyText"/>
        <w:jc w:val="center"/>
        <w:rPr>
          <w:rFonts w:ascii="Calibri" w:hAnsi="Calibri" w:cs="Calibri"/>
          <w:b/>
        </w:rPr>
      </w:pPr>
    </w:p>
    <w:p w:rsidR="00320276" w:rsidRDefault="00320276"/>
    <w:sectPr w:rsidR="00320276">
      <w:footerReference w:type="default" r:id="rId7"/>
      <w:footerReference w:type="firs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4BFB" w:rsidRDefault="004A4BFB" w:rsidP="004A4BFB">
      <w:r>
        <w:separator/>
      </w:r>
    </w:p>
  </w:endnote>
  <w:endnote w:type="continuationSeparator" w:id="0">
    <w:p w:rsidR="004A4BFB" w:rsidRDefault="004A4BFB" w:rsidP="004A4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4BFB" w:rsidRPr="00641251" w:rsidRDefault="004A4BFB" w:rsidP="004A4BFB">
    <w:pPr>
      <w:pStyle w:val="Footer"/>
      <w:pBdr>
        <w:top w:val="single" w:sz="4" w:space="1" w:color="auto"/>
      </w:pBdr>
      <w:tabs>
        <w:tab w:val="clear" w:pos="8640"/>
        <w:tab w:val="right" w:pos="10080"/>
      </w:tabs>
      <w:rPr>
        <w:rFonts w:ascii="Times New Roman" w:hAnsi="Times New Roman"/>
        <w:b/>
        <w:sz w:val="18"/>
        <w:szCs w:val="18"/>
      </w:rPr>
    </w:pPr>
    <w:r w:rsidRPr="005F7ECD">
      <w:rPr>
        <w:rFonts w:ascii="Times New Roman" w:hAnsi="Times New Roman"/>
        <w:b/>
        <w:sz w:val="18"/>
        <w:szCs w:val="18"/>
      </w:rPr>
      <w:t>RFQ/P-</w:t>
    </w:r>
    <w:r w:rsidRPr="005F7ECD">
      <w:rPr>
        <w:rFonts w:ascii="Times New Roman" w:hAnsi="Times New Roman"/>
        <w:b/>
        <w:sz w:val="18"/>
        <w:szCs w:val="18"/>
        <w:lang w:val="en-US"/>
      </w:rPr>
      <w:t xml:space="preserve"> </w:t>
    </w:r>
    <w:r>
      <w:rPr>
        <w:rFonts w:ascii="Times New Roman" w:hAnsi="Times New Roman"/>
        <w:b/>
        <w:sz w:val="18"/>
        <w:szCs w:val="18"/>
        <w:lang w:val="en-US"/>
      </w:rPr>
      <w:t>FSO-2018-14-RP</w:t>
    </w:r>
    <w:r w:rsidRPr="00641251">
      <w:rPr>
        <w:rFonts w:ascii="Times New Roman" w:hAnsi="Times New Roman"/>
        <w:b/>
        <w:sz w:val="18"/>
        <w:szCs w:val="18"/>
        <w:lang w:val="en-US"/>
      </w:rPr>
      <w:t xml:space="preserve">  [Version June 2018]</w:t>
    </w:r>
    <w:r w:rsidRPr="00641251">
      <w:rPr>
        <w:rFonts w:ascii="Times New Roman" w:hAnsi="Times New Roman"/>
        <w:b/>
        <w:sz w:val="18"/>
        <w:szCs w:val="18"/>
      </w:rPr>
      <w:tab/>
    </w:r>
    <w:r w:rsidRPr="00641251">
      <w:rPr>
        <w:rFonts w:ascii="Times New Roman" w:hAnsi="Times New Roman"/>
        <w:b/>
        <w:sz w:val="18"/>
        <w:szCs w:val="18"/>
      </w:rPr>
      <w:tab/>
      <w:t xml:space="preserve">Pg. </w:t>
    </w:r>
    <w:r w:rsidRPr="00641251">
      <w:rPr>
        <w:rFonts w:ascii="Times New Roman" w:hAnsi="Times New Roman"/>
        <w:b/>
        <w:sz w:val="18"/>
        <w:szCs w:val="18"/>
      </w:rPr>
      <w:fldChar w:fldCharType="begin"/>
    </w:r>
    <w:r w:rsidRPr="00641251">
      <w:rPr>
        <w:rFonts w:ascii="Times New Roman" w:hAnsi="Times New Roman"/>
        <w:b/>
        <w:sz w:val="18"/>
        <w:szCs w:val="18"/>
      </w:rPr>
      <w:instrText xml:space="preserve"> PAGE    \* MERGEFORMAT </w:instrText>
    </w:r>
    <w:r w:rsidRPr="00641251">
      <w:rPr>
        <w:rFonts w:ascii="Times New Roman" w:hAnsi="Times New Roman"/>
        <w:b/>
        <w:sz w:val="18"/>
        <w:szCs w:val="18"/>
      </w:rPr>
      <w:fldChar w:fldCharType="separate"/>
    </w:r>
    <w:r>
      <w:rPr>
        <w:rFonts w:ascii="Times New Roman" w:hAnsi="Times New Roman"/>
        <w:b/>
        <w:noProof/>
        <w:sz w:val="18"/>
        <w:szCs w:val="18"/>
      </w:rPr>
      <w:t>1</w:t>
    </w:r>
    <w:r w:rsidRPr="00641251">
      <w:rPr>
        <w:rFonts w:ascii="Times New Roman" w:hAnsi="Times New Roman"/>
        <w:b/>
        <w:sz w:val="18"/>
        <w:szCs w:val="18"/>
      </w:rPr>
      <w:fldChar w:fldCharType="end"/>
    </w:r>
  </w:p>
  <w:p w:rsidR="004A4BFB" w:rsidRPr="00641251" w:rsidRDefault="004A4BFB" w:rsidP="004A4BFB">
    <w:pPr>
      <w:pStyle w:val="Footer"/>
      <w:tabs>
        <w:tab w:val="clear" w:pos="8640"/>
        <w:tab w:val="right" w:pos="10080"/>
      </w:tabs>
      <w:rPr>
        <w:rFonts w:ascii="Times New Roman" w:hAnsi="Times New Roman"/>
        <w:b/>
        <w:sz w:val="18"/>
        <w:szCs w:val="18"/>
      </w:rPr>
    </w:pPr>
    <w:r w:rsidRPr="00641251">
      <w:rPr>
        <w:rFonts w:ascii="Times New Roman" w:hAnsi="Times New Roman"/>
        <w:b/>
        <w:sz w:val="18"/>
        <w:szCs w:val="18"/>
      </w:rPr>
      <w:t>For CMR Firm – Judicial Council –</w:t>
    </w:r>
    <w:r>
      <w:rPr>
        <w:rFonts w:ascii="Times New Roman" w:hAnsi="Times New Roman"/>
        <w:b/>
        <w:sz w:val="18"/>
        <w:szCs w:val="18"/>
        <w:lang w:val="en-US"/>
      </w:rPr>
      <w:t xml:space="preserve"> New Modesto </w:t>
    </w:r>
    <w:r w:rsidRPr="00641251">
      <w:rPr>
        <w:rFonts w:ascii="Times New Roman" w:hAnsi="Times New Roman"/>
        <w:b/>
        <w:sz w:val="18"/>
        <w:szCs w:val="18"/>
      </w:rPr>
      <w:t>Courthouse</w:t>
    </w:r>
    <w:r w:rsidRPr="00641251">
      <w:rPr>
        <w:rFonts w:ascii="Times New Roman" w:hAnsi="Times New Roman"/>
        <w:b/>
        <w:sz w:val="18"/>
        <w:szCs w:val="18"/>
      </w:rPr>
      <w:tab/>
    </w:r>
  </w:p>
  <w:p w:rsidR="004A4BFB" w:rsidRPr="00641251" w:rsidRDefault="004A4BFB" w:rsidP="004A4BFB">
    <w:pPr>
      <w:pStyle w:val="BodyText"/>
      <w:widowControl w:val="0"/>
      <w:rPr>
        <w:rFonts w:ascii="Times New Roman" w:hAnsi="Times New Roman"/>
        <w:b/>
        <w:sz w:val="18"/>
        <w:szCs w:val="18"/>
      </w:rPr>
    </w:pPr>
    <w:r>
      <w:rPr>
        <w:rFonts w:ascii="Times New Roman" w:hAnsi="Times New Roman"/>
        <w:b/>
        <w:sz w:val="18"/>
        <w:szCs w:val="18"/>
        <w:lang w:val="en-US"/>
      </w:rPr>
      <w:t>Attachment 2</w:t>
    </w:r>
    <w:r>
      <w:rPr>
        <w:rFonts w:ascii="Times New Roman" w:hAnsi="Times New Roman"/>
        <w:b/>
        <w:sz w:val="18"/>
        <w:szCs w:val="18"/>
        <w:lang w:val="en-US"/>
      </w:rPr>
      <w:t xml:space="preserve"> to CMR Agreement </w:t>
    </w:r>
    <w:r w:rsidRPr="00641251">
      <w:rPr>
        <w:rFonts w:ascii="Times New Roman" w:hAnsi="Times New Roman"/>
        <w:b/>
        <w:sz w:val="18"/>
        <w:szCs w:val="18"/>
      </w:rPr>
      <w:t>– Form for Submission of Questions</w:t>
    </w:r>
  </w:p>
  <w:p w:rsidR="004A4BFB" w:rsidRDefault="004A4B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7532" w:rsidRPr="00641251" w:rsidRDefault="004A4BFB" w:rsidP="00641251">
    <w:pPr>
      <w:pStyle w:val="Footer"/>
      <w:pBdr>
        <w:top w:val="single" w:sz="4" w:space="1" w:color="auto"/>
      </w:pBdr>
      <w:tabs>
        <w:tab w:val="clear" w:pos="8640"/>
        <w:tab w:val="right" w:pos="10080"/>
      </w:tabs>
      <w:rPr>
        <w:rFonts w:ascii="Times New Roman" w:hAnsi="Times New Roman"/>
        <w:b/>
        <w:sz w:val="18"/>
        <w:szCs w:val="18"/>
      </w:rPr>
    </w:pPr>
    <w:r w:rsidRPr="005F7ECD">
      <w:rPr>
        <w:rFonts w:ascii="Times New Roman" w:hAnsi="Times New Roman"/>
        <w:b/>
        <w:sz w:val="18"/>
        <w:szCs w:val="18"/>
      </w:rPr>
      <w:t>RFQ/P-</w:t>
    </w:r>
    <w:r w:rsidRPr="005F7ECD">
      <w:rPr>
        <w:rFonts w:ascii="Times New Roman" w:hAnsi="Times New Roman"/>
        <w:b/>
        <w:sz w:val="18"/>
        <w:szCs w:val="18"/>
        <w:lang w:val="en-US"/>
      </w:rPr>
      <w:t xml:space="preserve"> </w:t>
    </w:r>
    <w:r>
      <w:rPr>
        <w:rFonts w:ascii="Times New Roman" w:hAnsi="Times New Roman"/>
        <w:b/>
        <w:sz w:val="18"/>
        <w:szCs w:val="18"/>
        <w:lang w:val="en-US"/>
      </w:rPr>
      <w:t>FSO-2018-14-RP</w:t>
    </w:r>
    <w:r w:rsidRPr="00641251">
      <w:rPr>
        <w:rFonts w:ascii="Times New Roman" w:hAnsi="Times New Roman"/>
        <w:b/>
        <w:sz w:val="18"/>
        <w:szCs w:val="18"/>
        <w:lang w:val="en-US"/>
      </w:rPr>
      <w:t xml:space="preserve">  [Version June 2018]</w:t>
    </w:r>
    <w:r w:rsidRPr="00641251">
      <w:rPr>
        <w:rFonts w:ascii="Times New Roman" w:hAnsi="Times New Roman"/>
        <w:b/>
        <w:sz w:val="18"/>
        <w:szCs w:val="18"/>
      </w:rPr>
      <w:tab/>
    </w:r>
    <w:r w:rsidRPr="00641251">
      <w:rPr>
        <w:rFonts w:ascii="Times New Roman" w:hAnsi="Times New Roman"/>
        <w:b/>
        <w:sz w:val="18"/>
        <w:szCs w:val="18"/>
      </w:rPr>
      <w:tab/>
      <w:t xml:space="preserve">Pg. </w:t>
    </w:r>
    <w:r w:rsidRPr="00641251">
      <w:rPr>
        <w:rFonts w:ascii="Times New Roman" w:hAnsi="Times New Roman"/>
        <w:b/>
        <w:sz w:val="18"/>
        <w:szCs w:val="18"/>
      </w:rPr>
      <w:fldChar w:fldCharType="begin"/>
    </w:r>
    <w:r w:rsidRPr="00641251">
      <w:rPr>
        <w:rFonts w:ascii="Times New Roman" w:hAnsi="Times New Roman"/>
        <w:b/>
        <w:sz w:val="18"/>
        <w:szCs w:val="18"/>
      </w:rPr>
      <w:instrText xml:space="preserve"> PAGE    \* MERGEFORMAT </w:instrText>
    </w:r>
    <w:r w:rsidRPr="00641251">
      <w:rPr>
        <w:rFonts w:ascii="Times New Roman" w:hAnsi="Times New Roman"/>
        <w:b/>
        <w:sz w:val="18"/>
        <w:szCs w:val="18"/>
      </w:rPr>
      <w:fldChar w:fldCharType="separate"/>
    </w:r>
    <w:r>
      <w:rPr>
        <w:rFonts w:ascii="Times New Roman" w:hAnsi="Times New Roman"/>
        <w:b/>
        <w:noProof/>
        <w:sz w:val="18"/>
        <w:szCs w:val="18"/>
      </w:rPr>
      <w:t>1</w:t>
    </w:r>
    <w:r w:rsidRPr="00641251">
      <w:rPr>
        <w:rFonts w:ascii="Times New Roman" w:hAnsi="Times New Roman"/>
        <w:b/>
        <w:sz w:val="18"/>
        <w:szCs w:val="18"/>
      </w:rPr>
      <w:fldChar w:fldCharType="end"/>
    </w:r>
  </w:p>
  <w:p w:rsidR="007C7532" w:rsidRPr="00641251" w:rsidRDefault="004A4BFB" w:rsidP="00641251">
    <w:pPr>
      <w:pStyle w:val="Footer"/>
      <w:tabs>
        <w:tab w:val="clear" w:pos="8640"/>
        <w:tab w:val="right" w:pos="10080"/>
      </w:tabs>
      <w:rPr>
        <w:rFonts w:ascii="Times New Roman" w:hAnsi="Times New Roman"/>
        <w:b/>
        <w:sz w:val="18"/>
        <w:szCs w:val="18"/>
      </w:rPr>
    </w:pPr>
    <w:r w:rsidRPr="00641251">
      <w:rPr>
        <w:rFonts w:ascii="Times New Roman" w:hAnsi="Times New Roman"/>
        <w:b/>
        <w:sz w:val="18"/>
        <w:szCs w:val="18"/>
      </w:rPr>
      <w:t>For CMR Firm – Judicial Council –</w:t>
    </w:r>
    <w:r>
      <w:rPr>
        <w:rFonts w:ascii="Times New Roman" w:hAnsi="Times New Roman"/>
        <w:b/>
        <w:sz w:val="18"/>
        <w:szCs w:val="18"/>
        <w:lang w:val="en-US"/>
      </w:rPr>
      <w:t xml:space="preserve"> New Modesto </w:t>
    </w:r>
    <w:r w:rsidRPr="00641251">
      <w:rPr>
        <w:rFonts w:ascii="Times New Roman" w:hAnsi="Times New Roman"/>
        <w:b/>
        <w:sz w:val="18"/>
        <w:szCs w:val="18"/>
      </w:rPr>
      <w:t>Courthouse</w:t>
    </w:r>
    <w:r w:rsidRPr="00641251">
      <w:rPr>
        <w:rFonts w:ascii="Times New Roman" w:hAnsi="Times New Roman"/>
        <w:b/>
        <w:sz w:val="18"/>
        <w:szCs w:val="18"/>
      </w:rPr>
      <w:tab/>
    </w:r>
  </w:p>
  <w:p w:rsidR="007C7532" w:rsidRPr="00641251" w:rsidRDefault="004A4BFB" w:rsidP="00E55999">
    <w:pPr>
      <w:pStyle w:val="BodyText"/>
      <w:widowControl w:val="0"/>
      <w:rPr>
        <w:rFonts w:ascii="Times New Roman" w:hAnsi="Times New Roman"/>
        <w:b/>
        <w:sz w:val="18"/>
        <w:szCs w:val="18"/>
      </w:rPr>
    </w:pPr>
    <w:r>
      <w:rPr>
        <w:rFonts w:ascii="Times New Roman" w:hAnsi="Times New Roman"/>
        <w:b/>
        <w:sz w:val="18"/>
        <w:szCs w:val="18"/>
        <w:lang w:val="en-US"/>
      </w:rPr>
      <w:t xml:space="preserve">Exhibit N to CMR Agreement </w:t>
    </w:r>
    <w:r w:rsidRPr="00641251">
      <w:rPr>
        <w:rFonts w:ascii="Times New Roman" w:hAnsi="Times New Roman"/>
        <w:b/>
        <w:sz w:val="18"/>
        <w:szCs w:val="18"/>
      </w:rPr>
      <w:t xml:space="preserve">– Form for Submission of </w:t>
    </w:r>
    <w:r w:rsidRPr="00641251">
      <w:rPr>
        <w:rFonts w:ascii="Times New Roman" w:hAnsi="Times New Roman"/>
        <w:b/>
        <w:sz w:val="18"/>
        <w:szCs w:val="18"/>
      </w:rPr>
      <w:t>Questions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4BFB" w:rsidRDefault="004A4BFB" w:rsidP="004A4BFB">
      <w:r>
        <w:separator/>
      </w:r>
    </w:p>
  </w:footnote>
  <w:footnote w:type="continuationSeparator" w:id="0">
    <w:p w:rsidR="004A4BFB" w:rsidRDefault="004A4BFB" w:rsidP="004A4B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749E5"/>
    <w:multiLevelType w:val="hybridMultilevel"/>
    <w:tmpl w:val="C19E59FC"/>
    <w:lvl w:ilvl="0" w:tplc="B308ADB4">
      <w:start w:val="1"/>
      <w:numFmt w:val="bullet"/>
      <w:pStyle w:val="TableBullet"/>
      <w:lvlText w:val="•"/>
      <w:lvlJc w:val="left"/>
      <w:pPr>
        <w:tabs>
          <w:tab w:val="num" w:pos="360"/>
        </w:tabs>
        <w:ind w:left="360" w:hanging="187"/>
      </w:pPr>
      <w:rPr>
        <w:rFonts w:ascii="Verdana" w:hAnsi="Verdana" w:cs="Times New Roman" w:hint="default"/>
        <w:b w:val="0"/>
        <w:i w:val="0"/>
        <w:color w:val="000000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55056F"/>
    <w:multiLevelType w:val="multilevel"/>
    <w:tmpl w:val="A54259D2"/>
    <w:lvl w:ilvl="0">
      <w:start w:val="1"/>
      <w:numFmt w:val="upperLetter"/>
      <w:lvlRestart w:val="0"/>
      <w:pStyle w:val="PldCentrL1"/>
      <w:suff w:val="nothing"/>
      <w:lvlText w:val="Exhibit %1"/>
      <w:lvlJc w:val="left"/>
      <w:pPr>
        <w:tabs>
          <w:tab w:val="num" w:pos="0"/>
        </w:tabs>
      </w:pPr>
      <w:rPr>
        <w:rFonts w:ascii="Times New Roman" w:hAnsi="Times New Roman" w:cs="Times New Roman"/>
        <w:b/>
        <w:i w:val="0"/>
        <w:caps w:val="0"/>
        <w:smallCaps w:val="0"/>
        <w:sz w:val="24"/>
        <w:u w:val="none"/>
      </w:rPr>
    </w:lvl>
    <w:lvl w:ilvl="1">
      <w:start w:val="1"/>
      <w:numFmt w:val="decimal"/>
      <w:pStyle w:val="PldCentrL2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i w:val="0"/>
        <w:caps w:val="0"/>
        <w:smallCaps w:val="0"/>
        <w:sz w:val="24"/>
        <w:u w:val="none"/>
      </w:rPr>
    </w:lvl>
    <w:lvl w:ilvl="2">
      <w:start w:val="1"/>
      <w:numFmt w:val="lowerLetter"/>
      <w:pStyle w:val="PldCentrL3"/>
      <w:lvlText w:val="%3."/>
      <w:lvlJc w:val="left"/>
      <w:pPr>
        <w:tabs>
          <w:tab w:val="num" w:pos="1440"/>
        </w:tabs>
        <w:ind w:firstLine="720"/>
      </w:pPr>
      <w:rPr>
        <w:rFonts w:ascii="Times New Roman" w:hAnsi="Times New Roman" w:cs="Times New Roman"/>
        <w:b w:val="0"/>
        <w:i w:val="0"/>
        <w:caps w:val="0"/>
        <w:smallCaps w:val="0"/>
        <w:sz w:val="24"/>
        <w:u w:val="none"/>
      </w:rPr>
    </w:lvl>
    <w:lvl w:ilvl="3">
      <w:start w:val="1"/>
      <w:numFmt w:val="lowerRoman"/>
      <w:pStyle w:val="PldCentrL4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mallCaps w:val="0"/>
        <w:sz w:val="24"/>
        <w:u w:val="none"/>
      </w:rPr>
    </w:lvl>
    <w:lvl w:ilvl="4">
      <w:start w:val="1"/>
      <w:numFmt w:val="decimal"/>
      <w:pStyle w:val="PldCentrL5"/>
      <w:lvlText w:val="%5.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  <w:caps w:val="0"/>
        <w:smallCaps w:val="0"/>
        <w:sz w:val="24"/>
        <w:u w:val="none"/>
      </w:rPr>
    </w:lvl>
    <w:lvl w:ilvl="5">
      <w:start w:val="1"/>
      <w:numFmt w:val="lowerLetter"/>
      <w:pStyle w:val="PldCentrL6"/>
      <w:lvlText w:val="(%6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/>
        <w:b w:val="0"/>
        <w:i w:val="0"/>
        <w:caps w:val="0"/>
        <w:smallCaps w:val="0"/>
        <w:sz w:val="24"/>
        <w:u w:val="none"/>
      </w:rPr>
    </w:lvl>
    <w:lvl w:ilvl="6">
      <w:start w:val="1"/>
      <w:numFmt w:val="decimal"/>
      <w:pStyle w:val="PldCentrL7"/>
      <w:lvlText w:val="(%7)"/>
      <w:lvlJc w:val="left"/>
      <w:pPr>
        <w:tabs>
          <w:tab w:val="num" w:pos="4320"/>
        </w:tabs>
        <w:ind w:left="4320" w:hanging="720"/>
      </w:pPr>
      <w:rPr>
        <w:rFonts w:ascii="Times New Roman" w:hAnsi="Times New Roman" w:cs="Times New Roman"/>
        <w:b w:val="0"/>
        <w:i w:val="0"/>
        <w:caps w:val="0"/>
        <w:smallCaps w:val="0"/>
        <w:sz w:val="24"/>
        <w:u w:val="none"/>
      </w:rPr>
    </w:lvl>
    <w:lvl w:ilvl="7">
      <w:start w:val="1"/>
      <w:numFmt w:val="lowerLetter"/>
      <w:pStyle w:val="PldCentrL1"/>
      <w:lvlText w:val="%8)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/>
        <w:b w:val="0"/>
        <w:i w:val="0"/>
        <w:caps w:val="0"/>
        <w:smallCaps w:val="0"/>
        <w:sz w:val="24"/>
        <w:u w:val="none"/>
      </w:rPr>
    </w:lvl>
    <w:lvl w:ilvl="8">
      <w:start w:val="1"/>
      <w:numFmt w:val="lowerRoman"/>
      <w:pStyle w:val="PldCentrL9"/>
      <w:lvlText w:val="%9)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/>
        <w:b w:val="0"/>
        <w:i w:val="0"/>
        <w:caps w:val="0"/>
        <w:smallCaps w:val="0"/>
        <w:sz w:val="24"/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BFB"/>
    <w:rsid w:val="00320276"/>
    <w:rsid w:val="004A4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848A49"/>
  <w15:chartTrackingRefBased/>
  <w15:docId w15:val="{E0550C91-55AD-4243-9DCD-B601C3C7D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4BFB"/>
    <w:pPr>
      <w:spacing w:after="0" w:line="240" w:lineRule="auto"/>
    </w:pPr>
    <w:rPr>
      <w:rFonts w:ascii="Palatino" w:eastAsia="Times New Roman" w:hAnsi="Palatino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4A4BFB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4A4BFB"/>
    <w:rPr>
      <w:rFonts w:ascii="Palatino" w:eastAsia="Times New Roman" w:hAnsi="Palatino" w:cs="Times New Roman"/>
      <w:sz w:val="24"/>
      <w:szCs w:val="20"/>
      <w:lang w:val="x-none" w:eastAsia="x-none"/>
    </w:rPr>
  </w:style>
  <w:style w:type="paragraph" w:styleId="BodyText">
    <w:name w:val="Body Text"/>
    <w:basedOn w:val="Normal"/>
    <w:link w:val="BodyTextChar"/>
    <w:rsid w:val="004A4BFB"/>
    <w:pPr>
      <w:jc w:val="both"/>
    </w:pPr>
    <w:rPr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4A4BFB"/>
    <w:rPr>
      <w:rFonts w:ascii="Palatino" w:eastAsia="Times New Roman" w:hAnsi="Palatino" w:cs="Times New Roman"/>
      <w:sz w:val="24"/>
      <w:szCs w:val="20"/>
      <w:lang w:val="x-none" w:eastAsia="x-none"/>
    </w:rPr>
  </w:style>
  <w:style w:type="paragraph" w:customStyle="1" w:styleId="PldCentrL1">
    <w:name w:val="PldCentr_L1"/>
    <w:basedOn w:val="Normal"/>
    <w:next w:val="BodyText"/>
    <w:link w:val="PldCentrL1Char"/>
    <w:locked/>
    <w:rsid w:val="004A4BFB"/>
    <w:pPr>
      <w:widowControl w:val="0"/>
      <w:numPr>
        <w:ilvl w:val="7"/>
        <w:numId w:val="1"/>
      </w:numPr>
      <w:tabs>
        <w:tab w:val="clear" w:pos="5040"/>
        <w:tab w:val="num" w:pos="0"/>
      </w:tabs>
      <w:spacing w:after="240"/>
      <w:ind w:left="0" w:firstLine="0"/>
      <w:jc w:val="center"/>
      <w:outlineLvl w:val="0"/>
    </w:pPr>
    <w:rPr>
      <w:rFonts w:ascii="Times New Roman" w:eastAsia="Times" w:hAnsi="Times New Roman"/>
      <w:b/>
      <w:lang w:val="x-none" w:eastAsia="x-none"/>
    </w:rPr>
  </w:style>
  <w:style w:type="character" w:customStyle="1" w:styleId="PldCentrL1Char">
    <w:name w:val="PldCentr_L1 Char"/>
    <w:link w:val="PldCentrL1"/>
    <w:locked/>
    <w:rsid w:val="004A4BFB"/>
    <w:rPr>
      <w:rFonts w:ascii="Times New Roman" w:eastAsia="Times" w:hAnsi="Times New Roman" w:cs="Times New Roman"/>
      <w:b/>
      <w:sz w:val="24"/>
      <w:szCs w:val="20"/>
      <w:lang w:val="x-none" w:eastAsia="x-none"/>
    </w:rPr>
  </w:style>
  <w:style w:type="paragraph" w:customStyle="1" w:styleId="PldCentrL2">
    <w:name w:val="PldCentr_L2"/>
    <w:basedOn w:val="PldCentrL1"/>
    <w:next w:val="BodyText"/>
    <w:locked/>
    <w:rsid w:val="004A4BFB"/>
    <w:pPr>
      <w:numPr>
        <w:ilvl w:val="1"/>
      </w:numPr>
      <w:tabs>
        <w:tab w:val="clear" w:pos="720"/>
        <w:tab w:val="num" w:pos="360"/>
      </w:tabs>
      <w:jc w:val="left"/>
      <w:outlineLvl w:val="1"/>
    </w:pPr>
    <w:rPr>
      <w:b w:val="0"/>
    </w:rPr>
  </w:style>
  <w:style w:type="paragraph" w:customStyle="1" w:styleId="PldCentrL3">
    <w:name w:val="PldCentr_L3"/>
    <w:basedOn w:val="PldCentrL2"/>
    <w:next w:val="BodyText"/>
    <w:locked/>
    <w:rsid w:val="004A4BFB"/>
    <w:pPr>
      <w:numPr>
        <w:ilvl w:val="2"/>
      </w:numPr>
      <w:tabs>
        <w:tab w:val="clear" w:pos="1440"/>
        <w:tab w:val="num" w:pos="360"/>
      </w:tabs>
      <w:ind w:left="0"/>
      <w:outlineLvl w:val="2"/>
    </w:pPr>
  </w:style>
  <w:style w:type="paragraph" w:customStyle="1" w:styleId="PldCentrL4">
    <w:name w:val="PldCentr_L4"/>
    <w:basedOn w:val="PldCentrL3"/>
    <w:next w:val="BodyText"/>
    <w:locked/>
    <w:rsid w:val="004A4BFB"/>
    <w:pPr>
      <w:numPr>
        <w:ilvl w:val="3"/>
      </w:numPr>
      <w:tabs>
        <w:tab w:val="clear" w:pos="2160"/>
        <w:tab w:val="num" w:pos="360"/>
      </w:tabs>
      <w:outlineLvl w:val="3"/>
    </w:pPr>
  </w:style>
  <w:style w:type="paragraph" w:customStyle="1" w:styleId="PldCentrL5">
    <w:name w:val="PldCentr_L5"/>
    <w:basedOn w:val="PldCentrL4"/>
    <w:next w:val="BodyText"/>
    <w:locked/>
    <w:rsid w:val="004A4BFB"/>
    <w:pPr>
      <w:numPr>
        <w:ilvl w:val="4"/>
      </w:numPr>
      <w:tabs>
        <w:tab w:val="clear" w:pos="2880"/>
        <w:tab w:val="num" w:pos="360"/>
      </w:tabs>
      <w:outlineLvl w:val="4"/>
    </w:pPr>
  </w:style>
  <w:style w:type="paragraph" w:customStyle="1" w:styleId="PldCentrL6">
    <w:name w:val="PldCentr_L6"/>
    <w:basedOn w:val="PldCentrL5"/>
    <w:next w:val="BodyText"/>
    <w:locked/>
    <w:rsid w:val="004A4BFB"/>
    <w:pPr>
      <w:numPr>
        <w:ilvl w:val="5"/>
      </w:numPr>
      <w:tabs>
        <w:tab w:val="clear" w:pos="3600"/>
        <w:tab w:val="num" w:pos="360"/>
      </w:tabs>
      <w:outlineLvl w:val="5"/>
    </w:pPr>
  </w:style>
  <w:style w:type="paragraph" w:customStyle="1" w:styleId="PldCentrL7">
    <w:name w:val="PldCentr_L7"/>
    <w:basedOn w:val="PldCentrL6"/>
    <w:next w:val="BodyText"/>
    <w:locked/>
    <w:rsid w:val="004A4BFB"/>
    <w:pPr>
      <w:numPr>
        <w:ilvl w:val="6"/>
      </w:numPr>
      <w:tabs>
        <w:tab w:val="clear" w:pos="4320"/>
        <w:tab w:val="num" w:pos="360"/>
      </w:tabs>
      <w:outlineLvl w:val="6"/>
    </w:pPr>
  </w:style>
  <w:style w:type="paragraph" w:customStyle="1" w:styleId="PldCentrL9">
    <w:name w:val="PldCentr_L9"/>
    <w:basedOn w:val="Normal"/>
    <w:next w:val="BodyText"/>
    <w:locked/>
    <w:rsid w:val="004A4BFB"/>
    <w:pPr>
      <w:widowControl w:val="0"/>
      <w:numPr>
        <w:ilvl w:val="8"/>
        <w:numId w:val="1"/>
      </w:numPr>
      <w:spacing w:before="240"/>
      <w:outlineLvl w:val="8"/>
    </w:pPr>
    <w:rPr>
      <w:rFonts w:ascii="Times New Roman" w:eastAsia="Times" w:hAnsi="Times New Roman"/>
      <w:lang w:val="x-none" w:eastAsia="x-none"/>
    </w:rPr>
  </w:style>
  <w:style w:type="paragraph" w:customStyle="1" w:styleId="TableSection">
    <w:name w:val="Table Section"/>
    <w:basedOn w:val="Normal"/>
    <w:link w:val="TableSectionChar"/>
    <w:locked/>
    <w:rsid w:val="004A4BFB"/>
    <w:pPr>
      <w:spacing w:before="60" w:after="60"/>
    </w:pPr>
    <w:rPr>
      <w:rFonts w:ascii="Verdana" w:hAnsi="Verdana"/>
      <w:b/>
      <w:sz w:val="16"/>
      <w:lang w:val="x-none" w:eastAsia="x-none"/>
    </w:rPr>
  </w:style>
  <w:style w:type="character" w:customStyle="1" w:styleId="TableSectionChar">
    <w:name w:val="Table Section Char"/>
    <w:link w:val="TableSection"/>
    <w:rsid w:val="004A4BFB"/>
    <w:rPr>
      <w:rFonts w:ascii="Verdana" w:eastAsia="Times New Roman" w:hAnsi="Verdana" w:cs="Times New Roman"/>
      <w:b/>
      <w:sz w:val="16"/>
      <w:szCs w:val="20"/>
      <w:lang w:val="x-none" w:eastAsia="x-none"/>
    </w:rPr>
  </w:style>
  <w:style w:type="paragraph" w:customStyle="1" w:styleId="TableBodyText">
    <w:name w:val="Table Body Text"/>
    <w:basedOn w:val="Normal"/>
    <w:locked/>
    <w:rsid w:val="004A4BFB"/>
    <w:pPr>
      <w:spacing w:before="60" w:after="60"/>
    </w:pPr>
    <w:rPr>
      <w:rFonts w:ascii="Verdana" w:hAnsi="Verdana"/>
      <w:sz w:val="16"/>
      <w:szCs w:val="16"/>
    </w:rPr>
  </w:style>
  <w:style w:type="paragraph" w:customStyle="1" w:styleId="TableTitle">
    <w:name w:val="Table Title"/>
    <w:basedOn w:val="Normal"/>
    <w:locked/>
    <w:rsid w:val="004A4BFB"/>
    <w:pPr>
      <w:spacing w:before="60" w:after="60"/>
    </w:pPr>
    <w:rPr>
      <w:rFonts w:ascii="Verdana" w:hAnsi="Verdana"/>
      <w:b/>
      <w:color w:val="FFFFFF"/>
      <w:sz w:val="16"/>
      <w:szCs w:val="16"/>
    </w:rPr>
  </w:style>
  <w:style w:type="paragraph" w:customStyle="1" w:styleId="TableBullet">
    <w:name w:val="Table Bullet"/>
    <w:basedOn w:val="Normal"/>
    <w:locked/>
    <w:rsid w:val="004A4BFB"/>
    <w:pPr>
      <w:numPr>
        <w:numId w:val="2"/>
      </w:numPr>
      <w:tabs>
        <w:tab w:val="clear" w:pos="360"/>
      </w:tabs>
      <w:spacing w:before="60" w:after="60"/>
      <w:ind w:left="342" w:hanging="180"/>
    </w:pPr>
    <w:rPr>
      <w:rFonts w:ascii="Verdana" w:hAnsi="Verdana"/>
      <w:color w:val="000000"/>
      <w:sz w:val="16"/>
    </w:rPr>
  </w:style>
  <w:style w:type="paragraph" w:styleId="Header">
    <w:name w:val="header"/>
    <w:basedOn w:val="Normal"/>
    <w:link w:val="HeaderChar"/>
    <w:uiPriority w:val="99"/>
    <w:unhideWhenUsed/>
    <w:rsid w:val="004A4B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4BFB"/>
    <w:rPr>
      <w:rFonts w:ascii="Palatino" w:eastAsia="Times New Roman" w:hAnsi="Palatino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258</Words>
  <Characters>1475</Characters>
  <Application>Microsoft Office Word</Application>
  <DocSecurity>0</DocSecurity>
  <Lines>12</Lines>
  <Paragraphs>3</Paragraphs>
  <ScaleCrop>false</ScaleCrop>
  <Company>JCC</Company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Parker, Robin</dc:creator>
  <cp:keywords/>
  <dc:description/>
  <cp:lastModifiedBy>Parker, Robin</cp:lastModifiedBy>
  <cp:revision>1</cp:revision>
  <dcterms:created xsi:type="dcterms:W3CDTF">2018-07-20T21:58:00Z</dcterms:created>
  <dcterms:modified xsi:type="dcterms:W3CDTF">2018-07-20T22:00:00Z</dcterms:modified>
</cp:coreProperties>
</file>