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BD9" w:rsidRPr="00423133" w:rsidRDefault="00E90BD9" w:rsidP="00E90BD9">
      <w:pPr>
        <w:widowControl w:val="0"/>
        <w:autoSpaceDE w:val="0"/>
        <w:autoSpaceDN w:val="0"/>
        <w:adjustRightInd w:val="0"/>
        <w:spacing w:line="240" w:lineRule="auto"/>
        <w:jc w:val="center"/>
        <w:rPr>
          <w:rFonts w:ascii="Times New Roman" w:eastAsia="Times New Roman" w:hAnsi="Times New Roman"/>
          <w:b/>
          <w:color w:val="00000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4F6B8B" w:rsidRDefault="00E90BD9" w:rsidP="00E90BD9">
      <w:pPr>
        <w:widowControl w:val="0"/>
        <w:autoSpaceDE w:val="0"/>
        <w:autoSpaceDN w:val="0"/>
        <w:adjustRightInd w:val="0"/>
        <w:spacing w:line="240" w:lineRule="auto"/>
        <w:jc w:val="center"/>
        <w:rPr>
          <w:rFonts w:ascii="Arial" w:eastAsia="Times New Roman" w:hAnsi="Arial" w:cs="Arial"/>
          <w:b/>
          <w:color w:val="000000"/>
          <w:sz w:val="20"/>
        </w:rPr>
      </w:pPr>
      <w:r w:rsidRPr="004F6B8B">
        <w:rPr>
          <w:rFonts w:ascii="Arial" w:eastAsia="Times New Roman" w:hAnsi="Arial" w:cs="Arial"/>
          <w:b/>
          <w:color w:val="000000"/>
          <w:sz w:val="20"/>
        </w:rPr>
        <w:t>GENERAL CERTIFICATIONS FORM</w:t>
      </w:r>
    </w:p>
    <w:p w:rsidR="00E90BD9" w:rsidRPr="004F6B8B" w:rsidRDefault="00E90BD9" w:rsidP="00E90BD9">
      <w:pPr>
        <w:widowControl w:val="0"/>
        <w:autoSpaceDE w:val="0"/>
        <w:autoSpaceDN w:val="0"/>
        <w:adjustRightInd w:val="0"/>
        <w:spacing w:line="240" w:lineRule="auto"/>
        <w:jc w:val="center"/>
        <w:rPr>
          <w:rFonts w:ascii="Arial" w:eastAsia="Times New Roman" w:hAnsi="Arial" w:cs="Arial"/>
          <w:b/>
          <w:i/>
          <w:color w:val="000000"/>
          <w:sz w:val="20"/>
        </w:rPr>
      </w:pPr>
    </w:p>
    <w:p w:rsidR="00E90BD9" w:rsidRPr="004F6B8B" w:rsidRDefault="00E90BD9" w:rsidP="00E90BD9">
      <w:pPr>
        <w:widowControl w:val="0"/>
        <w:autoSpaceDE w:val="0"/>
        <w:autoSpaceDN w:val="0"/>
        <w:adjustRightInd w:val="0"/>
        <w:spacing w:line="240" w:lineRule="auto"/>
        <w:jc w:val="both"/>
        <w:rPr>
          <w:rFonts w:ascii="Arial" w:eastAsia="Times New Roman" w:hAnsi="Arial" w:cs="Arial"/>
          <w:sz w:val="20"/>
        </w:rPr>
      </w:pPr>
      <w:r w:rsidRPr="004F6B8B">
        <w:rPr>
          <w:rFonts w:ascii="Arial" w:eastAsia="Times New Roman" w:hAnsi="Arial" w:cs="Arial"/>
          <w:sz w:val="20"/>
        </w:rPr>
        <w:t xml:space="preserve">Check the box below, if agreed, and sign this attachment.  Please note that the Judicial Council will reject a proposal from a Proposer that does not indicate acceptance of these clauses.  </w:t>
      </w:r>
    </w:p>
    <w:p w:rsidR="00E90BD9" w:rsidRPr="004F6B8B" w:rsidRDefault="00E90BD9" w:rsidP="00E90BD9">
      <w:pPr>
        <w:spacing w:before="120" w:after="120" w:line="240" w:lineRule="auto"/>
        <w:ind w:left="720"/>
        <w:jc w:val="both"/>
        <w:rPr>
          <w:rFonts w:ascii="Arial" w:eastAsia="Times New Roman" w:hAnsi="Arial" w:cs="Arial"/>
          <w:b/>
          <w:bCs/>
          <w:color w:val="000000"/>
          <w:sz w:val="20"/>
          <w:szCs w:val="20"/>
        </w:rPr>
      </w:pP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 xml:space="preserve">Conflict of Interest. </w:t>
      </w:r>
      <w:r w:rsidRPr="004F6B8B">
        <w:rPr>
          <w:rFonts w:ascii="Arial" w:eastAsia="Times New Roman" w:hAnsi="Arial" w:cs="Arial"/>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Suspension or Debarment.</w:t>
      </w:r>
      <w:r w:rsidRPr="004F6B8B">
        <w:rPr>
          <w:rFonts w:ascii="Arial" w:eastAsia="Times New Roman" w:hAnsi="Arial" w:cs="Arial"/>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Tax Delinquency.</w:t>
      </w:r>
      <w:r w:rsidRPr="004F6B8B">
        <w:rPr>
          <w:rFonts w:ascii="Arial" w:eastAsia="Times New Roman" w:hAnsi="Arial" w:cs="Arial"/>
          <w:bCs/>
          <w:color w:val="000000"/>
          <w:sz w:val="20"/>
          <w:szCs w:val="2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E90BD9" w:rsidRPr="004F6B8B" w:rsidRDefault="00E90BD9" w:rsidP="00E90BD9">
      <w:pPr>
        <w:spacing w:before="120" w:after="120" w:line="240" w:lineRule="auto"/>
        <w:ind w:left="720"/>
        <w:jc w:val="both"/>
        <w:rPr>
          <w:rFonts w:ascii="Arial" w:eastAsia="Times New Roman" w:hAnsi="Arial" w:cs="Arial"/>
          <w:bCs/>
          <w:color w:val="000000"/>
          <w:sz w:val="20"/>
          <w:szCs w:val="20"/>
        </w:rPr>
      </w:pPr>
      <w:r w:rsidRPr="004F6B8B">
        <w:rPr>
          <w:rFonts w:ascii="Arial" w:eastAsia="Times New Roman" w:hAnsi="Arial" w:cs="Arial"/>
          <w:b/>
          <w:bCs/>
          <w:color w:val="000000"/>
          <w:sz w:val="20"/>
          <w:szCs w:val="20"/>
        </w:rPr>
        <w:t xml:space="preserve">Conflict Minerals. </w:t>
      </w:r>
      <w:r w:rsidRPr="004F6B8B">
        <w:rPr>
          <w:rFonts w:ascii="Arial" w:eastAsia="Times New Roman" w:hAnsi="Arial" w:cs="Arial"/>
          <w:bCs/>
          <w:color w:val="000000"/>
          <w:sz w:val="20"/>
          <w:szCs w:val="20"/>
        </w:rPr>
        <w:t>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E90BD9" w:rsidRPr="004F6B8B" w:rsidRDefault="00E90BD9" w:rsidP="00E90BD9">
      <w:pPr>
        <w:spacing w:before="120" w:after="120" w:line="240" w:lineRule="auto"/>
        <w:jc w:val="both"/>
        <w:rPr>
          <w:rFonts w:ascii="Arial" w:eastAsia="Times New Roman" w:hAnsi="Arial" w:cs="Arial"/>
          <w:bCs/>
          <w:color w:val="000000"/>
          <w:sz w:val="20"/>
          <w:szCs w:val="20"/>
        </w:rPr>
      </w:pPr>
    </w:p>
    <w:p w:rsidR="00E90BD9" w:rsidRPr="004F6B8B" w:rsidRDefault="00E90BD9" w:rsidP="00E90BD9">
      <w:pPr>
        <w:tabs>
          <w:tab w:val="left" w:pos="-1440"/>
        </w:tabs>
        <w:autoSpaceDE w:val="0"/>
        <w:autoSpaceDN w:val="0"/>
        <w:adjustRightInd w:val="0"/>
        <w:spacing w:line="240" w:lineRule="auto"/>
        <w:rPr>
          <w:rFonts w:ascii="Arial" w:eastAsia="Times New Roman" w:hAnsi="Arial" w:cs="Arial"/>
        </w:rPr>
      </w:pPr>
      <w:r w:rsidRPr="004F6B8B">
        <w:rPr>
          <w:rFonts w:ascii="Arial" w:eastAsia="Times New Roman" w:hAnsi="Arial" w:cs="Arial"/>
        </w:rPr>
        <w:sym w:font="Wingdings" w:char="F06F"/>
      </w:r>
      <w:r w:rsidRPr="004F6B8B">
        <w:rPr>
          <w:rFonts w:ascii="Arial" w:eastAsia="Times New Roman" w:hAnsi="Arial" w:cs="Arial"/>
        </w:rPr>
        <w:tab/>
      </w:r>
      <w:r w:rsidRPr="004F6B8B">
        <w:rPr>
          <w:rFonts w:ascii="Arial" w:eastAsia="Times New Roman" w:hAnsi="Arial" w:cs="Arial"/>
          <w:b/>
        </w:rPr>
        <w:t>Check this box to indicate acceptance of the clauses above.</w:t>
      </w:r>
    </w:p>
    <w:p w:rsidR="00E90BD9" w:rsidRPr="004F6B8B" w:rsidRDefault="00E90BD9" w:rsidP="00E90BD9">
      <w:pPr>
        <w:widowControl w:val="0"/>
        <w:autoSpaceDE w:val="0"/>
        <w:autoSpaceDN w:val="0"/>
        <w:adjustRightInd w:val="0"/>
        <w:spacing w:line="240" w:lineRule="auto"/>
        <w:ind w:left="720" w:hanging="720"/>
        <w:rPr>
          <w:rFonts w:ascii="Arial" w:eastAsia="Times New Roman" w:hAnsi="Arial" w:cs="Arial"/>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4F6B8B"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4F6B8B" w:rsidRDefault="00E90BD9" w:rsidP="00A74F24">
            <w:pPr>
              <w:widowControl w:val="0"/>
              <w:autoSpaceDE w:val="0"/>
              <w:autoSpaceDN w:val="0"/>
              <w:adjustRightInd w:val="0"/>
              <w:spacing w:before="20" w:line="240" w:lineRule="auto"/>
              <w:rPr>
                <w:rFonts w:ascii="Arial" w:eastAsia="Times New Roman" w:hAnsi="Arial" w:cs="Arial"/>
                <w:sz w:val="14"/>
              </w:rPr>
            </w:pPr>
            <w:r w:rsidRPr="004F6B8B">
              <w:rPr>
                <w:rFonts w:ascii="Arial" w:eastAsia="Times New Roman" w:hAnsi="Arial" w:cs="Arial"/>
                <w:sz w:val="14"/>
              </w:rPr>
              <w:t xml:space="preserve">BY </w:t>
            </w:r>
            <w:r w:rsidRPr="004F6B8B">
              <w:rPr>
                <w:rFonts w:ascii="Arial" w:eastAsia="Times New Roman" w:hAnsi="Arial" w:cs="Arial"/>
                <w:i/>
                <w:sz w:val="14"/>
              </w:rPr>
              <w:t>(Authorized Signature)</w:t>
            </w:r>
          </w:p>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8"/>
              </w:rPr>
            </w:pPr>
            <w:r w:rsidRPr="004F6B8B">
              <w:rPr>
                <w:rFonts w:ascii="Arial" w:eastAsia="Times New Roman" w:hAnsi="Arial" w:cs="Arial"/>
                <w:sz w:val="28"/>
              </w:rPr>
              <w:sym w:font="Wingdings" w:char="F03F"/>
            </w:r>
          </w:p>
        </w:tc>
      </w:tr>
      <w:tr w:rsidR="00E90BD9" w:rsidRPr="004F6B8B"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6"/>
              </w:rPr>
            </w:pPr>
            <w:r w:rsidRPr="004F6B8B">
              <w:rPr>
                <w:rFonts w:ascii="Arial" w:eastAsia="Times New Roman" w:hAnsi="Arial" w:cs="Arial"/>
                <w:sz w:val="14"/>
              </w:rPr>
              <w:t xml:space="preserve"> PRINTED NAME OF PERSON SIGNING</w:t>
            </w:r>
            <w:r w:rsidRPr="004F6B8B">
              <w:rPr>
                <w:rFonts w:ascii="Arial" w:eastAsia="Times New Roman" w:hAnsi="Arial" w:cs="Arial"/>
                <w:sz w:val="16"/>
              </w:rPr>
              <w:t xml:space="preserve"> </w:t>
            </w:r>
          </w:p>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6"/>
              </w:rPr>
            </w:pPr>
          </w:p>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sz w:val="16"/>
              </w:rPr>
            </w:pPr>
          </w:p>
        </w:tc>
      </w:tr>
      <w:tr w:rsidR="00E90BD9" w:rsidRPr="004F6B8B"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4F6B8B" w:rsidRDefault="00E90BD9" w:rsidP="00A74F24">
            <w:pPr>
              <w:widowControl w:val="0"/>
              <w:tabs>
                <w:tab w:val="left" w:pos="3600"/>
              </w:tabs>
              <w:autoSpaceDE w:val="0"/>
              <w:autoSpaceDN w:val="0"/>
              <w:adjustRightInd w:val="0"/>
              <w:spacing w:line="240" w:lineRule="auto"/>
              <w:rPr>
                <w:rFonts w:ascii="Arial" w:eastAsia="Times New Roman" w:hAnsi="Arial" w:cs="Arial"/>
                <w:caps/>
                <w:sz w:val="14"/>
              </w:rPr>
            </w:pPr>
            <w:r w:rsidRPr="004F6B8B">
              <w:rPr>
                <w:rFonts w:ascii="Arial" w:eastAsia="Times New Roman" w:hAnsi="Arial" w:cs="Arial"/>
                <w:caps/>
                <w:sz w:val="14"/>
              </w:rPr>
              <w:t>TITLE of person signing</w:t>
            </w:r>
          </w:p>
        </w:tc>
      </w:tr>
    </w:tbl>
    <w:p w:rsidR="00E90BD9" w:rsidRPr="004F6B8B" w:rsidRDefault="00E90BD9" w:rsidP="00E90BD9">
      <w:pPr>
        <w:widowControl w:val="0"/>
        <w:autoSpaceDE w:val="0"/>
        <w:autoSpaceDN w:val="0"/>
        <w:adjustRightInd w:val="0"/>
        <w:spacing w:line="240" w:lineRule="auto"/>
        <w:ind w:left="720" w:hanging="720"/>
        <w:rPr>
          <w:rFonts w:ascii="Arial" w:eastAsia="Times New Roman" w:hAnsi="Arial" w:cs="Arial"/>
          <w:sz w:val="20"/>
        </w:rPr>
      </w:pPr>
    </w:p>
    <w:p w:rsidR="00E90BD9" w:rsidRPr="004F6B8B" w:rsidRDefault="00E90BD9" w:rsidP="00E90BD9">
      <w:pPr>
        <w:widowControl w:val="0"/>
        <w:autoSpaceDE w:val="0"/>
        <w:autoSpaceDN w:val="0"/>
        <w:adjustRightInd w:val="0"/>
        <w:spacing w:line="240" w:lineRule="auto"/>
        <w:ind w:left="720" w:hanging="720"/>
        <w:rPr>
          <w:rFonts w:ascii="Arial" w:eastAsia="Times New Roman" w:hAnsi="Arial" w:cs="Arial"/>
          <w:iCs/>
          <w:sz w:val="20"/>
        </w:rPr>
      </w:pPr>
    </w:p>
    <w:p w:rsidR="00E90BD9" w:rsidRPr="004F6B8B" w:rsidRDefault="00E90BD9" w:rsidP="00E90BD9">
      <w:pPr>
        <w:widowControl w:val="0"/>
        <w:autoSpaceDE w:val="0"/>
        <w:autoSpaceDN w:val="0"/>
        <w:adjustRightInd w:val="0"/>
        <w:spacing w:line="240" w:lineRule="auto"/>
        <w:rPr>
          <w:rFonts w:ascii="Arial" w:eastAsia="Times New Roman" w:hAnsi="Arial" w:cs="Arial"/>
          <w:b/>
          <w:sz w:val="20"/>
          <w:u w:val="single"/>
        </w:rPr>
      </w:pPr>
    </w:p>
    <w:p w:rsidR="00E90BD9" w:rsidRPr="004F6B8B" w:rsidRDefault="00E90BD9" w:rsidP="00E90BD9">
      <w:pPr>
        <w:rPr>
          <w:rFonts w:ascii="Arial" w:hAnsi="Arial" w:cs="Arial"/>
        </w:rPr>
      </w:pPr>
    </w:p>
    <w:p w:rsidR="00766502" w:rsidRDefault="00766502">
      <w:pPr>
        <w:rPr>
          <w:rFonts w:ascii="Arial" w:hAnsi="Arial" w:cs="Arial"/>
        </w:rPr>
      </w:pPr>
    </w:p>
    <w:p w:rsidR="00994CCD" w:rsidRPr="00766502" w:rsidRDefault="00923C98" w:rsidP="00766502">
      <w:pPr>
        <w:ind w:firstLine="720"/>
        <w:rPr>
          <w:rFonts w:ascii="Arial" w:hAnsi="Arial" w:cs="Arial"/>
        </w:rPr>
      </w:pPr>
    </w:p>
    <w:sectPr w:rsidR="00994CCD" w:rsidRPr="007665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BD9" w:rsidRDefault="00E90BD9" w:rsidP="00E90BD9">
      <w:pPr>
        <w:spacing w:line="240" w:lineRule="auto"/>
      </w:pPr>
      <w:r>
        <w:separator/>
      </w:r>
    </w:p>
  </w:endnote>
  <w:endnote w:type="continuationSeparator" w:id="0">
    <w:p w:rsidR="00E90BD9" w:rsidRDefault="00E90BD9"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C98" w:rsidRDefault="0092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C98" w:rsidRDefault="0092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C98" w:rsidRDefault="0092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BD9" w:rsidRDefault="00E90BD9" w:rsidP="00E90BD9">
      <w:pPr>
        <w:spacing w:line="240" w:lineRule="auto"/>
      </w:pPr>
      <w:r>
        <w:separator/>
      </w:r>
    </w:p>
  </w:footnote>
  <w:footnote w:type="continuationSeparator" w:id="0">
    <w:p w:rsidR="00E90BD9" w:rsidRDefault="00E90BD9"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C98" w:rsidRDefault="00923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31" w:rsidRPr="004F6B8B" w:rsidRDefault="00AF0231" w:rsidP="00AF0231">
    <w:pPr>
      <w:pStyle w:val="Header"/>
      <w:rPr>
        <w:rFonts w:asciiTheme="majorHAnsi" w:hAnsiTheme="majorHAnsi" w:cstheme="majorHAnsi"/>
      </w:rPr>
    </w:pPr>
    <w:r w:rsidRPr="004F6B8B">
      <w:rPr>
        <w:rFonts w:asciiTheme="majorHAnsi" w:hAnsiTheme="majorHAnsi" w:cstheme="majorHAnsi"/>
      </w:rPr>
      <w:t xml:space="preserve">RFP Title:  </w:t>
    </w:r>
    <w:r w:rsidR="00923C98">
      <w:rPr>
        <w:rFonts w:asciiTheme="majorHAnsi" w:hAnsiTheme="majorHAnsi" w:cstheme="majorHAnsi"/>
      </w:rPr>
      <w:t>Workplace Safety Consultation Services</w:t>
    </w:r>
  </w:p>
  <w:p w:rsidR="00E90BD9" w:rsidRPr="004F6B8B" w:rsidRDefault="00716857" w:rsidP="00AF0231">
    <w:pPr>
      <w:pStyle w:val="Header"/>
      <w:rPr>
        <w:rFonts w:asciiTheme="majorHAnsi" w:hAnsiTheme="majorHAnsi" w:cstheme="majorHAnsi"/>
      </w:rPr>
    </w:pPr>
    <w:r w:rsidRPr="004F6B8B">
      <w:rPr>
        <w:rFonts w:asciiTheme="majorHAnsi" w:hAnsiTheme="majorHAnsi" w:cstheme="majorHAnsi"/>
      </w:rPr>
      <w:t xml:space="preserve">RFP Number:  </w:t>
    </w:r>
    <w:r w:rsidRPr="004F6B8B">
      <w:rPr>
        <w:rFonts w:asciiTheme="majorHAnsi" w:hAnsiTheme="majorHAnsi" w:cstheme="majorHAnsi"/>
      </w:rPr>
      <w:t>FS-2018-1</w:t>
    </w:r>
    <w:r w:rsidR="00923C98">
      <w:rPr>
        <w:rFonts w:asciiTheme="majorHAnsi" w:hAnsiTheme="majorHAnsi" w:cstheme="majorHAnsi"/>
      </w:rPr>
      <w:t>3</w:t>
    </w:r>
    <w:r w:rsidR="00AF0231" w:rsidRPr="004F6B8B">
      <w:rPr>
        <w:rFonts w:asciiTheme="majorHAnsi" w:hAnsiTheme="majorHAnsi" w:cstheme="majorHAnsi"/>
      </w:rPr>
      <w:t>-BD</w:t>
    </w:r>
    <w:bookmarkStart w:id="0" w:name="_GoBack"/>
    <w:bookmarkEnd w:id="0"/>
  </w:p>
  <w:p w:rsidR="00E90BD9" w:rsidRPr="004F6B8B" w:rsidRDefault="00E90BD9" w:rsidP="00E90BD9">
    <w:pPr>
      <w:pStyle w:val="Header"/>
      <w:rPr>
        <w:rFonts w:asciiTheme="majorHAnsi" w:hAnsiTheme="majorHAnsi" w:cstheme="majorHAnsi"/>
      </w:rPr>
    </w:pPr>
  </w:p>
  <w:p w:rsidR="00E90BD9" w:rsidRPr="004F6B8B" w:rsidRDefault="007D1964" w:rsidP="00E90BD9">
    <w:pPr>
      <w:pStyle w:val="Header"/>
      <w:jc w:val="center"/>
      <w:rPr>
        <w:rFonts w:asciiTheme="majorHAnsi" w:hAnsiTheme="majorHAnsi" w:cstheme="majorHAnsi"/>
        <w:b/>
      </w:rPr>
    </w:pPr>
    <w:r w:rsidRPr="004F6B8B">
      <w:rPr>
        <w:rFonts w:asciiTheme="majorHAnsi" w:hAnsiTheme="majorHAnsi" w:cstheme="majorHAnsi"/>
        <w:b/>
      </w:rPr>
      <w:t>ATTACHMENT</w:t>
    </w:r>
    <w:r w:rsidR="00923C98">
      <w:rPr>
        <w:rFonts w:asciiTheme="majorHAnsi" w:hAnsiTheme="majorHAnsi" w:cstheme="majorHAnsi"/>
        <w:b/>
      </w:rPr>
      <w:t xml:space="preserve"> 6</w:t>
    </w:r>
    <w:r w:rsidRPr="004F6B8B">
      <w:rPr>
        <w:rFonts w:asciiTheme="majorHAnsi" w:hAnsiTheme="majorHAnsi" w:cstheme="majorHAnsi"/>
        <w:b/>
      </w:rPr>
      <w:t xml:space="preserve"> </w:t>
    </w:r>
  </w:p>
  <w:p w:rsidR="00E90BD9" w:rsidRDefault="00E90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C98" w:rsidRDefault="00923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D9"/>
    <w:rsid w:val="00201F74"/>
    <w:rsid w:val="0029216D"/>
    <w:rsid w:val="002C6479"/>
    <w:rsid w:val="003876C9"/>
    <w:rsid w:val="004F6B8B"/>
    <w:rsid w:val="00592F2E"/>
    <w:rsid w:val="006B6639"/>
    <w:rsid w:val="00716857"/>
    <w:rsid w:val="00766502"/>
    <w:rsid w:val="00783F0F"/>
    <w:rsid w:val="007D1964"/>
    <w:rsid w:val="00923C98"/>
    <w:rsid w:val="00AF0231"/>
    <w:rsid w:val="00B8607E"/>
    <w:rsid w:val="00E9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D86"/>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10</cp:revision>
  <dcterms:created xsi:type="dcterms:W3CDTF">2017-07-13T17:26:00Z</dcterms:created>
  <dcterms:modified xsi:type="dcterms:W3CDTF">2018-12-06T16:36:00Z</dcterms:modified>
</cp:coreProperties>
</file>