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9C6" w:rsidRPr="00C069C6" w:rsidRDefault="00C069C6" w:rsidP="00C069C6">
      <w:pPr>
        <w:spacing w:after="240" w:line="240" w:lineRule="auto"/>
        <w:rPr>
          <w:rFonts w:ascii="Times New Roman" w:eastAsia="Times New Roman" w:hAnsi="Times New Roman"/>
          <w:b/>
          <w:bCs/>
          <w:smallCaps/>
          <w:noProof/>
        </w:rPr>
      </w:pPr>
      <w:bookmarkStart w:id="0" w:name="_GoBack"/>
      <w:bookmarkEnd w:id="0"/>
    </w:p>
    <w:p w:rsidR="00C069C6" w:rsidRPr="00C069C6" w:rsidRDefault="00C069C6" w:rsidP="00C069C6">
      <w:pPr>
        <w:spacing w:after="6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C069C6">
        <w:rPr>
          <w:rFonts w:ascii="Times New Roman" w:eastAsia="Times New Roman" w:hAnsi="Times New Roman"/>
          <w:b/>
          <w:szCs w:val="20"/>
        </w:rPr>
        <w:t>HOURLY RATES</w:t>
      </w:r>
    </w:p>
    <w:p w:rsidR="00C069C6" w:rsidRPr="00C069C6" w:rsidRDefault="00C069C6" w:rsidP="00C069C6">
      <w:pPr>
        <w:spacing w:after="60" w:line="240" w:lineRule="auto"/>
        <w:rPr>
          <w:rFonts w:ascii="Times New Roman" w:eastAsia="Times New Roman" w:hAnsi="Times New Roman"/>
          <w:szCs w:val="20"/>
        </w:rPr>
      </w:pPr>
      <w:r w:rsidRPr="00C069C6">
        <w:rPr>
          <w:rFonts w:ascii="Times New Roman" w:eastAsia="Times New Roman" w:hAnsi="Times New Roman"/>
          <w:szCs w:val="20"/>
        </w:rPr>
        <w:t xml:space="preserve">Instructions: </w:t>
      </w:r>
    </w:p>
    <w:p w:rsidR="00C069C6" w:rsidRPr="00C069C6" w:rsidRDefault="00C069C6" w:rsidP="00C069C6">
      <w:pPr>
        <w:numPr>
          <w:ilvl w:val="0"/>
          <w:numId w:val="1"/>
        </w:numPr>
        <w:spacing w:after="60" w:line="240" w:lineRule="auto"/>
        <w:ind w:left="360"/>
        <w:jc w:val="both"/>
        <w:rPr>
          <w:rFonts w:ascii="Times New Roman" w:eastAsia="Times New Roman" w:hAnsi="Times New Roman"/>
          <w:szCs w:val="20"/>
        </w:rPr>
      </w:pPr>
      <w:r w:rsidRPr="00C069C6">
        <w:rPr>
          <w:rFonts w:ascii="Times New Roman" w:eastAsia="Times New Roman" w:hAnsi="Times New Roman"/>
          <w:szCs w:val="20"/>
        </w:rPr>
        <w:t xml:space="preserve">Check the box to denote whether services are to </w:t>
      </w:r>
      <w:proofErr w:type="gramStart"/>
      <w:r w:rsidRPr="00C069C6">
        <w:rPr>
          <w:rFonts w:ascii="Times New Roman" w:eastAsia="Times New Roman" w:hAnsi="Times New Roman"/>
          <w:szCs w:val="20"/>
        </w:rPr>
        <w:t>be performed</w:t>
      </w:r>
      <w:proofErr w:type="gramEnd"/>
      <w:r w:rsidRPr="00C069C6">
        <w:rPr>
          <w:rFonts w:ascii="Times New Roman" w:eastAsia="Times New Roman" w:hAnsi="Times New Roman"/>
          <w:szCs w:val="20"/>
        </w:rPr>
        <w:t xml:space="preserve"> in-house, by a sub-consultant, or both.  </w:t>
      </w:r>
      <w:proofErr w:type="gramStart"/>
      <w:r w:rsidRPr="00C069C6">
        <w:rPr>
          <w:rFonts w:ascii="Times New Roman" w:eastAsia="Times New Roman" w:hAnsi="Times New Roman"/>
          <w:szCs w:val="20"/>
        </w:rPr>
        <w:t>This information is for reference only and will not affect scoring.</w:t>
      </w:r>
      <w:proofErr w:type="gramEnd"/>
      <w:r w:rsidRPr="00C069C6">
        <w:rPr>
          <w:rFonts w:ascii="Times New Roman" w:eastAsia="Times New Roman" w:hAnsi="Times New Roman"/>
          <w:szCs w:val="20"/>
        </w:rPr>
        <w:t xml:space="preserve"> </w:t>
      </w:r>
    </w:p>
    <w:p w:rsidR="00C069C6" w:rsidRPr="00C069C6" w:rsidRDefault="00C069C6" w:rsidP="00C069C6">
      <w:pPr>
        <w:numPr>
          <w:ilvl w:val="0"/>
          <w:numId w:val="1"/>
        </w:numPr>
        <w:spacing w:after="60" w:line="240" w:lineRule="auto"/>
        <w:ind w:left="360"/>
        <w:jc w:val="both"/>
        <w:rPr>
          <w:rFonts w:ascii="Times New Roman" w:eastAsia="Times New Roman" w:hAnsi="Times New Roman"/>
          <w:szCs w:val="20"/>
        </w:rPr>
      </w:pPr>
      <w:r w:rsidRPr="00C069C6">
        <w:rPr>
          <w:rFonts w:ascii="Times New Roman" w:eastAsia="Times New Roman" w:hAnsi="Times New Roman"/>
          <w:szCs w:val="20"/>
        </w:rPr>
        <w:t xml:space="preserve">Provide the hourly rate to </w:t>
      </w:r>
      <w:proofErr w:type="gramStart"/>
      <w:r w:rsidRPr="00C069C6">
        <w:rPr>
          <w:rFonts w:ascii="Times New Roman" w:eastAsia="Times New Roman" w:hAnsi="Times New Roman"/>
          <w:szCs w:val="20"/>
        </w:rPr>
        <w:t>be charged</w:t>
      </w:r>
      <w:proofErr w:type="gramEnd"/>
      <w:r w:rsidRPr="00C069C6">
        <w:rPr>
          <w:rFonts w:ascii="Times New Roman" w:eastAsia="Times New Roman" w:hAnsi="Times New Roman"/>
          <w:szCs w:val="20"/>
        </w:rPr>
        <w:t xml:space="preserve"> through the initial term of the contract for the corresponding job title.  All rates must be a single rate, expressed in dollar values with no more than two decimals, and not in a range (example: $80.00). </w:t>
      </w:r>
    </w:p>
    <w:p w:rsidR="00C069C6" w:rsidRPr="00C069C6" w:rsidRDefault="00C069C6" w:rsidP="00C069C6">
      <w:pPr>
        <w:numPr>
          <w:ilvl w:val="0"/>
          <w:numId w:val="1"/>
        </w:numPr>
        <w:spacing w:after="60" w:line="240" w:lineRule="auto"/>
        <w:ind w:left="360"/>
        <w:jc w:val="both"/>
        <w:rPr>
          <w:rFonts w:ascii="Times New Roman" w:eastAsia="Times New Roman" w:hAnsi="Times New Roman"/>
          <w:szCs w:val="20"/>
        </w:rPr>
      </w:pPr>
      <w:r w:rsidRPr="00C069C6">
        <w:rPr>
          <w:rFonts w:ascii="Times New Roman" w:eastAsia="Times New Roman" w:hAnsi="Times New Roman"/>
          <w:szCs w:val="20"/>
        </w:rPr>
        <w:t xml:space="preserve">All job titles must have a corresponding rate or “N/A” indicated for the proposal to </w:t>
      </w:r>
      <w:proofErr w:type="gramStart"/>
      <w:r w:rsidRPr="00C069C6">
        <w:rPr>
          <w:rFonts w:ascii="Times New Roman" w:eastAsia="Times New Roman" w:hAnsi="Times New Roman"/>
          <w:szCs w:val="20"/>
        </w:rPr>
        <w:t>be considered</w:t>
      </w:r>
      <w:proofErr w:type="gramEnd"/>
      <w:r w:rsidRPr="00C069C6">
        <w:rPr>
          <w:rFonts w:ascii="Times New Roman" w:eastAsia="Times New Roman" w:hAnsi="Times New Roman"/>
          <w:szCs w:val="20"/>
        </w:rPr>
        <w:t xml:space="preserve"> complete.  Do not edit this form.</w:t>
      </w:r>
    </w:p>
    <w:p w:rsidR="00C069C6" w:rsidRPr="00C069C6" w:rsidRDefault="00C069C6" w:rsidP="00C069C6">
      <w:pPr>
        <w:spacing w:line="240" w:lineRule="auto"/>
        <w:ind w:left="360"/>
        <w:jc w:val="both"/>
        <w:rPr>
          <w:rFonts w:ascii="Times New Roman" w:eastAsia="Times New Roman" w:hAnsi="Times New Roman"/>
          <w:szCs w:val="20"/>
        </w:rPr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1061"/>
        <w:gridCol w:w="1622"/>
        <w:gridCol w:w="2960"/>
        <w:gridCol w:w="2620"/>
        <w:gridCol w:w="1377"/>
      </w:tblGrid>
      <w:tr w:rsidR="00C069C6" w:rsidRPr="00C069C6" w:rsidTr="001F5B92">
        <w:trPr>
          <w:trHeight w:val="305"/>
          <w:tblHeader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In-House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Sub-Consultant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Service Type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Hourly Rate</w:t>
            </w:r>
          </w:p>
        </w:tc>
      </w:tr>
      <w:tr w:rsidR="00C069C6" w:rsidRPr="00C069C6" w:rsidTr="001F5B92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Calibri" w:eastAsia="Times New Roman" w:hAnsi="Calibri"/>
                <w:sz w:val="22"/>
                <w:szCs w:val="22"/>
              </w:rPr>
            </w:pPr>
            <w:r w:rsidRPr="00C069C6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Calibri" w:eastAsia="Times New Roman" w:hAnsi="Calibri"/>
                <w:sz w:val="22"/>
                <w:szCs w:val="22"/>
              </w:rPr>
            </w:pPr>
            <w:r w:rsidRPr="00C069C6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sz w:val="20"/>
                <w:szCs w:val="20"/>
              </w:rPr>
              <w:t>Building Commissioning Services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sz w:val="20"/>
                <w:szCs w:val="20"/>
              </w:rPr>
              <w:t>Principal (“Commissioning Agent”)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C069C6" w:rsidRPr="00C069C6" w:rsidTr="001F5B92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Calibri" w:eastAsia="Times New Roman" w:hAnsi="Calibri"/>
                <w:sz w:val="22"/>
                <w:szCs w:val="22"/>
              </w:rPr>
            </w:pPr>
            <w:r w:rsidRPr="00C069C6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Calibri" w:eastAsia="Times New Roman" w:hAnsi="Calibri"/>
                <w:sz w:val="22"/>
                <w:szCs w:val="22"/>
              </w:rPr>
            </w:pPr>
            <w:r w:rsidRPr="00C069C6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sz w:val="20"/>
                <w:szCs w:val="20"/>
              </w:rPr>
              <w:t>Senior Associate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C069C6" w:rsidRPr="00C069C6" w:rsidTr="001F5B92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Calibri" w:eastAsia="Times New Roman" w:hAnsi="Calibri"/>
                <w:sz w:val="22"/>
                <w:szCs w:val="22"/>
              </w:rPr>
            </w:pPr>
            <w:r w:rsidRPr="00C069C6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Calibri" w:eastAsia="Times New Roman" w:hAnsi="Calibri"/>
                <w:sz w:val="22"/>
                <w:szCs w:val="22"/>
              </w:rPr>
            </w:pPr>
            <w:r w:rsidRPr="00C069C6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sz w:val="20"/>
                <w:szCs w:val="20"/>
              </w:rPr>
              <w:t>Project Manager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C069C6" w:rsidRPr="00C069C6" w:rsidTr="001F5B92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Calibri" w:eastAsia="Times New Roman" w:hAnsi="Calibri"/>
                <w:sz w:val="22"/>
                <w:szCs w:val="22"/>
              </w:rPr>
            </w:pPr>
            <w:r w:rsidRPr="00C069C6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Calibri" w:eastAsia="Times New Roman" w:hAnsi="Calibri"/>
                <w:sz w:val="22"/>
                <w:szCs w:val="22"/>
              </w:rPr>
            </w:pPr>
            <w:r w:rsidRPr="00C069C6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sz w:val="20"/>
                <w:szCs w:val="20"/>
              </w:rPr>
              <w:t>Technical Staff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C069C6" w:rsidRPr="00C069C6" w:rsidTr="001F5B92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Calibri" w:eastAsia="Times New Roman" w:hAnsi="Calibri"/>
                <w:sz w:val="22"/>
                <w:szCs w:val="22"/>
              </w:rPr>
            </w:pPr>
            <w:r w:rsidRPr="00C069C6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Calibri" w:eastAsia="Times New Roman" w:hAnsi="Calibri"/>
                <w:sz w:val="22"/>
                <w:szCs w:val="22"/>
              </w:rPr>
            </w:pPr>
            <w:r w:rsidRPr="00C069C6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sz w:val="20"/>
                <w:szCs w:val="20"/>
              </w:rPr>
              <w:t>Analyst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C069C6" w:rsidRPr="00C069C6" w:rsidTr="001F5B92">
        <w:trPr>
          <w:trHeight w:val="31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Calibri" w:eastAsia="Times New Roman" w:hAnsi="Calibri"/>
                <w:sz w:val="22"/>
                <w:szCs w:val="22"/>
              </w:rPr>
            </w:pPr>
            <w:r w:rsidRPr="00C069C6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Calibri" w:eastAsia="Times New Roman" w:hAnsi="Calibri"/>
                <w:sz w:val="22"/>
                <w:szCs w:val="22"/>
              </w:rPr>
            </w:pPr>
            <w:r w:rsidRPr="00C069C6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sz w:val="20"/>
                <w:szCs w:val="20"/>
              </w:rPr>
              <w:t>Administrative Staff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9C6" w:rsidRPr="00C069C6" w:rsidRDefault="00C069C6" w:rsidP="00C069C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9C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:rsidR="00994CCD" w:rsidRDefault="00C069C6" w:rsidP="00C069C6"/>
    <w:sectPr w:rsidR="00994CC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9C6" w:rsidRDefault="00C069C6" w:rsidP="00C069C6">
      <w:pPr>
        <w:spacing w:line="240" w:lineRule="auto"/>
      </w:pPr>
      <w:r>
        <w:separator/>
      </w:r>
    </w:p>
  </w:endnote>
  <w:endnote w:type="continuationSeparator" w:id="0">
    <w:p w:rsidR="00C069C6" w:rsidRDefault="00C069C6" w:rsidP="00C06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E10" w:rsidRPr="00BB1591" w:rsidRDefault="00C069C6" w:rsidP="00D532C8">
    <w:pPr>
      <w:pStyle w:val="Footer"/>
      <w:rPr>
        <w:lang w:val="es-ES"/>
      </w:rPr>
    </w:pPr>
    <w:r>
      <w:rPr>
        <w:sz w:val="20"/>
      </w:rPr>
      <w:t>Attachment B</w:t>
    </w:r>
    <w:r>
      <w:rPr>
        <w:sz w:val="20"/>
      </w:rPr>
      <w:tab/>
      <w:t>B-</w:t>
    </w:r>
    <w:r w:rsidRPr="00E40D93">
      <w:rPr>
        <w:sz w:val="20"/>
      </w:rPr>
      <w:fldChar w:fldCharType="begin"/>
    </w:r>
    <w:r w:rsidRPr="00E40D93">
      <w:rPr>
        <w:sz w:val="20"/>
      </w:rPr>
      <w:instrText xml:space="preserve"> PAGE </w:instrText>
    </w:r>
    <w:r w:rsidRPr="00E40D93">
      <w:rPr>
        <w:sz w:val="20"/>
      </w:rPr>
      <w:fldChar w:fldCharType="separate"/>
    </w:r>
    <w:r>
      <w:rPr>
        <w:noProof/>
        <w:sz w:val="20"/>
      </w:rPr>
      <w:t>1</w:t>
    </w:r>
    <w:r w:rsidRPr="00E40D93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9C6" w:rsidRDefault="00C069C6" w:rsidP="00C069C6">
      <w:pPr>
        <w:spacing w:line="240" w:lineRule="auto"/>
      </w:pPr>
      <w:r>
        <w:separator/>
      </w:r>
    </w:p>
  </w:footnote>
  <w:footnote w:type="continuationSeparator" w:id="0">
    <w:p w:rsidR="00C069C6" w:rsidRDefault="00C069C6" w:rsidP="00C06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9C6" w:rsidRDefault="00C069C6" w:rsidP="00C069C6">
    <w:pPr>
      <w:pStyle w:val="Header"/>
    </w:pPr>
    <w:r>
      <w:t xml:space="preserve">RFP Number: FS-2017-20-BD   </w:t>
    </w:r>
  </w:p>
  <w:p w:rsidR="00C069C6" w:rsidRDefault="00C069C6" w:rsidP="00C069C6">
    <w:pPr>
      <w:pStyle w:val="Header"/>
    </w:pPr>
    <w:r>
      <w:t>RFP Title: IDIQ Building Commissioning Consulting Services</w:t>
    </w:r>
  </w:p>
  <w:p w:rsidR="00C069C6" w:rsidRDefault="00C069C6" w:rsidP="00C069C6">
    <w:pPr>
      <w:pStyle w:val="Header"/>
    </w:pPr>
  </w:p>
  <w:p w:rsidR="00C069C6" w:rsidRPr="00C069C6" w:rsidRDefault="00C069C6" w:rsidP="00C069C6">
    <w:pPr>
      <w:pStyle w:val="Header"/>
      <w:jc w:val="center"/>
      <w:rPr>
        <w:b/>
      </w:rPr>
    </w:pPr>
    <w:r w:rsidRPr="00C069C6">
      <w:rPr>
        <w:b/>
      </w:rPr>
      <w:t>ATTCHMENT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A4BA7"/>
    <w:multiLevelType w:val="hybridMultilevel"/>
    <w:tmpl w:val="05A8692E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C6"/>
    <w:rsid w:val="00201F74"/>
    <w:rsid w:val="0029216D"/>
    <w:rsid w:val="002C6479"/>
    <w:rsid w:val="00592F2E"/>
    <w:rsid w:val="00783F0F"/>
    <w:rsid w:val="00B8607E"/>
    <w:rsid w:val="00C0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77737"/>
  <w15:chartTrackingRefBased/>
  <w15:docId w15:val="{599EAFB8-ADD6-4C8D-BF28-89D0A329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479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64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64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64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47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47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4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47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4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64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64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47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479"/>
  </w:style>
  <w:style w:type="character" w:customStyle="1" w:styleId="Heading8Char">
    <w:name w:val="Heading 8 Char"/>
    <w:basedOn w:val="DefaultParagraphFont"/>
    <w:link w:val="Heading8"/>
    <w:uiPriority w:val="9"/>
    <w:semiHidden/>
    <w:rsid w:val="002C6479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47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C647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C64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4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C6479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6479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C069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9C6"/>
  </w:style>
  <w:style w:type="paragraph" w:styleId="Header">
    <w:name w:val="header"/>
    <w:basedOn w:val="Normal"/>
    <w:link w:val="HeaderChar"/>
    <w:uiPriority w:val="99"/>
    <w:unhideWhenUsed/>
    <w:rsid w:val="00C069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Darlington, Brianna</dc:creator>
  <cp:keywords/>
  <dc:description/>
  <cp:lastModifiedBy>Darlington, Brianna</cp:lastModifiedBy>
  <cp:revision>1</cp:revision>
  <dcterms:created xsi:type="dcterms:W3CDTF">2018-01-24T18:34:00Z</dcterms:created>
  <dcterms:modified xsi:type="dcterms:W3CDTF">2018-01-24T18:36:00Z</dcterms:modified>
</cp:coreProperties>
</file>