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F9" w:rsidRPr="00E2771C" w:rsidRDefault="005348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5" w:rsidRDefault="00731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F0FF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F0FF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5" w:rsidRDefault="0073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5" w:rsidRDefault="0073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FD" w:rsidRPr="005F0FFD" w:rsidRDefault="005F0FFD" w:rsidP="005F0FFD">
    <w:pPr>
      <w:pStyle w:val="CommentText"/>
      <w:tabs>
        <w:tab w:val="left" w:pos="1242"/>
      </w:tabs>
      <w:ind w:left="1260" w:right="252" w:hanging="1260"/>
      <w:jc w:val="both"/>
      <w:rPr>
        <w:i/>
        <w:color w:val="000000"/>
        <w:sz w:val="22"/>
        <w:szCs w:val="22"/>
      </w:rPr>
    </w:pPr>
    <w:r w:rsidRPr="005F0FFD">
      <w:rPr>
        <w:i/>
        <w:color w:val="000000"/>
        <w:sz w:val="22"/>
        <w:szCs w:val="22"/>
      </w:rPr>
      <w:t>R</w:t>
    </w:r>
    <w:r>
      <w:rPr>
        <w:i/>
        <w:color w:val="000000"/>
        <w:sz w:val="22"/>
        <w:szCs w:val="22"/>
      </w:rPr>
      <w:t>FP Title:  Industrial Health &amp; Environmental Hygiene, Health &amp; Safety Consultation Services</w:t>
    </w:r>
  </w:p>
  <w:p w:rsidR="000E7063" w:rsidRDefault="005F0FFD" w:rsidP="005F0FFD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5F0FFD">
      <w:rPr>
        <w:i/>
        <w:color w:val="000000"/>
        <w:sz w:val="22"/>
        <w:szCs w:val="22"/>
      </w:rPr>
      <w:t>RFP Number:  FS-2017-02-BD</w:t>
    </w:r>
  </w:p>
  <w:p w:rsidR="00233759" w:rsidRPr="0078228D" w:rsidRDefault="00731FA5" w:rsidP="0078228D">
    <w:pPr>
      <w:pStyle w:val="Header"/>
      <w:tabs>
        <w:tab w:val="left" w:pos="720"/>
      </w:tabs>
      <w:jc w:val="center"/>
      <w:rPr>
        <w:b/>
      </w:rPr>
    </w:pPr>
    <w:r>
      <w:rPr>
        <w:b/>
      </w:rPr>
      <w:t>ATTACHMENT</w:t>
    </w:r>
    <w:r w:rsidR="0078228D" w:rsidRPr="0078228D">
      <w:rPr>
        <w:b/>
      </w:rPr>
      <w:t xml:space="preserve"> </w:t>
    </w:r>
    <w:r w:rsidR="005F0FFD">
      <w:rPr>
        <w:b/>
      </w:rPr>
      <w:t>8</w:t>
    </w:r>
    <w:bookmarkStart w:id="0" w:name="_GoBack"/>
    <w:bookmarkEnd w:id="0"/>
  </w:p>
  <w:p w:rsidR="00233759" w:rsidRDefault="00233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5" w:rsidRDefault="00731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0FFD"/>
    <w:rsid w:val="005F102B"/>
    <w:rsid w:val="006D2442"/>
    <w:rsid w:val="006E4040"/>
    <w:rsid w:val="0071308B"/>
    <w:rsid w:val="00731FA5"/>
    <w:rsid w:val="00746F2E"/>
    <w:rsid w:val="00750A45"/>
    <w:rsid w:val="0078228D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55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8993-2036-46CD-9D30-2B1B987F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2017-11-07T21:43:00Z</dcterms:modified>
</cp:coreProperties>
</file>