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92"/>
        <w:gridCol w:w="4392"/>
        <w:gridCol w:w="4392"/>
      </w:tblGrid>
      <w:tr w:rsidR="00A309A7" w:rsidRPr="00A309A7" w:rsidTr="002055FD">
        <w:trPr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A309A7" w:rsidRDefault="00A309A7" w:rsidP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D35E84" w:rsidRDefault="00A309A7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 w:rsidR="00B31589">
              <w:rPr>
                <w:rFonts w:asciiTheme="minorHAnsi" w:hAnsiTheme="minorHAnsi" w:cs="Arial"/>
                <w:sz w:val="22"/>
                <w:szCs w:val="22"/>
              </w:rPr>
              <w:t>Q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  <w:r w:rsidR="002055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A66746" w:rsidRPr="00A309A7" w:rsidRDefault="002055FD" w:rsidP="00D35E84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A309A7" w:rsidRDefault="00330C38" w:rsidP="002055FD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94699" w:rsidRPr="002055FD" w:rsidRDefault="00A94699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047B6C" w:rsidRPr="002055FD" w:rsidRDefault="00047B6C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A309A7" w:rsidRPr="00A309A7" w:rsidTr="002055FD">
        <w:trPr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09A7" w:rsidRPr="002055FD" w:rsidRDefault="00A309A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4727B7" w:rsidRPr="00A309A7" w:rsidTr="002055FD">
        <w:trPr>
          <w:cantSplit/>
          <w:trHeight w:val="475"/>
        </w:trPr>
        <w:tc>
          <w:tcPr>
            <w:tcW w:w="648" w:type="dxa"/>
            <w:shd w:val="clear" w:color="auto" w:fill="EDE8CB"/>
          </w:tcPr>
          <w:p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:rsidR="004727B7" w:rsidRPr="002055FD" w:rsidRDefault="004727B7" w:rsidP="002055FD">
            <w:pPr>
              <w:ind w:left="52"/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</w:tbl>
    <w:p w:rsidR="009B0BA6" w:rsidRDefault="009B0BA6"/>
    <w:sectPr w:rsidR="009B0BA6" w:rsidSect="00A52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F7" w:rsidRDefault="001579F7">
      <w:r>
        <w:separator/>
      </w:r>
    </w:p>
  </w:endnote>
  <w:endnote w:type="continuationSeparator" w:id="0">
    <w:p w:rsidR="001579F7" w:rsidRDefault="001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A3" w:rsidRDefault="008D66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699" w:rsidRPr="00047B6C" w:rsidRDefault="00753800">
    <w:pPr>
      <w:pStyle w:val="Footer"/>
      <w:jc w:val="center"/>
      <w:rPr>
        <w:rFonts w:ascii="Arial Unicode MS" w:eastAsia="Arial Unicode MS" w:hAnsi="Arial Unicode MS" w:cs="Arial Unicode MS"/>
        <w:i/>
        <w:sz w:val="24"/>
        <w:szCs w:val="24"/>
      </w:rPr>
    </w:pPr>
    <w:r w:rsidRPr="00047B6C">
      <w:rPr>
        <w:rFonts w:ascii="Arial Unicode MS" w:eastAsia="Arial Unicode MS" w:hAnsi="Arial Unicode MS" w:cs="Arial Unicode MS"/>
        <w:i/>
        <w:sz w:val="24"/>
        <w:szCs w:val="24"/>
      </w:rPr>
      <w:t>~ Page</w:t>
    </w:r>
    <w:r w:rsidR="00A94699" w:rsidRPr="00047B6C">
      <w:rPr>
        <w:rFonts w:ascii="Arial Unicode MS" w:eastAsia="Arial Unicode MS" w:hAnsi="Arial Unicode MS" w:cs="Arial Unicode MS"/>
        <w:i/>
        <w:sz w:val="24"/>
        <w:szCs w:val="24"/>
      </w:rPr>
      <w:t xml:space="preserve"> </w:t>
    </w:r>
    <w:sdt>
      <w:sdtPr>
        <w:rPr>
          <w:rFonts w:ascii="Arial Unicode MS" w:eastAsia="Arial Unicode MS" w:hAnsi="Arial Unicode MS" w:cs="Arial Unicode MS"/>
          <w:i/>
          <w:sz w:val="24"/>
          <w:szCs w:val="24"/>
        </w:rPr>
        <w:id w:val="23851976"/>
        <w:docPartObj>
          <w:docPartGallery w:val="Page Numbers (Bottom of Page)"/>
          <w:docPartUnique/>
        </w:docPartObj>
      </w:sdtPr>
      <w:sdtEndPr/>
      <w:sdtContent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begin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instrText xml:space="preserve"> PAGE   \* MERGEFORMAT </w:instrTex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separate"/>
        </w:r>
        <w:r w:rsidR="004C027C">
          <w:rPr>
            <w:rFonts w:ascii="Arial Unicode MS" w:eastAsia="Arial Unicode MS" w:hAnsi="Arial Unicode MS" w:cs="Arial Unicode MS"/>
            <w:i/>
            <w:noProof/>
            <w:sz w:val="24"/>
            <w:szCs w:val="24"/>
          </w:rPr>
          <w:t>1</w:t>
        </w:r>
        <w:r w:rsidR="008156D1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fldChar w:fldCharType="end"/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047B6C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 xml:space="preserve"> </w:t>
        </w:r>
        <w:r w:rsidR="00A94699" w:rsidRPr="00047B6C">
          <w:rPr>
            <w:rFonts w:ascii="Arial Unicode MS" w:eastAsia="Arial Unicode MS" w:hAnsi="Arial Unicode MS" w:cs="Arial Unicode MS"/>
            <w:i/>
            <w:sz w:val="24"/>
            <w:szCs w:val="24"/>
          </w:rPr>
          <w:t>~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A3" w:rsidRDefault="008D6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F7" w:rsidRDefault="001579F7">
      <w:r>
        <w:separator/>
      </w:r>
    </w:p>
  </w:footnote>
  <w:footnote w:type="continuationSeparator" w:id="0">
    <w:p w:rsidR="001579F7" w:rsidRDefault="00157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A3" w:rsidRDefault="008D66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27C" w:rsidRPr="00E87215" w:rsidRDefault="004C027C" w:rsidP="004C027C">
    <w:pPr>
      <w:pStyle w:val="Header"/>
      <w:jc w:val="both"/>
      <w:rPr>
        <w:rFonts w:asciiTheme="majorHAnsi" w:hAnsiTheme="majorHAnsi" w:cstheme="majorHAnsi"/>
        <w:i/>
        <w:szCs w:val="24"/>
      </w:rPr>
    </w:pPr>
    <w:r w:rsidRPr="00E87215">
      <w:rPr>
        <w:rFonts w:asciiTheme="majorHAnsi" w:hAnsiTheme="majorHAnsi" w:cstheme="majorHAnsi"/>
        <w:i/>
        <w:szCs w:val="24"/>
      </w:rPr>
      <w:t xml:space="preserve">RFP Title:  Industrial Health </w:t>
    </w:r>
    <w:r>
      <w:rPr>
        <w:rFonts w:asciiTheme="majorHAnsi" w:hAnsiTheme="majorHAnsi" w:cstheme="majorHAnsi"/>
        <w:i/>
        <w:szCs w:val="24"/>
      </w:rPr>
      <w:t>&amp; Environmental Hygiene, Health &amp; Safety Consultation Services</w:t>
    </w:r>
  </w:p>
  <w:p w:rsidR="004C027C" w:rsidRDefault="004C027C" w:rsidP="004C027C">
    <w:pPr>
      <w:pStyle w:val="Header"/>
      <w:tabs>
        <w:tab w:val="clear" w:pos="4320"/>
        <w:tab w:val="clear" w:pos="8640"/>
      </w:tabs>
      <w:spacing w:line="360" w:lineRule="auto"/>
      <w:rPr>
        <w:rFonts w:asciiTheme="majorHAnsi" w:hAnsiTheme="majorHAnsi" w:cstheme="majorHAnsi"/>
        <w:i/>
        <w:szCs w:val="24"/>
      </w:rPr>
    </w:pPr>
    <w:r w:rsidRPr="00E87215">
      <w:rPr>
        <w:rFonts w:asciiTheme="majorHAnsi" w:hAnsiTheme="majorHAnsi" w:cstheme="majorHAnsi"/>
        <w:i/>
        <w:szCs w:val="24"/>
      </w:rPr>
      <w:t>RFP Number:  FS-2017-02-BD</w:t>
    </w:r>
  </w:p>
  <w:p w:rsidR="002055FD" w:rsidRDefault="002055FD" w:rsidP="004C027C">
    <w:pPr>
      <w:pStyle w:val="Header"/>
      <w:tabs>
        <w:tab w:val="clear" w:pos="4320"/>
        <w:tab w:val="clear" w:pos="8640"/>
      </w:tabs>
      <w:spacing w:line="360" w:lineRule="auto"/>
      <w:jc w:val="center"/>
      <w:rPr>
        <w:rFonts w:ascii="Arial Rounded MT Bold" w:hAnsi="Arial Rounded MT Bold"/>
        <w:b/>
        <w:sz w:val="26"/>
        <w:szCs w:val="26"/>
      </w:rPr>
    </w:pPr>
    <w:r w:rsidRPr="002055FD">
      <w:rPr>
        <w:rFonts w:ascii="Arial Rounded MT Bold" w:hAnsi="Arial Rounded MT Bold"/>
        <w:b/>
        <w:sz w:val="26"/>
        <w:szCs w:val="26"/>
      </w:rPr>
      <w:t xml:space="preserve">Form for </w:t>
    </w:r>
    <w:r>
      <w:rPr>
        <w:rFonts w:ascii="Arial Rounded MT Bold" w:hAnsi="Arial Rounded MT Bold"/>
        <w:b/>
        <w:sz w:val="26"/>
        <w:szCs w:val="26"/>
      </w:rPr>
      <w:t xml:space="preserve">Vendor </w:t>
    </w:r>
    <w:r w:rsidRPr="002055FD">
      <w:rPr>
        <w:rFonts w:ascii="Arial Rounded MT Bold" w:hAnsi="Arial Rounded MT Bold"/>
        <w:b/>
        <w:sz w:val="26"/>
        <w:szCs w:val="26"/>
      </w:rPr>
      <w:t>Submission of Questions</w:t>
    </w:r>
  </w:p>
  <w:p w:rsidR="008D66A3" w:rsidRPr="002055FD" w:rsidRDefault="00D70156" w:rsidP="002055FD">
    <w:pPr>
      <w:pStyle w:val="Header"/>
      <w:tabs>
        <w:tab w:val="clear" w:pos="4320"/>
        <w:tab w:val="clear" w:pos="8640"/>
      </w:tabs>
      <w:spacing w:line="360" w:lineRule="auto"/>
      <w:jc w:val="center"/>
      <w:rPr>
        <w:rFonts w:ascii="Arial Rounded MT Bold" w:hAnsi="Arial Rounded MT Bold"/>
        <w:b/>
        <w:sz w:val="26"/>
        <w:szCs w:val="26"/>
      </w:rPr>
    </w:pPr>
    <w:r>
      <w:rPr>
        <w:rFonts w:ascii="Arial Rounded MT Bold" w:hAnsi="Arial Rounded MT Bold"/>
        <w:b/>
        <w:sz w:val="26"/>
        <w:szCs w:val="26"/>
      </w:rPr>
      <w:t xml:space="preserve">ATTACHMENT </w:t>
    </w:r>
    <w:r w:rsidR="004C027C">
      <w:rPr>
        <w:rFonts w:ascii="Arial Rounded MT Bold" w:hAnsi="Arial Rounded MT Bold"/>
        <w:b/>
        <w:sz w:val="26"/>
        <w:szCs w:val="26"/>
      </w:rPr>
      <w:t>15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6A3" w:rsidRDefault="008D6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46"/>
    <w:rsid w:val="00003180"/>
    <w:rsid w:val="0000619C"/>
    <w:rsid w:val="00047B6C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C027C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D64A3"/>
    <w:rsid w:val="00705F87"/>
    <w:rsid w:val="0072238D"/>
    <w:rsid w:val="007345D2"/>
    <w:rsid w:val="007354A7"/>
    <w:rsid w:val="007424B5"/>
    <w:rsid w:val="007426DF"/>
    <w:rsid w:val="00742978"/>
    <w:rsid w:val="00753800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31589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70156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1D0F5FB6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Darlington, Brianna</cp:lastModifiedBy>
  <cp:revision>5</cp:revision>
  <cp:lastPrinted>2009-06-17T18:13:00Z</cp:lastPrinted>
  <dcterms:created xsi:type="dcterms:W3CDTF">2017-04-17T16:29:00Z</dcterms:created>
  <dcterms:modified xsi:type="dcterms:W3CDTF">2017-11-07T21:50:00Z</dcterms:modified>
</cp:coreProperties>
</file>