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F3" w:rsidRDefault="008577F3" w:rsidP="005A2932">
      <w:pPr>
        <w:autoSpaceDE w:val="0"/>
        <w:autoSpaceDN w:val="0"/>
        <w:adjustRightInd w:val="0"/>
        <w:spacing w:line="240" w:lineRule="auto"/>
        <w:jc w:val="center"/>
        <w:rPr>
          <w:rFonts w:cstheme="minorHAnsi"/>
          <w:b/>
          <w:bCs/>
          <w:lang w:bidi="ar-SA"/>
        </w:rPr>
      </w:pP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 xml:space="preserve">Date BUP </w:t>
      </w:r>
      <w:proofErr w:type="gramStart"/>
      <w:r>
        <w:rPr>
          <w:rFonts w:cstheme="minorHAnsi"/>
          <w:bCs/>
          <w:lang w:bidi="ar-SA"/>
        </w:rPr>
        <w:t>was approved</w:t>
      </w:r>
      <w:proofErr w:type="gramEnd"/>
      <w:r>
        <w:rPr>
          <w:rFonts w:cstheme="minorHAnsi"/>
          <w:bCs/>
          <w:lang w:bidi="ar-SA"/>
        </w:rPr>
        <w:t xml:space="preserve">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w:t>
      </w:r>
      <w:proofErr w:type="gramStart"/>
      <w:r>
        <w:rPr>
          <w:rFonts w:cstheme="minorHAnsi"/>
          <w:lang w:bidi="ar-SA"/>
        </w:rPr>
        <w:t>be provided</w:t>
      </w:r>
      <w:proofErr w:type="gramEnd"/>
      <w:r>
        <w:rPr>
          <w:rFonts w:cstheme="minorHAnsi"/>
          <w:lang w:bidi="ar-SA"/>
        </w:rPr>
        <w:t xml:space="preserve">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roofErr w:type="gramStart"/>
      <w:r w:rsidR="00BE386F">
        <w:rPr>
          <w:rFonts w:cstheme="minorHAnsi"/>
          <w:lang w:bidi="ar-SA"/>
        </w:rPr>
        <w:t>%</w:t>
      </w:r>
      <w:proofErr w:type="gramEnd"/>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w:t>
      </w:r>
      <w:proofErr w:type="gramStart"/>
      <w:r w:rsidR="00DD1543">
        <w:t>is awarded</w:t>
      </w:r>
      <w:proofErr w:type="gramEnd"/>
      <w:r w:rsidR="00DD1543">
        <w:t xml:space="preserve">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w:t>
      </w:r>
      <w:proofErr w:type="gramStart"/>
      <w:r w:rsidRPr="00E50BAE">
        <w:rPr>
          <w:rFonts w:cs="Arial"/>
        </w:rPr>
        <w:t>am duly authorized</w:t>
      </w:r>
      <w:proofErr w:type="gramEnd"/>
      <w:r w:rsidRPr="00E50BAE">
        <w:rPr>
          <w:rFonts w:cs="Arial"/>
        </w:rPr>
        <w:t xml:space="preserve"> to legally bind the </w:t>
      </w:r>
      <w:r>
        <w:rPr>
          <w:rFonts w:cs="Arial"/>
        </w:rPr>
        <w:t>Bidder</w:t>
      </w:r>
      <w:r w:rsidRPr="00E50BAE">
        <w:rPr>
          <w:rFonts w:cs="Arial"/>
        </w:rPr>
        <w:t xml:space="preserve"> to </w:t>
      </w:r>
      <w:r>
        <w:rPr>
          <w:rFonts w:cs="Arial"/>
        </w:rPr>
        <w:t>this certification</w:t>
      </w:r>
      <w:r w:rsidRPr="00E50BAE">
        <w:rPr>
          <w:rFonts w:cs="Arial"/>
        </w:rPr>
        <w:t xml:space="preserve">. This certification </w:t>
      </w:r>
      <w:proofErr w:type="gramStart"/>
      <w:r w:rsidRPr="00E50BAE">
        <w:rPr>
          <w:rFonts w:cs="Arial"/>
        </w:rPr>
        <w:t>is made</w:t>
      </w:r>
      <w:proofErr w:type="gramEnd"/>
      <w:r w:rsidRPr="00E50BAE">
        <w:rPr>
          <w:rFonts w:cs="Arial"/>
        </w:rPr>
        <w:t xml:space="preserv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Pr="00C11A21" w:rsidRDefault="00551F4B" w:rsidP="00C11A21">
      <w:pPr>
        <w:jc w:val="center"/>
        <w:rPr>
          <w:rFonts w:cstheme="minorHAnsi"/>
          <w:b/>
          <w:lang w:bidi="ar-SA"/>
        </w:rPr>
      </w:pPr>
      <w:r>
        <w:rPr>
          <w:rFonts w:cstheme="minorHAnsi"/>
          <w:b/>
          <w:lang w:bidi="ar-SA"/>
        </w:rPr>
        <w:br w:type="page"/>
      </w:r>
      <w:bookmarkStart w:id="0" w:name="_GoBack"/>
      <w:bookmarkEnd w:id="0"/>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it must complete the Bidder Declaration.  If no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w:t>
      </w:r>
      <w:proofErr w:type="gramStart"/>
      <w:r w:rsidRPr="00551F4B">
        <w:rPr>
          <w:rFonts w:cstheme="minorHAnsi"/>
          <w:bCs/>
          <w:sz w:val="20"/>
          <w:szCs w:val="20"/>
          <w:lang w:bidi="ar-SA"/>
        </w:rPr>
        <w:t>are listed</w:t>
      </w:r>
      <w:proofErr w:type="gramEnd"/>
      <w:r w:rsidRPr="00551F4B">
        <w:rPr>
          <w:rFonts w:cstheme="minorHAnsi"/>
          <w:bCs/>
          <w:sz w:val="20"/>
          <w:szCs w:val="20"/>
          <w:lang w:bidi="ar-SA"/>
        </w:rPr>
        <w:t xml:space="preserve">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w:t>
      </w:r>
      <w:proofErr w:type="gramStart"/>
      <w:r w:rsidRPr="00551F4B">
        <w:rPr>
          <w:rFonts w:cstheme="minorHAnsi"/>
          <w:bCs/>
          <w:sz w:val="20"/>
          <w:szCs w:val="20"/>
          <w:lang w:bidi="ar-SA"/>
        </w:rPr>
        <w:t>must be provided</w:t>
      </w:r>
      <w:proofErr w:type="gramEnd"/>
      <w:r w:rsidRPr="00551F4B">
        <w:rPr>
          <w:rFonts w:cstheme="minorHAnsi"/>
          <w:bCs/>
          <w:sz w:val="20"/>
          <w:szCs w:val="20"/>
          <w:lang w:bidi="ar-SA"/>
        </w:rPr>
        <w:t xml:space="preserve">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Subcontractor’s goods and/or services constitute a “commercially useful function” for purposes of the contract.  </w:t>
      </w:r>
      <w:proofErr w:type="gramStart"/>
      <w:r w:rsidRPr="00551F4B">
        <w:rPr>
          <w:rFonts w:cstheme="minorHAnsi"/>
          <w:sz w:val="20"/>
          <w:szCs w:val="20"/>
          <w:lang w:bidi="ar-SA"/>
        </w:rPr>
        <w:t>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w:t>
      </w:r>
      <w:proofErr w:type="gramEnd"/>
      <w:r w:rsidRPr="00551F4B">
        <w:rPr>
          <w:rFonts w:cstheme="minorHAnsi"/>
          <w:sz w:val="20"/>
          <w:szCs w:val="20"/>
          <w:lang w:bidi="ar-SA"/>
        </w:rPr>
        <w:t xml:space="preserve">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 xml:space="preserve">written confirmation from the Subcontractor, indicating that Subcontractor will provide the required goods and/or services if Bidder </w:t>
      </w:r>
      <w:proofErr w:type="gramStart"/>
      <w:r w:rsidRPr="00551F4B">
        <w:rPr>
          <w:sz w:val="20"/>
          <w:szCs w:val="20"/>
        </w:rPr>
        <w:t>is awarded</w:t>
      </w:r>
      <w:proofErr w:type="gramEnd"/>
      <w:r w:rsidRPr="00551F4B">
        <w:rPr>
          <w:sz w:val="20"/>
          <w:szCs w:val="20"/>
        </w:rPr>
        <w:t xml:space="preserve">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and federal ID number, address, and telephone number in the appropriate boxes.  </w:t>
      </w:r>
      <w:proofErr w:type="gramStart"/>
      <w:r w:rsidRPr="00551F4B">
        <w:rPr>
          <w:rFonts w:cstheme="minorHAnsi"/>
          <w:sz w:val="20"/>
          <w:szCs w:val="20"/>
          <w:lang w:bidi="ar-SA"/>
        </w:rPr>
        <w:t>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proofErr w:type="gramEnd"/>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C11A21">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C11A21">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9A" w:rsidRPr="004E659A" w:rsidRDefault="00FD779E" w:rsidP="004E659A">
    <w:pPr>
      <w:tabs>
        <w:tab w:val="left" w:pos="1242"/>
      </w:tabs>
      <w:spacing w:line="240" w:lineRule="auto"/>
      <w:ind w:right="252"/>
      <w:jc w:val="both"/>
      <w:rPr>
        <w:rFonts w:ascii="Times New Roman" w:eastAsia="Times New Roman" w:hAnsi="Times New Roman"/>
        <w:i/>
        <w:sz w:val="22"/>
        <w:szCs w:val="22"/>
        <w:lang w:bidi="ar-SA"/>
      </w:rPr>
    </w:pPr>
    <w:r w:rsidRPr="008577F3">
      <w:rPr>
        <w:rFonts w:ascii="Times New Roman" w:eastAsia="Times New Roman" w:hAnsi="Times New Roman"/>
        <w:i/>
        <w:sz w:val="22"/>
        <w:szCs w:val="22"/>
        <w:lang w:bidi="ar-SA"/>
      </w:rPr>
      <w:t>RF</w:t>
    </w:r>
    <w:r w:rsidR="009C48BB">
      <w:rPr>
        <w:rFonts w:ascii="Times New Roman" w:eastAsia="Times New Roman" w:hAnsi="Times New Roman"/>
        <w:i/>
        <w:sz w:val="22"/>
        <w:szCs w:val="22"/>
        <w:lang w:bidi="ar-SA"/>
      </w:rPr>
      <w:t>P</w:t>
    </w:r>
    <w:r w:rsidR="004E659A">
      <w:rPr>
        <w:rFonts w:ascii="Times New Roman" w:eastAsia="Times New Roman" w:hAnsi="Times New Roman"/>
        <w:i/>
        <w:sz w:val="22"/>
        <w:szCs w:val="22"/>
        <w:lang w:bidi="ar-SA"/>
      </w:rPr>
      <w:t xml:space="preserve"> Title:  Industrial Health &amp;</w:t>
    </w:r>
    <w:r w:rsidR="004E659A" w:rsidRPr="004E659A">
      <w:rPr>
        <w:rFonts w:ascii="Times New Roman" w:eastAsia="Times New Roman" w:hAnsi="Times New Roman"/>
        <w:i/>
        <w:sz w:val="22"/>
        <w:szCs w:val="22"/>
        <w:lang w:bidi="ar-SA"/>
      </w:rPr>
      <w:t xml:space="preserve"> E</w:t>
    </w:r>
    <w:r w:rsidR="004E659A">
      <w:rPr>
        <w:rFonts w:ascii="Times New Roman" w:eastAsia="Times New Roman" w:hAnsi="Times New Roman"/>
        <w:i/>
        <w:sz w:val="22"/>
        <w:szCs w:val="22"/>
        <w:lang w:bidi="ar-SA"/>
      </w:rPr>
      <w:t>nvironmental Hygiene, Health &amp;</w:t>
    </w:r>
    <w:r w:rsidR="004E659A" w:rsidRPr="004E659A">
      <w:rPr>
        <w:rFonts w:ascii="Times New Roman" w:eastAsia="Times New Roman" w:hAnsi="Times New Roman"/>
        <w:i/>
        <w:sz w:val="22"/>
        <w:szCs w:val="22"/>
        <w:lang w:bidi="ar-SA"/>
      </w:rPr>
      <w:t xml:space="preserve"> Safety Consultation Services</w:t>
    </w:r>
  </w:p>
  <w:p w:rsidR="00FD779E" w:rsidRPr="008577F3" w:rsidRDefault="004E659A" w:rsidP="004E659A">
    <w:pPr>
      <w:tabs>
        <w:tab w:val="left" w:pos="1242"/>
      </w:tabs>
      <w:spacing w:line="240" w:lineRule="auto"/>
      <w:ind w:right="252"/>
      <w:jc w:val="both"/>
      <w:rPr>
        <w:rFonts w:ascii="Times New Roman" w:eastAsia="Times New Roman" w:hAnsi="Times New Roman"/>
        <w:i/>
        <w:sz w:val="22"/>
        <w:szCs w:val="22"/>
        <w:lang w:bidi="ar-SA"/>
      </w:rPr>
    </w:pPr>
    <w:r w:rsidRPr="004E659A">
      <w:rPr>
        <w:rFonts w:ascii="Times New Roman" w:eastAsia="Times New Roman" w:hAnsi="Times New Roman"/>
        <w:i/>
        <w:sz w:val="22"/>
        <w:szCs w:val="22"/>
        <w:lang w:bidi="ar-SA"/>
      </w:rPr>
      <w:t>RFP Number:  FS-2017-02-BD</w:t>
    </w:r>
  </w:p>
  <w:p w:rsidR="009C48BB" w:rsidRPr="009C48BB" w:rsidRDefault="009C48BB" w:rsidP="009C48BB">
    <w:pPr>
      <w:tabs>
        <w:tab w:val="left" w:pos="1242"/>
      </w:tabs>
      <w:spacing w:line="240" w:lineRule="auto"/>
      <w:ind w:right="252"/>
      <w:jc w:val="both"/>
      <w:rPr>
        <w:rFonts w:ascii="Times New Roman" w:eastAsia="Times New Roman" w:hAnsi="Times New Roman"/>
        <w:i/>
        <w:sz w:val="22"/>
        <w:szCs w:val="22"/>
        <w:lang w:bidi="ar-SA"/>
      </w:rPr>
    </w:pPr>
  </w:p>
  <w:p w:rsidR="009C48BB" w:rsidRPr="009C48BB" w:rsidRDefault="009C48BB" w:rsidP="009C48BB">
    <w:pPr>
      <w:pStyle w:val="Header"/>
      <w:jc w:val="center"/>
      <w:rPr>
        <w:b/>
        <w:szCs w:val="20"/>
      </w:rPr>
    </w:pPr>
    <w:r>
      <w:rPr>
        <w:b/>
        <w:szCs w:val="20"/>
      </w:rPr>
      <w:t>A</w:t>
    </w:r>
    <w:r w:rsidR="004E659A">
      <w:rPr>
        <w:b/>
        <w:szCs w:val="20"/>
      </w:rPr>
      <w:t>TTACHMENT</w:t>
    </w:r>
    <w:r>
      <w:rPr>
        <w:b/>
        <w:szCs w:val="20"/>
      </w:rPr>
      <w:t xml:space="preserve"> </w:t>
    </w:r>
    <w:r w:rsidR="004E659A">
      <w:rPr>
        <w:b/>
        <w:szCs w:val="20"/>
      </w:rPr>
      <w:t>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4E659A"/>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3319F"/>
    <w:rsid w:val="00664A3D"/>
    <w:rsid w:val="006833DF"/>
    <w:rsid w:val="0068461E"/>
    <w:rsid w:val="006951E4"/>
    <w:rsid w:val="00696F67"/>
    <w:rsid w:val="006C118F"/>
    <w:rsid w:val="006C65EC"/>
    <w:rsid w:val="00710F82"/>
    <w:rsid w:val="00720D9B"/>
    <w:rsid w:val="00727559"/>
    <w:rsid w:val="00736024"/>
    <w:rsid w:val="007704BD"/>
    <w:rsid w:val="007746BD"/>
    <w:rsid w:val="0079274E"/>
    <w:rsid w:val="007A2BC8"/>
    <w:rsid w:val="007B3C43"/>
    <w:rsid w:val="007D2363"/>
    <w:rsid w:val="007E53F5"/>
    <w:rsid w:val="007F08B2"/>
    <w:rsid w:val="00816D98"/>
    <w:rsid w:val="00830E1B"/>
    <w:rsid w:val="008577F3"/>
    <w:rsid w:val="008806E9"/>
    <w:rsid w:val="00884C33"/>
    <w:rsid w:val="00891C7B"/>
    <w:rsid w:val="008B2B75"/>
    <w:rsid w:val="008B6BD8"/>
    <w:rsid w:val="008B7027"/>
    <w:rsid w:val="008D1D51"/>
    <w:rsid w:val="008E4B6F"/>
    <w:rsid w:val="00914094"/>
    <w:rsid w:val="00944C67"/>
    <w:rsid w:val="00963F3F"/>
    <w:rsid w:val="00984E6F"/>
    <w:rsid w:val="00993C13"/>
    <w:rsid w:val="009B0890"/>
    <w:rsid w:val="009B78CF"/>
    <w:rsid w:val="009C48BB"/>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11A21"/>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B778"/>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5947D-AD13-4E3E-A418-C869A4D1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14</cp:revision>
  <cp:lastPrinted>2015-07-22T16:46:00Z</cp:lastPrinted>
  <dcterms:created xsi:type="dcterms:W3CDTF">2016-05-27T18:55:00Z</dcterms:created>
  <dcterms:modified xsi:type="dcterms:W3CDTF">2017-11-07T21:41:00Z</dcterms:modified>
</cp:coreProperties>
</file>