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EF6EE1" w:rsidP="001C13E4">
      <w:pPr>
        <w:ind w:right="-180"/>
        <w:jc w:val="center"/>
        <w:rPr>
          <w:b/>
          <w:sz w:val="26"/>
          <w:szCs w:val="26"/>
        </w:rPr>
      </w:pPr>
      <w:r w:rsidRPr="001C13E4">
        <w:rPr>
          <w:b/>
          <w:sz w:val="26"/>
          <w:szCs w:val="26"/>
        </w:rPr>
        <w:t xml:space="preserve">VENDOR’S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 xml:space="preserve">. Enclose both a red-lined version of </w:t>
      </w:r>
      <w:r w:rsidRPr="00FF1EA2">
        <w:rPr>
          <w:i/>
          <w:color w:val="000000"/>
        </w:rPr>
        <w:t xml:space="preserve">Attachment </w:t>
      </w:r>
      <w:r w:rsidR="004F4AAF" w:rsidRPr="00FF1EA2">
        <w:rPr>
          <w:i/>
          <w:color w:val="000000"/>
        </w:rPr>
        <w:t>2</w:t>
      </w:r>
      <w:r w:rsidRPr="00FF1EA2">
        <w:rPr>
          <w:i/>
          <w:color w:val="000000"/>
        </w:rPr>
        <w:t xml:space="preserve"> - Contract Terms</w:t>
      </w:r>
      <w:r w:rsidRPr="00FF1EA2">
        <w:rPr>
          <w:color w:val="000000"/>
        </w:rPr>
        <w:t>, that clear</w:t>
      </w:r>
      <w:r w:rsidR="000355DD" w:rsidRPr="00FF1EA2">
        <w:rPr>
          <w:color w:val="000000"/>
        </w:rPr>
        <w:t>ly</w:t>
      </w:r>
      <w:r w:rsidRPr="00FF1EA2">
        <w:rPr>
          <w:color w:val="000000"/>
        </w:rPr>
        <w:t xml:space="preserve"> shows each proposed exception/modification, and provide written documentation to substantiate each proposed exception/modification.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D9" w:rsidRDefault="00D159D9">
      <w:r>
        <w:separator/>
      </w:r>
    </w:p>
  </w:endnote>
  <w:endnote w:type="continuationSeparator" w:id="1">
    <w:p w:rsidR="00D159D9" w:rsidRDefault="00D1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E0" w:rsidRDefault="00B036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Vendor’s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6877ED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E0" w:rsidRDefault="00B036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D9" w:rsidRDefault="00D159D9">
      <w:r>
        <w:separator/>
      </w:r>
    </w:p>
  </w:footnote>
  <w:footnote w:type="continuationSeparator" w:id="1">
    <w:p w:rsidR="00D159D9" w:rsidRDefault="00D15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E0" w:rsidRDefault="00B036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12" w:rsidRPr="00460E9F" w:rsidRDefault="00B909D7" w:rsidP="00FE1512">
    <w:pPr>
      <w:pStyle w:val="Header"/>
      <w:rPr>
        <w:sz w:val="32"/>
        <w:szCs w:val="32"/>
      </w:rPr>
    </w:pPr>
    <w:r>
      <w:t xml:space="preserve"> </w:t>
    </w:r>
  </w:p>
  <w:p w:rsidR="00FE1512" w:rsidRPr="00037B09" w:rsidRDefault="00FE1512" w:rsidP="00FE1512">
    <w:pPr>
      <w:pStyle w:val="CommentText"/>
      <w:ind w:left="1350" w:hanging="1350"/>
      <w:rPr>
        <w:sz w:val="24"/>
        <w:szCs w:val="24"/>
      </w:rPr>
    </w:pPr>
    <w:r w:rsidRPr="00037B09">
      <w:rPr>
        <w:sz w:val="24"/>
        <w:szCs w:val="24"/>
      </w:rPr>
      <w:t xml:space="preserve">Project Title:  </w:t>
    </w:r>
    <w:r>
      <w:rPr>
        <w:sz w:val="24"/>
        <w:szCs w:val="24"/>
      </w:rPr>
      <w:t xml:space="preserve"> </w:t>
    </w:r>
    <w:r w:rsidRPr="000C5EE7">
      <w:rPr>
        <w:rStyle w:val="HeaderChar"/>
      </w:rPr>
      <w:t>Felony Trial and Hearing Date Certainty</w:t>
    </w:r>
  </w:p>
  <w:p w:rsidR="00FE1512" w:rsidRPr="00037B09" w:rsidRDefault="00FE1512" w:rsidP="00FE1512">
    <w:pPr>
      <w:pStyle w:val="Header"/>
      <w:rPr>
        <w:color w:val="000000"/>
      </w:rPr>
    </w:pPr>
    <w:r w:rsidRPr="00037B09">
      <w:rPr>
        <w:color w:val="000000"/>
      </w:rPr>
      <w:t xml:space="preserve">RFP Number: </w:t>
    </w:r>
    <w:r>
      <w:rPr>
        <w:color w:val="000000"/>
      </w:rPr>
      <w:t xml:space="preserve"> EOP 02-09 Felony Trial and Hearing Date Certainty-LM</w:t>
    </w:r>
  </w:p>
  <w:p w:rsidR="00FE1512" w:rsidRPr="00460E9F" w:rsidRDefault="00FE1512" w:rsidP="00FE1512">
    <w:pPr>
      <w:pStyle w:val="Header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E0" w:rsidRDefault="00B036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90759"/>
    <w:rsid w:val="00095539"/>
    <w:rsid w:val="000A108D"/>
    <w:rsid w:val="000A3A8A"/>
    <w:rsid w:val="000B4D88"/>
    <w:rsid w:val="000B653A"/>
    <w:rsid w:val="000B6860"/>
    <w:rsid w:val="000C0E47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6ECF"/>
    <w:rsid w:val="003135FE"/>
    <w:rsid w:val="00313CF3"/>
    <w:rsid w:val="00315D24"/>
    <w:rsid w:val="0032310E"/>
    <w:rsid w:val="00324D47"/>
    <w:rsid w:val="00332BE5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5573F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32AB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290B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862CA"/>
    <w:rsid w:val="006877ED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6DB4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347D3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4BB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6E0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3A95"/>
    <w:rsid w:val="00B748C3"/>
    <w:rsid w:val="00B77198"/>
    <w:rsid w:val="00B83687"/>
    <w:rsid w:val="00B909D7"/>
    <w:rsid w:val="00B915A8"/>
    <w:rsid w:val="00B93DBF"/>
    <w:rsid w:val="00B96837"/>
    <w:rsid w:val="00BA007D"/>
    <w:rsid w:val="00BB54E7"/>
    <w:rsid w:val="00BC2A02"/>
    <w:rsid w:val="00BC7014"/>
    <w:rsid w:val="00BD61BD"/>
    <w:rsid w:val="00BE4B3A"/>
    <w:rsid w:val="00BF1CA2"/>
    <w:rsid w:val="00BF1F54"/>
    <w:rsid w:val="00BF2DFE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22CA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159D9"/>
    <w:rsid w:val="00D240C1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A6433"/>
    <w:rsid w:val="00FA7C9D"/>
    <w:rsid w:val="00FB47E5"/>
    <w:rsid w:val="00FC2977"/>
    <w:rsid w:val="00FC7962"/>
    <w:rsid w:val="00FD654A"/>
    <w:rsid w:val="00FD74C6"/>
    <w:rsid w:val="00FE1512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036E0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FE151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2008-12-16T22:57:00Z</cp:lastPrinted>
  <dcterms:created xsi:type="dcterms:W3CDTF">2010-08-30T17:15:00Z</dcterms:created>
  <dcterms:modified xsi:type="dcterms:W3CDTF">2010-08-30T17:15:00Z</dcterms:modified>
</cp:coreProperties>
</file>