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BA289B" w:rsidP="001C13E4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</w:t>
      </w:r>
      <w:r w:rsidR="00EF6EE1" w:rsidRPr="001C13E4">
        <w:rPr>
          <w:b/>
          <w:sz w:val="26"/>
          <w:szCs w:val="26"/>
        </w:rPr>
        <w:t xml:space="preserve">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>.</w:t>
      </w:r>
      <w:r w:rsidR="00673D34">
        <w:rPr>
          <w:color w:val="000000"/>
        </w:rPr>
        <w:t xml:space="preserve"> </w:t>
      </w:r>
      <w:r w:rsidRPr="00FF1EA2">
        <w:rPr>
          <w:color w:val="000000"/>
        </w:rPr>
        <w:t xml:space="preserve"> </w:t>
      </w:r>
      <w:r w:rsidR="00673D34" w:rsidRPr="00DA690E">
        <w:rPr>
          <w:color w:val="000000"/>
        </w:rPr>
        <w:t xml:space="preserve">Enclose both a </w:t>
      </w:r>
      <w:r w:rsidR="00673D34">
        <w:rPr>
          <w:color w:val="000000"/>
        </w:rPr>
        <w:t>tracked changes “</w:t>
      </w:r>
      <w:r w:rsidR="00673D34" w:rsidRPr="00DA690E">
        <w:rPr>
          <w:color w:val="000000"/>
        </w:rPr>
        <w:t>red-lined</w:t>
      </w:r>
      <w:r w:rsidR="00673D34">
        <w:rPr>
          <w:color w:val="000000"/>
        </w:rPr>
        <w:t>”</w:t>
      </w:r>
      <w:r w:rsidR="00673D34" w:rsidRPr="00DA690E">
        <w:rPr>
          <w:color w:val="000000"/>
        </w:rPr>
        <w:t xml:space="preserve"> version of </w:t>
      </w:r>
      <w:r w:rsidR="00673D34" w:rsidRPr="00673D34">
        <w:rPr>
          <w:i/>
          <w:color w:val="000000"/>
        </w:rPr>
        <w:t>Attachment 2</w:t>
      </w:r>
      <w:r w:rsidR="00673D34">
        <w:rPr>
          <w:i/>
          <w:color w:val="000000"/>
        </w:rPr>
        <w:t xml:space="preserve"> -</w:t>
      </w:r>
      <w:r w:rsidR="00673D34" w:rsidRPr="00673D34">
        <w:rPr>
          <w:i/>
          <w:color w:val="000000"/>
        </w:rPr>
        <w:t xml:space="preserve"> Contract Terms</w:t>
      </w:r>
      <w:r w:rsidR="00673D34" w:rsidRPr="00DA690E">
        <w:rPr>
          <w:color w:val="000000"/>
        </w:rPr>
        <w:t>, that clearly shows each proposed exception/modification, and provide written documentation to substantiate each proposed exception/modification</w:t>
      </w:r>
      <w:r w:rsidRPr="00FF1EA2">
        <w:rPr>
          <w:color w:val="000000"/>
        </w:rPr>
        <w:t>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65" w:rsidRDefault="00624E65">
      <w:r>
        <w:separator/>
      </w:r>
    </w:p>
  </w:endnote>
  <w:endnote w:type="continuationSeparator" w:id="1">
    <w:p w:rsidR="00624E65" w:rsidRDefault="0062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BA289B">
      <w:rPr>
        <w:snapToGrid w:val="0"/>
        <w:sz w:val="22"/>
        <w:szCs w:val="22"/>
      </w:rPr>
      <w:t>Proposer</w:t>
    </w:r>
    <w:r w:rsidR="00C00E4A">
      <w:rPr>
        <w:snapToGrid w:val="0"/>
        <w:sz w:val="22"/>
        <w:szCs w:val="22"/>
      </w:rPr>
      <w:t>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A1570E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65" w:rsidRDefault="00624E65">
      <w:r>
        <w:separator/>
      </w:r>
    </w:p>
  </w:footnote>
  <w:footnote w:type="continuationSeparator" w:id="1">
    <w:p w:rsidR="00624E65" w:rsidRDefault="0062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5664B2" w:rsidP="003F6962">
    <w:pPr>
      <w:pStyle w:val="Header"/>
      <w:rPr>
        <w:sz w:val="32"/>
        <w:szCs w:val="32"/>
      </w:rPr>
    </w:pPr>
  </w:p>
  <w:p w:rsidR="00CB1635" w:rsidRPr="00595514" w:rsidRDefault="00CB1635" w:rsidP="00CB1635">
    <w:pPr>
      <w:pStyle w:val="Header"/>
      <w:rPr>
        <w:sz w:val="22"/>
        <w:szCs w:val="22"/>
      </w:rPr>
    </w:pPr>
    <w:r w:rsidRPr="00595514">
      <w:rPr>
        <w:sz w:val="22"/>
        <w:szCs w:val="22"/>
      </w:rPr>
      <w:t xml:space="preserve">Project Title:   </w:t>
    </w:r>
    <w:r>
      <w:rPr>
        <w:sz w:val="22"/>
        <w:szCs w:val="22"/>
      </w:rPr>
      <w:t xml:space="preserve"> </w:t>
    </w:r>
    <w:r>
      <w:rPr>
        <w:color w:val="000000"/>
        <w:sz w:val="22"/>
        <w:szCs w:val="22"/>
      </w:rPr>
      <w:t>e</w:t>
    </w:r>
    <w:r w:rsidR="00673D34">
      <w:rPr>
        <w:color w:val="000000"/>
        <w:sz w:val="22"/>
        <w:szCs w:val="22"/>
      </w:rPr>
      <w:t>-</w:t>
    </w:r>
    <w:r>
      <w:rPr>
        <w:color w:val="000000"/>
        <w:sz w:val="22"/>
        <w:szCs w:val="22"/>
      </w:rPr>
      <w:t xml:space="preserve">Filing Deployment </w:t>
    </w:r>
    <w:r w:rsidRPr="009000D1">
      <w:rPr>
        <w:color w:val="000000"/>
        <w:sz w:val="22"/>
        <w:szCs w:val="22"/>
      </w:rPr>
      <w:t>Program</w:t>
    </w:r>
  </w:p>
  <w:p w:rsidR="00CB1635" w:rsidRPr="00595514" w:rsidRDefault="00CB1635" w:rsidP="00CB1635">
    <w:pPr>
      <w:pStyle w:val="Header"/>
      <w:rPr>
        <w:color w:val="0000FF"/>
        <w:sz w:val="22"/>
        <w:szCs w:val="22"/>
      </w:rPr>
    </w:pPr>
    <w:r w:rsidRPr="00595514">
      <w:rPr>
        <w:sz w:val="22"/>
        <w:szCs w:val="22"/>
      </w:rPr>
      <w:t>RFP Number:</w:t>
    </w:r>
    <w:r w:rsidRPr="00595514">
      <w:rPr>
        <w:color w:val="000000"/>
        <w:sz w:val="22"/>
        <w:szCs w:val="22"/>
      </w:rPr>
      <w:t xml:space="preserve">  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</w:t>
    </w:r>
    <w:r>
      <w:rPr>
        <w:color w:val="000000"/>
        <w:sz w:val="22"/>
        <w:szCs w:val="22"/>
      </w:rPr>
      <w:t>7</w:t>
    </w:r>
    <w:r w:rsidRPr="00595514">
      <w:rPr>
        <w:color w:val="000000"/>
        <w:sz w:val="22"/>
        <w:szCs w:val="22"/>
      </w:rPr>
      <w:t>-</w:t>
    </w:r>
    <w:r>
      <w:rPr>
        <w:color w:val="000000"/>
        <w:sz w:val="22"/>
        <w:szCs w:val="22"/>
      </w:rPr>
      <w:t>LM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865B1"/>
    <w:rsid w:val="00090759"/>
    <w:rsid w:val="00095539"/>
    <w:rsid w:val="000A108D"/>
    <w:rsid w:val="000A3A8A"/>
    <w:rsid w:val="000A6CBE"/>
    <w:rsid w:val="000B4D88"/>
    <w:rsid w:val="000B653A"/>
    <w:rsid w:val="000B6860"/>
    <w:rsid w:val="000C0E47"/>
    <w:rsid w:val="000C240D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6ECF"/>
    <w:rsid w:val="003135FE"/>
    <w:rsid w:val="00313CF3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4E65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73D34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3ECF"/>
    <w:rsid w:val="009F42D7"/>
    <w:rsid w:val="009F4FB2"/>
    <w:rsid w:val="00A007E8"/>
    <w:rsid w:val="00A12006"/>
    <w:rsid w:val="00A1570E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48C3"/>
    <w:rsid w:val="00B77198"/>
    <w:rsid w:val="00B83687"/>
    <w:rsid w:val="00B915A8"/>
    <w:rsid w:val="00B93DBF"/>
    <w:rsid w:val="00B96837"/>
    <w:rsid w:val="00BA007D"/>
    <w:rsid w:val="00BA289B"/>
    <w:rsid w:val="00BB54E7"/>
    <w:rsid w:val="00BC2A02"/>
    <w:rsid w:val="00BC7014"/>
    <w:rsid w:val="00BD61BD"/>
    <w:rsid w:val="00BE4B3A"/>
    <w:rsid w:val="00BF1CA2"/>
    <w:rsid w:val="00BF1F54"/>
    <w:rsid w:val="00BF2DFE"/>
    <w:rsid w:val="00BF4939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35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A6433"/>
    <w:rsid w:val="00FA7C9D"/>
    <w:rsid w:val="00FB47E5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9F3E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2009-04-21T21:36:00Z</cp:lastPrinted>
  <dcterms:created xsi:type="dcterms:W3CDTF">2010-08-27T22:02:00Z</dcterms:created>
  <dcterms:modified xsi:type="dcterms:W3CDTF">2010-08-27T22:02:00Z</dcterms:modified>
</cp:coreProperties>
</file>